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7535D" w14:textId="77777777" w:rsidR="0090734A" w:rsidRPr="00BA40E1" w:rsidRDefault="0090734A">
      <w:pPr>
        <w:rPr>
          <w:lang w:val="uk-UA"/>
        </w:rPr>
      </w:pPr>
    </w:p>
    <w:p w14:paraId="20061A36" w14:textId="77777777" w:rsidR="0090734A" w:rsidRPr="00BA40E1" w:rsidRDefault="0090734A">
      <w:pPr>
        <w:rPr>
          <w:lang w:val="uk-UA"/>
        </w:rPr>
      </w:pPr>
    </w:p>
    <w:p w14:paraId="2528542C" w14:textId="77777777" w:rsidR="0090734A" w:rsidRPr="00BA40E1" w:rsidRDefault="0090734A">
      <w:pPr>
        <w:rPr>
          <w:lang w:val="uk-UA"/>
        </w:rPr>
      </w:pPr>
    </w:p>
    <w:p w14:paraId="1731EB90" w14:textId="77777777" w:rsidR="0090734A" w:rsidRDefault="0090734A" w:rsidP="00D11AA8">
      <w:pPr>
        <w:jc w:val="both"/>
        <w:rPr>
          <w:lang w:val="uk-UA"/>
        </w:rPr>
      </w:pPr>
    </w:p>
    <w:p w14:paraId="7126A30A" w14:textId="77777777" w:rsidR="000B1E67" w:rsidRDefault="000B1E67" w:rsidP="008843A4">
      <w:pPr>
        <w:jc w:val="both"/>
        <w:rPr>
          <w:lang w:val="uk-UA"/>
        </w:rPr>
      </w:pPr>
    </w:p>
    <w:p w14:paraId="7249AB85" w14:textId="77777777" w:rsidR="00FE22E5" w:rsidRDefault="00FE22E5" w:rsidP="008843A4">
      <w:pPr>
        <w:jc w:val="both"/>
        <w:rPr>
          <w:b/>
          <w:lang w:val="uk-UA"/>
        </w:rPr>
      </w:pPr>
    </w:p>
    <w:p w14:paraId="09D2A37C" w14:textId="4A2DDA75" w:rsidR="00FE22E5" w:rsidRDefault="00FE22E5" w:rsidP="008843A4">
      <w:pPr>
        <w:jc w:val="both"/>
        <w:rPr>
          <w:lang w:val="uk-UA"/>
        </w:rPr>
      </w:pPr>
    </w:p>
    <w:p w14:paraId="5C229BD6" w14:textId="77777777" w:rsidR="0056777C" w:rsidRDefault="0056777C" w:rsidP="008843A4">
      <w:pPr>
        <w:jc w:val="both"/>
        <w:rPr>
          <w:lang w:val="uk-UA"/>
        </w:rPr>
      </w:pPr>
    </w:p>
    <w:p w14:paraId="70D68F08" w14:textId="77777777" w:rsidR="00F86578" w:rsidRPr="00BA40E1" w:rsidRDefault="00F86578" w:rsidP="008843A4">
      <w:pPr>
        <w:jc w:val="both"/>
        <w:rPr>
          <w:lang w:val="uk-UA"/>
        </w:rPr>
      </w:pPr>
    </w:p>
    <w:p w14:paraId="723A0E94" w14:textId="77777777" w:rsidR="00916D1F" w:rsidRDefault="00916D1F" w:rsidP="00592727">
      <w:pPr>
        <w:spacing w:before="120"/>
        <w:ind w:right="4820"/>
        <w:contextualSpacing/>
        <w:rPr>
          <w:b/>
          <w:lang w:val="uk-UA"/>
        </w:rPr>
      </w:pPr>
      <w:r w:rsidRPr="0053035D">
        <w:rPr>
          <w:b/>
          <w:lang w:val="uk-UA"/>
        </w:rPr>
        <w:t xml:space="preserve">Про проведення </w:t>
      </w:r>
      <w:r w:rsidR="00592727">
        <w:rPr>
          <w:b/>
          <w:lang w:val="uk-UA"/>
        </w:rPr>
        <w:t>програми</w:t>
      </w:r>
      <w:r w:rsidRPr="0053035D">
        <w:rPr>
          <w:b/>
          <w:lang w:val="uk-UA"/>
        </w:rPr>
        <w:t xml:space="preserve"> «Студентський BOOM» </w:t>
      </w:r>
    </w:p>
    <w:p w14:paraId="384E3A87" w14:textId="77777777" w:rsidR="00C62B75" w:rsidRPr="00BA40E1" w:rsidRDefault="00C62B75" w:rsidP="005C1A25">
      <w:pPr>
        <w:tabs>
          <w:tab w:val="left" w:pos="3828"/>
        </w:tabs>
        <w:ind w:right="5102"/>
        <w:jc w:val="both"/>
        <w:rPr>
          <w:b/>
          <w:lang w:val="uk-UA"/>
        </w:rPr>
      </w:pPr>
    </w:p>
    <w:p w14:paraId="2C282323" w14:textId="77777777" w:rsidR="00F86578" w:rsidRPr="00F71E7B" w:rsidRDefault="00F86578" w:rsidP="005C1A25">
      <w:pPr>
        <w:jc w:val="both"/>
        <w:rPr>
          <w:lang w:val="uk-UA"/>
        </w:rPr>
      </w:pPr>
    </w:p>
    <w:p w14:paraId="1AD8C43E" w14:textId="77777777" w:rsidR="00916D1F" w:rsidRPr="00267517" w:rsidRDefault="00267517" w:rsidP="009B07AF">
      <w:pPr>
        <w:ind w:firstLine="567"/>
        <w:jc w:val="both"/>
        <w:rPr>
          <w:lang w:val="uk-UA"/>
        </w:rPr>
      </w:pPr>
      <w:r w:rsidRPr="00267517">
        <w:rPr>
          <w:lang w:val="uk-UA"/>
        </w:rPr>
        <w:t>З метою сприяння розвитку творчого потенціалу студентської молоді Кременчуцької міської територіальної громади шляхом підтримки її культурних ініціатив, створення сприятливих умов для самовираження та реалізації мистецьких здібностей, активізації процесу збереження і популяризації народної творчості, р</w:t>
      </w:r>
      <w:r>
        <w:rPr>
          <w:lang w:val="uk-UA"/>
        </w:rPr>
        <w:t>озвитку аматорського мистецтва</w:t>
      </w:r>
      <w:r w:rsidRPr="00267517">
        <w:rPr>
          <w:lang w:val="uk-UA"/>
        </w:rPr>
        <w:t>, а також забезпечення якісного та змістовного дозвілля студентів</w:t>
      </w:r>
      <w:r w:rsidR="000A0DD1" w:rsidRPr="00267517">
        <w:rPr>
          <w:lang w:val="uk-UA"/>
        </w:rPr>
        <w:t>,</w:t>
      </w:r>
      <w:r w:rsidR="00916D1F" w:rsidRPr="00267517">
        <w:rPr>
          <w:lang w:val="uk-UA"/>
        </w:rPr>
        <w:t xml:space="preserve"> </w:t>
      </w:r>
      <w:r w:rsidR="00916D1F" w:rsidRPr="00267517">
        <w:rPr>
          <w:bCs/>
          <w:lang w:val="uk-UA"/>
        </w:rPr>
        <w:t xml:space="preserve">на виконання </w:t>
      </w:r>
      <w:r w:rsidR="00916D1F" w:rsidRPr="00267517">
        <w:rPr>
          <w:lang w:val="uk-UA"/>
        </w:rPr>
        <w:t>Комплексної програми «Молодь Кременчука» на 202</w:t>
      </w:r>
      <w:r w:rsidR="00592727" w:rsidRPr="00267517">
        <w:rPr>
          <w:lang w:val="uk-UA"/>
        </w:rPr>
        <w:t>6</w:t>
      </w:r>
      <w:r w:rsidR="00916D1F" w:rsidRPr="00267517">
        <w:rPr>
          <w:lang w:val="uk-UA"/>
        </w:rPr>
        <w:t>-20</w:t>
      </w:r>
      <w:r w:rsidR="007112A0" w:rsidRPr="00267517">
        <w:rPr>
          <w:lang w:val="uk-UA"/>
        </w:rPr>
        <w:t>30</w:t>
      </w:r>
      <w:r w:rsidR="00916D1F" w:rsidRPr="00267517">
        <w:rPr>
          <w:lang w:val="uk-UA"/>
        </w:rPr>
        <w:t xml:space="preserve"> роки, керуючись </w:t>
      </w:r>
      <w:r w:rsidR="009B07AF">
        <w:rPr>
          <w:lang w:val="uk-UA"/>
        </w:rPr>
        <w:br/>
      </w:r>
      <w:r w:rsidR="00916D1F" w:rsidRPr="00267517">
        <w:rPr>
          <w:lang w:val="uk-UA"/>
        </w:rPr>
        <w:t>ст. 32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8ED3FCA" w14:textId="77777777" w:rsidR="00916D1F" w:rsidRPr="00234674" w:rsidRDefault="00916D1F" w:rsidP="005C1A25">
      <w:pPr>
        <w:ind w:firstLine="567"/>
        <w:jc w:val="both"/>
        <w:rPr>
          <w:lang w:val="uk-UA"/>
        </w:rPr>
      </w:pPr>
    </w:p>
    <w:p w14:paraId="10B4E3E1" w14:textId="77777777" w:rsidR="00916D1F" w:rsidRPr="007C3FA5" w:rsidRDefault="00916D1F" w:rsidP="005C1A25">
      <w:pPr>
        <w:ind w:firstLine="567"/>
        <w:jc w:val="center"/>
        <w:rPr>
          <w:b/>
          <w:lang w:val="uk-UA"/>
        </w:rPr>
      </w:pPr>
      <w:r w:rsidRPr="007C3FA5">
        <w:rPr>
          <w:b/>
          <w:lang w:val="uk-UA"/>
        </w:rPr>
        <w:t>вирішив:</w:t>
      </w:r>
    </w:p>
    <w:p w14:paraId="0696EAC2" w14:textId="77777777" w:rsidR="00916D1F" w:rsidRDefault="00916D1F" w:rsidP="005C1A25">
      <w:pPr>
        <w:ind w:firstLine="567"/>
        <w:rPr>
          <w:lang w:val="uk-UA"/>
        </w:rPr>
      </w:pPr>
    </w:p>
    <w:p w14:paraId="66B8DAE8" w14:textId="77777777" w:rsidR="00916D1F" w:rsidRPr="00183371" w:rsidRDefault="00916D1F" w:rsidP="005C1A25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83371">
        <w:rPr>
          <w:rFonts w:ascii="Times New Roman" w:hAnsi="Times New Roman"/>
          <w:sz w:val="28"/>
          <w:szCs w:val="28"/>
          <w:lang w:val="uk-UA"/>
        </w:rPr>
        <w:t xml:space="preserve">Провести </w:t>
      </w:r>
      <w:r w:rsidR="0054506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E50DCD">
        <w:rPr>
          <w:rFonts w:ascii="Times New Roman" w:hAnsi="Times New Roman"/>
          <w:sz w:val="28"/>
          <w:szCs w:val="28"/>
          <w:lang w:val="uk-UA"/>
        </w:rPr>
        <w:t>18</w:t>
      </w:r>
      <w:r w:rsidR="00545067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Pr="00183371">
        <w:rPr>
          <w:rFonts w:ascii="Times New Roman" w:hAnsi="Times New Roman"/>
          <w:sz w:val="28"/>
          <w:szCs w:val="28"/>
          <w:lang w:val="uk-UA"/>
        </w:rPr>
        <w:t>2</w:t>
      </w:r>
      <w:r w:rsidR="007112A0">
        <w:rPr>
          <w:rFonts w:ascii="Times New Roman" w:hAnsi="Times New Roman"/>
          <w:sz w:val="28"/>
          <w:szCs w:val="28"/>
          <w:lang w:val="uk-UA"/>
        </w:rPr>
        <w:t>1</w:t>
      </w:r>
      <w:r w:rsidRPr="00183371">
        <w:rPr>
          <w:rFonts w:ascii="Times New Roman" w:hAnsi="Times New Roman"/>
          <w:sz w:val="28"/>
          <w:szCs w:val="28"/>
          <w:lang w:val="uk-UA"/>
        </w:rPr>
        <w:t xml:space="preserve"> травня 202</w:t>
      </w:r>
      <w:r w:rsidR="007112A0">
        <w:rPr>
          <w:rFonts w:ascii="Times New Roman" w:hAnsi="Times New Roman"/>
          <w:sz w:val="28"/>
          <w:szCs w:val="28"/>
          <w:lang w:val="uk-UA"/>
        </w:rPr>
        <w:t>6</w:t>
      </w:r>
      <w:r w:rsidRPr="00183371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E50DCD">
        <w:rPr>
          <w:rFonts w:ascii="Times New Roman" w:hAnsi="Times New Roman"/>
          <w:sz w:val="28"/>
          <w:szCs w:val="28"/>
          <w:lang w:val="uk-UA"/>
        </w:rPr>
        <w:t>програм</w:t>
      </w:r>
      <w:r w:rsidR="00545067">
        <w:rPr>
          <w:rFonts w:ascii="Times New Roman" w:hAnsi="Times New Roman"/>
          <w:sz w:val="28"/>
          <w:szCs w:val="28"/>
          <w:lang w:val="uk-UA"/>
        </w:rPr>
        <w:t>у</w:t>
      </w:r>
      <w:r w:rsidR="00E50D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3371">
        <w:rPr>
          <w:rFonts w:ascii="Times New Roman" w:hAnsi="Times New Roman"/>
          <w:sz w:val="28"/>
          <w:szCs w:val="28"/>
          <w:lang w:val="uk-UA"/>
        </w:rPr>
        <w:t xml:space="preserve">«Студентський BOOM» </w:t>
      </w:r>
      <w:r w:rsidR="00477FF8">
        <w:rPr>
          <w:rFonts w:ascii="Times New Roman" w:hAnsi="Times New Roman"/>
          <w:sz w:val="28"/>
          <w:szCs w:val="28"/>
          <w:lang w:val="uk-UA"/>
        </w:rPr>
        <w:t xml:space="preserve">(далі – Програма) </w:t>
      </w:r>
      <w:r w:rsidR="00545067">
        <w:rPr>
          <w:rFonts w:ascii="Times New Roman" w:hAnsi="Times New Roman"/>
          <w:sz w:val="28"/>
          <w:szCs w:val="28"/>
          <w:lang w:val="uk-UA"/>
        </w:rPr>
        <w:t>на базі</w:t>
      </w:r>
      <w:r w:rsidR="00AB67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07DA">
        <w:rPr>
          <w:rFonts w:ascii="Times New Roman" w:hAnsi="Times New Roman"/>
          <w:sz w:val="28"/>
          <w:szCs w:val="28"/>
          <w:lang w:val="uk-UA"/>
        </w:rPr>
        <w:t>К</w:t>
      </w:r>
      <w:r w:rsidRPr="00183371">
        <w:rPr>
          <w:rFonts w:ascii="Times New Roman" w:hAnsi="Times New Roman"/>
          <w:sz w:val="28"/>
          <w:szCs w:val="28"/>
          <w:lang w:val="uk-UA"/>
        </w:rPr>
        <w:t>омунально</w:t>
      </w:r>
      <w:r w:rsidR="00F4697E">
        <w:rPr>
          <w:rFonts w:ascii="Times New Roman" w:hAnsi="Times New Roman"/>
          <w:sz w:val="28"/>
          <w:szCs w:val="28"/>
          <w:lang w:val="uk-UA"/>
        </w:rPr>
        <w:t>го</w:t>
      </w:r>
      <w:r w:rsidRPr="00183371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 w:rsidR="00F4697E">
        <w:rPr>
          <w:rFonts w:ascii="Times New Roman" w:hAnsi="Times New Roman"/>
          <w:sz w:val="28"/>
          <w:szCs w:val="28"/>
          <w:lang w:val="uk-UA"/>
        </w:rPr>
        <w:t>у</w:t>
      </w:r>
      <w:r w:rsidRPr="00183371">
        <w:rPr>
          <w:rFonts w:ascii="Times New Roman" w:hAnsi="Times New Roman"/>
          <w:sz w:val="28"/>
          <w:szCs w:val="28"/>
          <w:lang w:val="uk-UA"/>
        </w:rPr>
        <w:t xml:space="preserve"> культури «Кременчуцький міський </w:t>
      </w:r>
      <w:r w:rsidR="005C0325">
        <w:rPr>
          <w:rFonts w:ascii="Times New Roman" w:hAnsi="Times New Roman"/>
          <w:sz w:val="28"/>
          <w:szCs w:val="28"/>
          <w:lang w:val="uk-UA"/>
        </w:rPr>
        <w:t>П</w:t>
      </w:r>
      <w:r w:rsidRPr="00183371">
        <w:rPr>
          <w:rFonts w:ascii="Times New Roman" w:hAnsi="Times New Roman"/>
          <w:sz w:val="28"/>
          <w:szCs w:val="28"/>
          <w:lang w:val="uk-UA"/>
        </w:rPr>
        <w:t>алац культури» з дотриманням безпеки, порядку, а також визначеного алгоритму дій у разі надходження сигналу «Повітряна тривога».</w:t>
      </w:r>
    </w:p>
    <w:p w14:paraId="5CB2EC97" w14:textId="77777777" w:rsidR="00916D1F" w:rsidRPr="00AA4A1E" w:rsidRDefault="00916D1F" w:rsidP="005C1A25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с</w:t>
      </w:r>
      <w:r w:rsidRPr="00720432">
        <w:rPr>
          <w:rFonts w:ascii="Times New Roman" w:hAnsi="Times New Roman"/>
          <w:sz w:val="28"/>
          <w:szCs w:val="28"/>
          <w:lang w:val="uk-UA"/>
        </w:rPr>
        <w:t>клад організаційного коміте</w:t>
      </w:r>
      <w:r>
        <w:rPr>
          <w:rFonts w:ascii="Times New Roman" w:hAnsi="Times New Roman"/>
          <w:sz w:val="28"/>
          <w:szCs w:val="28"/>
          <w:lang w:val="uk-UA"/>
        </w:rPr>
        <w:t xml:space="preserve">ту </w:t>
      </w:r>
      <w:r w:rsidR="0043461C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підготовки та проведення</w:t>
      </w:r>
      <w:r w:rsidR="00CC56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164B">
        <w:rPr>
          <w:rFonts w:ascii="Times New Roman" w:hAnsi="Times New Roman"/>
          <w:sz w:val="28"/>
          <w:szCs w:val="28"/>
          <w:lang w:val="uk-UA"/>
        </w:rPr>
        <w:t>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 (додаток 1).</w:t>
      </w:r>
    </w:p>
    <w:p w14:paraId="572B55CA" w14:textId="77777777" w:rsidR="00916D1F" w:rsidRDefault="00916D1F" w:rsidP="005C1A25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A16E9">
        <w:rPr>
          <w:rFonts w:ascii="Times New Roman" w:hAnsi="Times New Roman"/>
          <w:sz w:val="28"/>
          <w:szCs w:val="28"/>
          <w:lang w:val="uk-UA"/>
        </w:rPr>
        <w:t xml:space="preserve">Затвердити Положення </w:t>
      </w:r>
      <w:r w:rsidR="00C97C4A">
        <w:rPr>
          <w:rFonts w:ascii="Times New Roman" w:hAnsi="Times New Roman"/>
          <w:sz w:val="28"/>
          <w:szCs w:val="28"/>
          <w:lang w:val="uk-UA"/>
        </w:rPr>
        <w:t>з підготовки та проведення</w:t>
      </w:r>
      <w:r w:rsidR="001118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164B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="0032164B"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t>(додаток 2).</w:t>
      </w:r>
    </w:p>
    <w:p w14:paraId="348706AB" w14:textId="77777777" w:rsidR="00575F25" w:rsidRPr="00575F25" w:rsidRDefault="00575F25" w:rsidP="008048DD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75F25">
        <w:rPr>
          <w:rFonts w:ascii="Times New Roman" w:hAnsi="Times New Roman"/>
          <w:sz w:val="28"/>
          <w:szCs w:val="28"/>
          <w:lang w:val="uk-UA"/>
        </w:rPr>
        <w:t xml:space="preserve">Управлінню культури і туризму Кременчуцької міської ради Кременчуцького району Полтавської області (Вологодська І.В.) </w:t>
      </w:r>
      <w:r w:rsidR="00F83F61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F83F61" w:rsidRPr="00575F25">
        <w:rPr>
          <w:rFonts w:ascii="Times New Roman" w:hAnsi="Times New Roman"/>
          <w:sz w:val="28"/>
          <w:szCs w:val="28"/>
          <w:lang w:val="uk-UA"/>
        </w:rPr>
        <w:t xml:space="preserve">Комунальному закладі культури «Кременчуцький міський Палац культури» </w:t>
      </w:r>
      <w:r w:rsidR="00F83F61">
        <w:rPr>
          <w:rFonts w:ascii="Times New Roman" w:hAnsi="Times New Roman"/>
          <w:sz w:val="28"/>
          <w:szCs w:val="28"/>
          <w:lang w:val="uk-UA"/>
        </w:rPr>
        <w:t xml:space="preserve">(Ситник С.М.) </w:t>
      </w:r>
      <w:r w:rsidRPr="00575F25">
        <w:rPr>
          <w:rFonts w:ascii="Times New Roman" w:hAnsi="Times New Roman"/>
          <w:sz w:val="28"/>
          <w:szCs w:val="28"/>
          <w:lang w:val="uk-UA"/>
        </w:rPr>
        <w:t>сприяти підготовці та проведенню Програми, а також забезпечити доступ до укриття в Комунальному закладі культури «Кременчуцький міський Палац культури» у разі надходження сигналу «Повітряна тривога».</w:t>
      </w:r>
    </w:p>
    <w:p w14:paraId="3B179142" w14:textId="77777777" w:rsidR="00F3739D" w:rsidRDefault="00F3739D" w:rsidP="008048DD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048DD">
        <w:rPr>
          <w:rFonts w:ascii="Times New Roman" w:hAnsi="Times New Roman"/>
          <w:sz w:val="28"/>
          <w:szCs w:val="28"/>
          <w:lang w:val="uk-UA"/>
        </w:rPr>
        <w:lastRenderedPageBreak/>
        <w:t>Департаменту охорони здоров</w:t>
      </w:r>
      <w:r w:rsidRPr="00F3739D">
        <w:rPr>
          <w:rFonts w:ascii="Times New Roman" w:hAnsi="Times New Roman"/>
          <w:sz w:val="28"/>
          <w:szCs w:val="28"/>
        </w:rPr>
        <w:t>’</w:t>
      </w:r>
      <w:r w:rsidRPr="008048DD">
        <w:rPr>
          <w:rFonts w:ascii="Times New Roman" w:hAnsi="Times New Roman"/>
          <w:sz w:val="28"/>
          <w:szCs w:val="28"/>
          <w:lang w:val="uk-UA"/>
        </w:rPr>
        <w:t xml:space="preserve">я </w:t>
      </w:r>
      <w:r w:rsidR="000E3B3B" w:rsidRPr="008048DD"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Pr="008048DD">
        <w:rPr>
          <w:rFonts w:ascii="Times New Roman" w:hAnsi="Times New Roman"/>
          <w:sz w:val="28"/>
          <w:szCs w:val="28"/>
          <w:lang w:val="uk-UA"/>
        </w:rPr>
        <w:t xml:space="preserve"> міської ради Кременчуцького району Полтавської області (Середа </w:t>
      </w:r>
      <w:r w:rsidR="00EB0F17" w:rsidRPr="008048DD">
        <w:rPr>
          <w:rFonts w:ascii="Times New Roman" w:hAnsi="Times New Roman"/>
          <w:sz w:val="28"/>
          <w:szCs w:val="28"/>
          <w:lang w:val="uk-UA"/>
        </w:rPr>
        <w:t xml:space="preserve">М.В.) забезпечити чергування медичного працівника </w:t>
      </w:r>
      <w:r w:rsidR="005B4FB8">
        <w:rPr>
          <w:rFonts w:ascii="Times New Roman" w:hAnsi="Times New Roman"/>
          <w:sz w:val="28"/>
          <w:szCs w:val="28"/>
          <w:lang w:val="uk-UA"/>
        </w:rPr>
        <w:t xml:space="preserve">21 травня </w:t>
      </w:r>
      <w:r w:rsidR="000E3B3B" w:rsidRPr="008048DD">
        <w:rPr>
          <w:rFonts w:ascii="Times New Roman" w:hAnsi="Times New Roman"/>
          <w:sz w:val="28"/>
          <w:szCs w:val="28"/>
          <w:lang w:val="uk-UA"/>
        </w:rPr>
        <w:t>з 1</w:t>
      </w:r>
      <w:r w:rsidR="008048DD" w:rsidRPr="008048DD">
        <w:rPr>
          <w:rFonts w:ascii="Times New Roman" w:hAnsi="Times New Roman"/>
          <w:sz w:val="28"/>
          <w:szCs w:val="28"/>
          <w:lang w:val="uk-UA"/>
        </w:rPr>
        <w:t>6</w:t>
      </w:r>
      <w:r w:rsidR="000E3B3B" w:rsidRPr="008048DD">
        <w:rPr>
          <w:rFonts w:ascii="Times New Roman" w:hAnsi="Times New Roman"/>
          <w:sz w:val="28"/>
          <w:szCs w:val="28"/>
          <w:lang w:val="uk-UA"/>
        </w:rPr>
        <w:t xml:space="preserve"> години 30 хвилин до </w:t>
      </w:r>
      <w:r w:rsidR="008048DD">
        <w:rPr>
          <w:rFonts w:ascii="Times New Roman" w:hAnsi="Times New Roman"/>
          <w:sz w:val="28"/>
          <w:szCs w:val="28"/>
          <w:lang w:val="uk-UA"/>
        </w:rPr>
        <w:br/>
      </w:r>
      <w:r w:rsidR="000E3B3B" w:rsidRPr="008048DD">
        <w:rPr>
          <w:rFonts w:ascii="Times New Roman" w:hAnsi="Times New Roman"/>
          <w:sz w:val="28"/>
          <w:szCs w:val="28"/>
          <w:lang w:val="uk-UA"/>
        </w:rPr>
        <w:t xml:space="preserve">20 </w:t>
      </w:r>
      <w:r w:rsidR="005B4FB8">
        <w:rPr>
          <w:rFonts w:ascii="Times New Roman" w:hAnsi="Times New Roman"/>
          <w:sz w:val="28"/>
          <w:szCs w:val="28"/>
          <w:lang w:val="uk-UA"/>
        </w:rPr>
        <w:t>години 00 хвилин в К</w:t>
      </w:r>
      <w:r w:rsidR="005B4FB8" w:rsidRPr="00A80044">
        <w:rPr>
          <w:rFonts w:ascii="Times New Roman" w:hAnsi="Times New Roman"/>
          <w:sz w:val="28"/>
          <w:szCs w:val="28"/>
          <w:lang w:val="uk-UA"/>
        </w:rPr>
        <w:t>омунально</w:t>
      </w:r>
      <w:r w:rsidR="005B4FB8">
        <w:rPr>
          <w:rFonts w:ascii="Times New Roman" w:hAnsi="Times New Roman"/>
          <w:sz w:val="28"/>
          <w:szCs w:val="28"/>
          <w:lang w:val="uk-UA"/>
        </w:rPr>
        <w:t>му</w:t>
      </w:r>
      <w:r w:rsidR="005B4FB8" w:rsidRPr="00A80044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 w:rsidR="005B4FB8">
        <w:rPr>
          <w:rFonts w:ascii="Times New Roman" w:hAnsi="Times New Roman"/>
          <w:sz w:val="28"/>
          <w:szCs w:val="28"/>
          <w:lang w:val="uk-UA"/>
        </w:rPr>
        <w:t>і</w:t>
      </w:r>
      <w:r w:rsidR="005B4FB8" w:rsidRPr="00A80044">
        <w:rPr>
          <w:rFonts w:ascii="Times New Roman" w:hAnsi="Times New Roman"/>
          <w:sz w:val="28"/>
          <w:szCs w:val="28"/>
          <w:lang w:val="uk-UA"/>
        </w:rPr>
        <w:t xml:space="preserve"> культури «Кременчуцький міський </w:t>
      </w:r>
      <w:r w:rsidR="005B4FB8">
        <w:rPr>
          <w:rFonts w:ascii="Times New Roman" w:hAnsi="Times New Roman"/>
          <w:sz w:val="28"/>
          <w:szCs w:val="28"/>
          <w:lang w:val="uk-UA"/>
        </w:rPr>
        <w:t>П</w:t>
      </w:r>
      <w:r w:rsidR="005B4FB8" w:rsidRPr="00A80044">
        <w:rPr>
          <w:rFonts w:ascii="Times New Roman" w:hAnsi="Times New Roman"/>
          <w:sz w:val="28"/>
          <w:szCs w:val="28"/>
          <w:lang w:val="uk-UA"/>
        </w:rPr>
        <w:t>алац культури»</w:t>
      </w:r>
      <w:r w:rsidR="005B4FB8" w:rsidRPr="0065469F">
        <w:rPr>
          <w:rFonts w:ascii="Times New Roman" w:hAnsi="Times New Roman"/>
          <w:sz w:val="28"/>
          <w:szCs w:val="28"/>
          <w:lang w:val="uk-UA"/>
        </w:rPr>
        <w:t>.</w:t>
      </w:r>
    </w:p>
    <w:p w14:paraId="122C613A" w14:textId="77777777" w:rsidR="006F5C07" w:rsidRDefault="00B97AF5" w:rsidP="00B97AF5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Кременчуцькому міськрайонному управлінню </w:t>
      </w:r>
      <w:r w:rsidRPr="00E35B1F">
        <w:rPr>
          <w:rFonts w:ascii="Times New Roman" w:hAnsi="Times New Roman"/>
          <w:sz w:val="28"/>
          <w:szCs w:val="28"/>
          <w:lang w:val="uk-UA"/>
        </w:rPr>
        <w:t>Головного управління Державної служби України з надзвичайних ситуацій у  Полтавській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(Стеценко О.М.), Кременчуцькому районному управлінню поліції Головного управління Національної поліції в Полтавській області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Холондович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О.І.), батальйону патрульної поліції в м. Кременчуці управління патрульної поліції в Полтавській області Департаменту патрульної поліції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Гаранжа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О.О.) вжити заходів забезпечення безпеки громадян під час проведення Програми </w:t>
      </w:r>
      <w:r w:rsidR="00220D36" w:rsidRPr="00B97AF5">
        <w:rPr>
          <w:rFonts w:ascii="Times New Roman" w:hAnsi="Times New Roman"/>
          <w:sz w:val="28"/>
          <w:szCs w:val="28"/>
          <w:lang w:val="uk-UA"/>
        </w:rPr>
        <w:t>21 травня 2026 року.</w:t>
      </w:r>
    </w:p>
    <w:p w14:paraId="4B9AB627" w14:textId="77777777" w:rsidR="00B97AF5" w:rsidRPr="00B97AF5" w:rsidRDefault="00B97AF5" w:rsidP="00B97AF5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num" w:pos="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Комунальному підприємству «Муніципальна варта» Кременчуцької міської ради Кременчуцького району Полтавської області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Коршенко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О.М.) разом з правоохоронними органами міста забезпечити охорону публічного порядку під час проведення Програми.</w:t>
      </w:r>
    </w:p>
    <w:p w14:paraId="094AC5F8" w14:textId="77777777" w:rsidR="00F4697E" w:rsidRPr="00F4697E" w:rsidRDefault="00F4697E" w:rsidP="00F4697E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A16E9">
        <w:rPr>
          <w:rFonts w:ascii="Times New Roman" w:hAnsi="Times New Roman"/>
          <w:sz w:val="28"/>
          <w:szCs w:val="28"/>
          <w:lang w:val="uk-UA"/>
        </w:rPr>
        <w:t>Призначити відповідальним за проведення</w:t>
      </w:r>
      <w:r w:rsidRPr="0013231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Pr="00336556">
        <w:rPr>
          <w:rFonts w:ascii="Times New Roman" w:hAnsi="Times New Roman"/>
          <w:sz w:val="28"/>
          <w:szCs w:val="28"/>
          <w:lang w:val="uk-UA"/>
        </w:rPr>
        <w:t>департамент молоді та спорту Кременчуцької міської ради Кременчуцького району Полтавської області (Медведенко О.В.).</w:t>
      </w:r>
    </w:p>
    <w:p w14:paraId="14997FBB" w14:textId="77777777" w:rsidR="00304495" w:rsidRPr="00336556" w:rsidRDefault="00367E08" w:rsidP="005C1A25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 втрачає св</w:t>
      </w:r>
      <w:r w:rsidR="00000A39">
        <w:rPr>
          <w:rFonts w:ascii="Times New Roman" w:hAnsi="Times New Roman"/>
          <w:sz w:val="28"/>
          <w:szCs w:val="28"/>
          <w:lang w:val="uk-UA"/>
        </w:rPr>
        <w:t>ою чинність з моменту завершення проведення заходу, визначеного першим пунктом рішення.</w:t>
      </w:r>
    </w:p>
    <w:p w14:paraId="5FC5EB18" w14:textId="77777777" w:rsidR="00916D1F" w:rsidRPr="00BA16E9" w:rsidRDefault="00916D1F" w:rsidP="005C1A25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A16E9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46D8E078" w14:textId="77777777" w:rsidR="00916D1F" w:rsidRPr="00BA16E9" w:rsidRDefault="00916D1F" w:rsidP="005C1A25">
      <w:pPr>
        <w:pStyle w:val="HTML"/>
        <w:numPr>
          <w:ilvl w:val="0"/>
          <w:numId w:val="11"/>
        </w:numPr>
        <w:tabs>
          <w:tab w:val="clear" w:pos="1470"/>
          <w:tab w:val="clear" w:pos="1832"/>
          <w:tab w:val="left" w:pos="993"/>
        </w:tabs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A16E9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Проценка Р.О. та керівника</w:t>
      </w:r>
      <w:r>
        <w:rPr>
          <w:rFonts w:ascii="Times New Roman" w:hAnsi="Times New Roman"/>
          <w:sz w:val="28"/>
          <w:szCs w:val="28"/>
          <w:lang w:val="uk-UA"/>
        </w:rPr>
        <w:t xml:space="preserve"> апарату міського голови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Пищиту</w:t>
      </w:r>
      <w:proofErr w:type="spellEnd"/>
      <w:r w:rsidR="006D348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A16E9">
        <w:rPr>
          <w:rFonts w:ascii="Times New Roman" w:hAnsi="Times New Roman"/>
          <w:sz w:val="28"/>
          <w:szCs w:val="28"/>
          <w:lang w:val="uk-UA"/>
        </w:rPr>
        <w:t>С.М.</w:t>
      </w:r>
    </w:p>
    <w:p w14:paraId="092832E4" w14:textId="77777777" w:rsidR="00916D1F" w:rsidRPr="00BA16E9" w:rsidRDefault="00916D1F" w:rsidP="005C1A25">
      <w:pPr>
        <w:pStyle w:val="HTML"/>
        <w:tabs>
          <w:tab w:val="clear" w:pos="1832"/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34F964" w14:textId="77777777" w:rsidR="00743BF7" w:rsidRPr="00BA40E1" w:rsidRDefault="00743BF7" w:rsidP="005C1A25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lang w:val="uk-UA"/>
        </w:rPr>
      </w:pPr>
    </w:p>
    <w:p w14:paraId="195063BF" w14:textId="77777777" w:rsidR="00743BF7" w:rsidRPr="00BA40E1" w:rsidRDefault="00743BF7" w:rsidP="005C1A25">
      <w:pPr>
        <w:pStyle w:val="HTML"/>
        <w:tabs>
          <w:tab w:val="clear" w:pos="1832"/>
          <w:tab w:val="left" w:pos="993"/>
        </w:tabs>
        <w:jc w:val="both"/>
        <w:rPr>
          <w:rFonts w:ascii="Times New Roman" w:hAnsi="Times New Roman"/>
          <w:sz w:val="28"/>
          <w:lang w:val="uk-UA"/>
        </w:rPr>
      </w:pPr>
    </w:p>
    <w:p w14:paraId="3C0F57E0" w14:textId="77777777" w:rsidR="00743BF7" w:rsidRPr="00BA40E1" w:rsidRDefault="0014770D" w:rsidP="005C1A25">
      <w:pPr>
        <w:tabs>
          <w:tab w:val="left" w:pos="6663"/>
        </w:tabs>
        <w:rPr>
          <w:lang w:val="uk-UA"/>
        </w:rPr>
      </w:pPr>
      <w:r w:rsidRPr="00BA40E1">
        <w:rPr>
          <w:b/>
          <w:lang w:val="uk-UA"/>
        </w:rPr>
        <w:t>Міський голова</w:t>
      </w:r>
      <w:r w:rsidRPr="00BA40E1">
        <w:rPr>
          <w:b/>
          <w:lang w:val="uk-UA"/>
        </w:rPr>
        <w:tab/>
        <w:t>В</w:t>
      </w:r>
      <w:r w:rsidR="00EF1B2E">
        <w:rPr>
          <w:b/>
          <w:lang w:val="uk-UA"/>
        </w:rPr>
        <w:t>італій</w:t>
      </w:r>
      <w:r w:rsidR="00231F2A">
        <w:rPr>
          <w:b/>
          <w:lang w:val="uk-UA"/>
        </w:rPr>
        <w:t xml:space="preserve"> </w:t>
      </w:r>
      <w:r w:rsidR="00743BF7" w:rsidRPr="00BA40E1">
        <w:rPr>
          <w:b/>
          <w:lang w:val="uk-UA"/>
        </w:rPr>
        <w:t>МАЛЕЦЬКИЙ</w:t>
      </w:r>
    </w:p>
    <w:p w14:paraId="33AAFCC6" w14:textId="77777777" w:rsidR="006D5750" w:rsidRPr="00BD6A47" w:rsidRDefault="00743BF7" w:rsidP="006D5750">
      <w:pPr>
        <w:ind w:left="4248" w:firstLine="708"/>
        <w:contextualSpacing/>
        <w:rPr>
          <w:b/>
          <w:lang w:val="uk-UA"/>
        </w:rPr>
      </w:pPr>
      <w:r w:rsidRPr="00BA40E1">
        <w:rPr>
          <w:b/>
          <w:lang w:val="uk-UA"/>
        </w:rPr>
        <w:br w:type="page"/>
      </w:r>
      <w:r w:rsidR="006D5750" w:rsidRPr="00BD6A47">
        <w:rPr>
          <w:b/>
          <w:lang w:val="uk-UA"/>
        </w:rPr>
        <w:lastRenderedPageBreak/>
        <w:t xml:space="preserve">Додаток </w:t>
      </w:r>
      <w:r w:rsidR="006D5750">
        <w:rPr>
          <w:b/>
          <w:lang w:val="uk-UA"/>
        </w:rPr>
        <w:t>1</w:t>
      </w:r>
    </w:p>
    <w:p w14:paraId="41B00DF3" w14:textId="77777777" w:rsidR="006D5750" w:rsidRDefault="006D5750" w:rsidP="006D5750">
      <w:pPr>
        <w:ind w:left="4956"/>
        <w:contextualSpacing/>
        <w:rPr>
          <w:b/>
          <w:color w:val="000000"/>
          <w:lang w:val="uk-UA"/>
        </w:rPr>
      </w:pPr>
      <w:r w:rsidRPr="00BD6A47">
        <w:rPr>
          <w:b/>
          <w:lang w:val="uk-UA"/>
        </w:rPr>
        <w:t xml:space="preserve">до </w:t>
      </w:r>
      <w:r w:rsidRPr="00BD6A47">
        <w:rPr>
          <w:b/>
          <w:color w:val="00000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14:paraId="1A13EAD6" w14:textId="77777777" w:rsidR="006D5750" w:rsidRDefault="006D5750" w:rsidP="006D5750">
      <w:pPr>
        <w:ind w:left="4956"/>
        <w:contextualSpacing/>
        <w:rPr>
          <w:b/>
          <w:lang w:val="uk-UA"/>
        </w:rPr>
      </w:pPr>
    </w:p>
    <w:p w14:paraId="0924D921" w14:textId="77777777" w:rsidR="006D5750" w:rsidRPr="00BD6A47" w:rsidRDefault="006D5750" w:rsidP="006D5750">
      <w:pPr>
        <w:ind w:left="4956"/>
        <w:contextualSpacing/>
        <w:rPr>
          <w:b/>
          <w:lang w:val="uk-UA"/>
        </w:rPr>
      </w:pPr>
    </w:p>
    <w:p w14:paraId="65AA821B" w14:textId="77777777" w:rsidR="006D5750" w:rsidRPr="006A3DBE" w:rsidRDefault="006D5750" w:rsidP="006D5750">
      <w:pPr>
        <w:tabs>
          <w:tab w:val="left" w:pos="4500"/>
          <w:tab w:val="left" w:pos="4860"/>
        </w:tabs>
        <w:contextualSpacing/>
        <w:jc w:val="center"/>
        <w:rPr>
          <w:b/>
          <w:color w:val="000000"/>
          <w:lang w:val="uk-UA"/>
        </w:rPr>
      </w:pPr>
      <w:r w:rsidRPr="006A3DBE">
        <w:rPr>
          <w:b/>
          <w:color w:val="000000"/>
          <w:lang w:val="uk-UA"/>
        </w:rPr>
        <w:t>Склад</w:t>
      </w:r>
    </w:p>
    <w:p w14:paraId="594E2BB6" w14:textId="77777777" w:rsidR="006D5750" w:rsidRDefault="000C05D4" w:rsidP="00220D36">
      <w:pPr>
        <w:contextualSpacing/>
        <w:jc w:val="center"/>
        <w:rPr>
          <w:b/>
          <w:lang w:val="uk-UA"/>
        </w:rPr>
      </w:pPr>
      <w:r w:rsidRPr="000C05D4">
        <w:rPr>
          <w:b/>
          <w:lang w:val="uk-UA"/>
        </w:rPr>
        <w:t xml:space="preserve">організаційного комітету з підготовки та проведення </w:t>
      </w:r>
      <w:r w:rsidR="00220D36">
        <w:rPr>
          <w:b/>
          <w:lang w:val="uk-UA"/>
        </w:rPr>
        <w:t xml:space="preserve">Програми </w:t>
      </w:r>
    </w:p>
    <w:p w14:paraId="26EFC028" w14:textId="77777777" w:rsidR="000C05D4" w:rsidRPr="000C05D4" w:rsidRDefault="000C05D4" w:rsidP="006D5750">
      <w:pPr>
        <w:contextualSpacing/>
        <w:jc w:val="center"/>
        <w:rPr>
          <w:b/>
          <w:lang w:val="uk-UA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6207"/>
      </w:tblGrid>
      <w:tr w:rsidR="006A51FA" w:rsidRPr="00E23ACF" w14:paraId="1B113DA0" w14:textId="77777777" w:rsidTr="00B36937">
        <w:tc>
          <w:tcPr>
            <w:tcW w:w="3399" w:type="dxa"/>
          </w:tcPr>
          <w:p w14:paraId="56AB8C9B" w14:textId="77777777" w:rsidR="006A51FA" w:rsidRPr="00E23ACF" w:rsidRDefault="006A51FA" w:rsidP="00F42656">
            <w:pPr>
              <w:contextualSpacing/>
              <w:rPr>
                <w:lang w:val="uk-UA"/>
              </w:rPr>
            </w:pPr>
            <w:proofErr w:type="spellStart"/>
            <w:r w:rsidRPr="00E23ACF">
              <w:rPr>
                <w:rFonts w:eastAsia="Times New Roman"/>
                <w:lang w:val="uk-UA"/>
              </w:rPr>
              <w:t>Пищита</w:t>
            </w:r>
            <w:proofErr w:type="spellEnd"/>
            <w:r w:rsidRPr="00E23ACF">
              <w:rPr>
                <w:rFonts w:eastAsia="Times New Roman"/>
                <w:lang w:val="uk-UA"/>
              </w:rPr>
              <w:t xml:space="preserve"> Світлана Миколаївна</w:t>
            </w:r>
          </w:p>
        </w:tc>
        <w:tc>
          <w:tcPr>
            <w:tcW w:w="6207" w:type="dxa"/>
          </w:tcPr>
          <w:p w14:paraId="0E3DFA7E" w14:textId="77777777" w:rsidR="006A51FA" w:rsidRPr="00E23ACF" w:rsidRDefault="006A51FA" w:rsidP="006A51FA">
            <w:pPr>
              <w:ind w:firstLine="15"/>
              <w:jc w:val="both"/>
              <w:rPr>
                <w:rFonts w:eastAsia="Times New Roman"/>
                <w:sz w:val="16"/>
                <w:szCs w:val="16"/>
                <w:lang w:val="uk-UA"/>
              </w:rPr>
            </w:pPr>
            <w:r w:rsidRPr="00E23ACF">
              <w:rPr>
                <w:lang w:val="uk-UA"/>
              </w:rPr>
              <w:t>– </w:t>
            </w:r>
            <w:r w:rsidRPr="00E23ACF">
              <w:rPr>
                <w:rFonts w:eastAsia="Times New Roman"/>
                <w:lang w:val="uk-UA"/>
              </w:rPr>
              <w:t xml:space="preserve">керівник </w:t>
            </w:r>
            <w:r w:rsidRPr="00E23ACF">
              <w:rPr>
                <w:lang w:val="uk-UA"/>
              </w:rPr>
              <w:t>апарату</w:t>
            </w:r>
            <w:r w:rsidRPr="00E23ACF">
              <w:rPr>
                <w:rFonts w:eastAsia="Times New Roman"/>
                <w:lang w:val="uk-UA"/>
              </w:rPr>
              <w:t xml:space="preserve"> міського голови</w:t>
            </w:r>
            <w:r w:rsidR="005854BD" w:rsidRPr="00E23ACF">
              <w:rPr>
                <w:rFonts w:eastAsia="Times New Roman"/>
                <w:lang w:val="uk-UA"/>
              </w:rPr>
              <w:t>, голова організаційного комітету</w:t>
            </w:r>
            <w:r w:rsidRPr="00E23ACF">
              <w:rPr>
                <w:rFonts w:eastAsia="Times New Roman"/>
                <w:lang w:val="uk-UA"/>
              </w:rPr>
              <w:t>;</w:t>
            </w:r>
          </w:p>
          <w:p w14:paraId="7ABF61A0" w14:textId="77777777" w:rsidR="006A51FA" w:rsidRPr="00E23ACF" w:rsidRDefault="006A51FA" w:rsidP="006A51FA">
            <w:pPr>
              <w:ind w:firstLine="15"/>
              <w:jc w:val="both"/>
              <w:rPr>
                <w:rFonts w:eastAsia="Times New Roman"/>
                <w:sz w:val="16"/>
                <w:szCs w:val="16"/>
                <w:lang w:val="uk-UA"/>
              </w:rPr>
            </w:pPr>
          </w:p>
        </w:tc>
      </w:tr>
      <w:tr w:rsidR="00D93713" w:rsidRPr="00E23ACF" w14:paraId="5E49AB50" w14:textId="77777777" w:rsidTr="00B36937">
        <w:trPr>
          <w:trHeight w:val="2082"/>
        </w:trPr>
        <w:tc>
          <w:tcPr>
            <w:tcW w:w="3399" w:type="dxa"/>
          </w:tcPr>
          <w:p w14:paraId="7F75D865" w14:textId="77777777" w:rsidR="00D93713" w:rsidRPr="00E23ACF" w:rsidRDefault="00D93713" w:rsidP="00F42656">
            <w:pPr>
              <w:contextualSpacing/>
              <w:rPr>
                <w:lang w:val="uk-UA"/>
              </w:rPr>
            </w:pPr>
            <w:r w:rsidRPr="00E23ACF">
              <w:rPr>
                <w:lang w:val="uk-UA"/>
              </w:rPr>
              <w:t>Мороз Анастасія Тарасівна</w:t>
            </w:r>
          </w:p>
        </w:tc>
        <w:tc>
          <w:tcPr>
            <w:tcW w:w="6207" w:type="dxa"/>
          </w:tcPr>
          <w:p w14:paraId="66FBA083" w14:textId="77777777" w:rsidR="00D93713" w:rsidRPr="00E23ACF" w:rsidRDefault="00D93713" w:rsidP="00D93713">
            <w:pPr>
              <w:ind w:firstLine="15"/>
              <w:jc w:val="both"/>
              <w:rPr>
                <w:sz w:val="16"/>
                <w:szCs w:val="16"/>
                <w:lang w:val="uk-UA"/>
              </w:rPr>
            </w:pPr>
            <w:r w:rsidRPr="00E23ACF">
              <w:rPr>
                <w:lang w:val="uk-UA"/>
              </w:rPr>
              <w:t>– </w:t>
            </w:r>
            <w:r w:rsidRPr="00E23ACF">
              <w:rPr>
                <w:bCs/>
                <w:lang w:val="uk-UA" w:eastAsia="uk-UA"/>
              </w:rPr>
              <w:t>заступник директора департаменту</w:t>
            </w:r>
            <w:r w:rsidRPr="00E23ACF">
              <w:rPr>
                <w:lang w:val="uk-UA"/>
              </w:rPr>
              <w:t> </w:t>
            </w:r>
            <w:r w:rsidRPr="00E23ACF">
              <w:rPr>
                <w:bCs/>
                <w:lang w:val="uk-UA" w:eastAsia="uk-UA"/>
              </w:rPr>
              <w:t xml:space="preserve">– </w:t>
            </w:r>
            <w:r w:rsidRPr="00E23ACF">
              <w:rPr>
                <w:lang w:val="uk-UA"/>
              </w:rPr>
              <w:t> </w:t>
            </w:r>
            <w:r w:rsidRPr="00E23ACF">
              <w:rPr>
                <w:bCs/>
                <w:lang w:val="uk-UA" w:eastAsia="uk-UA"/>
              </w:rPr>
              <w:t>начальник управління молодіжної політики департаменту</w:t>
            </w:r>
            <w:r w:rsidR="00FB03B4">
              <w:rPr>
                <w:lang w:val="uk-UA"/>
              </w:rPr>
              <w:t xml:space="preserve"> </w:t>
            </w:r>
            <w:r w:rsidRPr="00E23ACF">
              <w:rPr>
                <w:bCs/>
                <w:lang w:val="uk-UA" w:eastAsia="uk-UA"/>
              </w:rPr>
              <w:t>молоді</w:t>
            </w:r>
            <w:r w:rsidR="00FB03B4">
              <w:rPr>
                <w:lang w:val="uk-UA"/>
              </w:rPr>
              <w:t xml:space="preserve"> </w:t>
            </w:r>
            <w:r w:rsidRPr="00E23ACF">
              <w:rPr>
                <w:bCs/>
                <w:lang w:val="uk-UA" w:eastAsia="uk-UA"/>
              </w:rPr>
              <w:t>та</w:t>
            </w:r>
            <w:r w:rsidR="00FB03B4">
              <w:rPr>
                <w:lang w:val="uk-UA"/>
              </w:rPr>
              <w:t xml:space="preserve"> </w:t>
            </w:r>
            <w:r w:rsidRPr="00E23ACF">
              <w:rPr>
                <w:bCs/>
                <w:lang w:val="uk-UA" w:eastAsia="uk-UA"/>
              </w:rPr>
              <w:t>спорту Кременчуцької міської ради Кременчуцького району Полтавської області</w:t>
            </w:r>
            <w:r w:rsidR="00651EE4" w:rsidRPr="00E23ACF">
              <w:rPr>
                <w:bCs/>
                <w:lang w:val="uk-UA" w:eastAsia="uk-UA"/>
              </w:rPr>
              <w:t>, заступник голови організаційного комітету</w:t>
            </w:r>
            <w:r w:rsidRPr="00E23ACF">
              <w:rPr>
                <w:lang w:val="uk-UA"/>
              </w:rPr>
              <w:t>;</w:t>
            </w:r>
          </w:p>
        </w:tc>
      </w:tr>
      <w:tr w:rsidR="006A51FA" w:rsidRPr="0056777C" w14:paraId="29E7CFBB" w14:textId="77777777" w:rsidTr="00B36937">
        <w:tc>
          <w:tcPr>
            <w:tcW w:w="3399" w:type="dxa"/>
          </w:tcPr>
          <w:p w14:paraId="4B3E0137" w14:textId="77777777" w:rsidR="006A51FA" w:rsidRPr="00E23ACF" w:rsidRDefault="006A51FA" w:rsidP="00F42656">
            <w:pPr>
              <w:contextualSpacing/>
              <w:rPr>
                <w:lang w:val="uk-UA"/>
              </w:rPr>
            </w:pPr>
            <w:r w:rsidRPr="00E23ACF">
              <w:rPr>
                <w:lang w:val="uk-UA"/>
              </w:rPr>
              <w:t>Бабенко Марина Олександрівна</w:t>
            </w:r>
          </w:p>
        </w:tc>
        <w:tc>
          <w:tcPr>
            <w:tcW w:w="6207" w:type="dxa"/>
          </w:tcPr>
          <w:p w14:paraId="24C17D10" w14:textId="77777777" w:rsidR="006A51FA" w:rsidRPr="00E23ACF" w:rsidRDefault="006A51FA" w:rsidP="006A51FA">
            <w:pPr>
              <w:ind w:firstLine="15"/>
              <w:jc w:val="both"/>
              <w:rPr>
                <w:sz w:val="16"/>
                <w:szCs w:val="16"/>
                <w:lang w:val="uk-UA"/>
              </w:rPr>
            </w:pPr>
            <w:r w:rsidRPr="00E23ACF">
              <w:rPr>
                <w:lang w:val="uk-UA"/>
              </w:rPr>
              <w:t>– </w:t>
            </w:r>
            <w:r w:rsidR="00651EE4" w:rsidRPr="00E23ACF">
              <w:rPr>
                <w:lang w:val="uk-UA"/>
              </w:rPr>
              <w:t>начальник відділу реалізації молодіжної політики</w:t>
            </w:r>
            <w:r w:rsidRPr="00E23ACF">
              <w:rPr>
                <w:lang w:val="uk-UA"/>
              </w:rPr>
              <w:t xml:space="preserve"> управління молодіжної політики департаменту молоді та спорту Кременчуцької міської ради Кременчуцького району Полтавської області, секретар організаційного комітету</w:t>
            </w:r>
            <w:r w:rsidR="007A051F" w:rsidRPr="00E23ACF">
              <w:rPr>
                <w:lang w:val="uk-UA"/>
              </w:rPr>
              <w:t>.</w:t>
            </w:r>
          </w:p>
          <w:p w14:paraId="2DE79FBD" w14:textId="77777777" w:rsidR="006A51FA" w:rsidRPr="00E23ACF" w:rsidRDefault="006A51FA" w:rsidP="006A51FA">
            <w:pPr>
              <w:ind w:firstLine="15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A051F" w:rsidRPr="00E23ACF" w14:paraId="4AEC1320" w14:textId="77777777" w:rsidTr="00B36937">
        <w:tc>
          <w:tcPr>
            <w:tcW w:w="9606" w:type="dxa"/>
            <w:gridSpan w:val="2"/>
          </w:tcPr>
          <w:p w14:paraId="3D190A02" w14:textId="77777777" w:rsidR="007A051F" w:rsidRPr="00E23ACF" w:rsidRDefault="007A051F" w:rsidP="007A051F">
            <w:pPr>
              <w:ind w:firstLine="15"/>
              <w:jc w:val="center"/>
              <w:rPr>
                <w:b/>
                <w:sz w:val="18"/>
                <w:szCs w:val="18"/>
                <w:lang w:val="uk-UA"/>
              </w:rPr>
            </w:pPr>
            <w:r w:rsidRPr="00E23ACF">
              <w:rPr>
                <w:b/>
                <w:lang w:val="uk-UA"/>
              </w:rPr>
              <w:t>Члени організаційного комітету:</w:t>
            </w:r>
          </w:p>
          <w:p w14:paraId="04A1B6BD" w14:textId="77777777" w:rsidR="007A051F" w:rsidRPr="00E23ACF" w:rsidRDefault="007A051F" w:rsidP="007A051F">
            <w:pPr>
              <w:ind w:firstLine="15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5760DB" w:rsidRPr="00E23ACF" w14:paraId="4AE8EB82" w14:textId="77777777" w:rsidTr="00B36937">
        <w:tc>
          <w:tcPr>
            <w:tcW w:w="3399" w:type="dxa"/>
          </w:tcPr>
          <w:p w14:paraId="5DA6A1BE" w14:textId="77777777" w:rsidR="005760DB" w:rsidRPr="005760DB" w:rsidRDefault="005760DB" w:rsidP="00F42656">
            <w:pPr>
              <w:contextualSpacing/>
              <w:rPr>
                <w:lang w:val="uk-UA"/>
              </w:rPr>
            </w:pPr>
            <w:proofErr w:type="spellStart"/>
            <w:r w:rsidRPr="005760DB">
              <w:rPr>
                <w:lang w:val="uk-UA"/>
              </w:rPr>
              <w:t>Андрішко</w:t>
            </w:r>
            <w:proofErr w:type="spellEnd"/>
            <w:r w:rsidRPr="005760DB">
              <w:rPr>
                <w:lang w:val="uk-UA"/>
              </w:rPr>
              <w:t xml:space="preserve"> Сергій Вікторович </w:t>
            </w:r>
          </w:p>
        </w:tc>
        <w:tc>
          <w:tcPr>
            <w:tcW w:w="6207" w:type="dxa"/>
          </w:tcPr>
          <w:p w14:paraId="5C97DE2C" w14:textId="77777777" w:rsidR="005760DB" w:rsidRPr="005760DB" w:rsidRDefault="005760DB" w:rsidP="00A2698D">
            <w:pPr>
              <w:ind w:firstLine="15"/>
              <w:jc w:val="both"/>
              <w:rPr>
                <w:sz w:val="24"/>
                <w:szCs w:val="24"/>
                <w:lang w:val="uk-UA"/>
              </w:rPr>
            </w:pPr>
            <w:r w:rsidRPr="005760DB">
              <w:rPr>
                <w:lang w:val="uk-UA"/>
              </w:rPr>
              <w:t xml:space="preserve">– голова студентської ради Відокремленого структурного підрозділу «Фаховий коледж Кременчуцького національного університету </w:t>
            </w:r>
            <w:r w:rsidRPr="005760DB">
              <w:rPr>
                <w:lang w:val="uk-UA"/>
              </w:rPr>
              <w:br/>
              <w:t>імені Михайла Остроградського» (за згодою);</w:t>
            </w:r>
          </w:p>
          <w:p w14:paraId="49332A41" w14:textId="77777777" w:rsidR="005760DB" w:rsidRPr="005760DB" w:rsidRDefault="005760DB" w:rsidP="00A2698D">
            <w:pPr>
              <w:ind w:firstLine="15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760DB" w:rsidRPr="00E23ACF" w14:paraId="7DD64253" w14:textId="77777777" w:rsidTr="00B36937">
        <w:tc>
          <w:tcPr>
            <w:tcW w:w="3399" w:type="dxa"/>
          </w:tcPr>
          <w:p w14:paraId="649FC9A5" w14:textId="77777777" w:rsidR="005760DB" w:rsidRPr="005760DB" w:rsidRDefault="005760DB" w:rsidP="00F42656">
            <w:pPr>
              <w:contextualSpacing/>
              <w:rPr>
                <w:lang w:val="uk-UA"/>
              </w:rPr>
            </w:pPr>
            <w:proofErr w:type="spellStart"/>
            <w:r w:rsidRPr="005760DB">
              <w:rPr>
                <w:lang w:val="uk-UA"/>
              </w:rPr>
              <w:t>Білалова</w:t>
            </w:r>
            <w:proofErr w:type="spellEnd"/>
            <w:r w:rsidRPr="005760DB">
              <w:rPr>
                <w:lang w:val="uk-UA"/>
              </w:rPr>
              <w:t xml:space="preserve"> Сабіна </w:t>
            </w:r>
            <w:proofErr w:type="spellStart"/>
            <w:r w:rsidRPr="005760DB">
              <w:rPr>
                <w:lang w:val="uk-UA"/>
              </w:rPr>
              <w:t>Відадівна</w:t>
            </w:r>
            <w:proofErr w:type="spellEnd"/>
          </w:p>
        </w:tc>
        <w:tc>
          <w:tcPr>
            <w:tcW w:w="6207" w:type="dxa"/>
          </w:tcPr>
          <w:p w14:paraId="61079C9A" w14:textId="77777777" w:rsidR="005760DB" w:rsidRPr="005760DB" w:rsidRDefault="005760DB" w:rsidP="006C222A">
            <w:pPr>
              <w:ind w:firstLine="15"/>
              <w:jc w:val="both"/>
              <w:rPr>
                <w:sz w:val="16"/>
                <w:szCs w:val="16"/>
                <w:lang w:val="uk-UA"/>
              </w:rPr>
            </w:pPr>
            <w:r w:rsidRPr="005760DB">
              <w:rPr>
                <w:lang w:val="uk-UA"/>
              </w:rPr>
              <w:t>– голова студентської ради Придніпровського інституту Приватного акціонерного товариства «Вищий навчальний заклад «Міжрегіональна академія управління персоналом» (за згодою);</w:t>
            </w:r>
          </w:p>
          <w:p w14:paraId="7C0F9BBB" w14:textId="77777777" w:rsidR="005760DB" w:rsidRPr="005760DB" w:rsidRDefault="005760DB" w:rsidP="00D9011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760DB" w:rsidRPr="00E23ACF" w14:paraId="050425B3" w14:textId="77777777" w:rsidTr="00B36937">
        <w:tc>
          <w:tcPr>
            <w:tcW w:w="3399" w:type="dxa"/>
          </w:tcPr>
          <w:p w14:paraId="1FBB71DA" w14:textId="77777777" w:rsidR="005760DB" w:rsidRPr="005760DB" w:rsidRDefault="005760DB" w:rsidP="00F42656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t xml:space="preserve">Васюта Анастасія Олегівна  </w:t>
            </w:r>
          </w:p>
        </w:tc>
        <w:tc>
          <w:tcPr>
            <w:tcW w:w="6207" w:type="dxa"/>
          </w:tcPr>
          <w:p w14:paraId="750B69DF" w14:textId="77777777" w:rsidR="005760DB" w:rsidRPr="005760DB" w:rsidRDefault="005760DB" w:rsidP="002E55FB">
            <w:pPr>
              <w:ind w:firstLine="15"/>
              <w:contextualSpacing/>
              <w:jc w:val="both"/>
              <w:rPr>
                <w:sz w:val="16"/>
                <w:szCs w:val="16"/>
                <w:lang w:val="uk-UA"/>
              </w:rPr>
            </w:pPr>
            <w:r w:rsidRPr="005760DB">
              <w:rPr>
                <w:lang w:val="uk-UA"/>
              </w:rPr>
              <w:t xml:space="preserve">– голова студентської ради фахового коледжу Комунального закладу вищої освіти «Кременчуцька </w:t>
            </w:r>
            <w:proofErr w:type="spellStart"/>
            <w:r w:rsidRPr="005760DB">
              <w:rPr>
                <w:lang w:val="uk-UA"/>
              </w:rPr>
              <w:t>гуманітарно</w:t>
            </w:r>
            <w:proofErr w:type="spellEnd"/>
            <w:r w:rsidRPr="005760DB">
              <w:rPr>
                <w:lang w:val="uk-UA"/>
              </w:rPr>
              <w:t>–технологічна академія» Полтавської обласної ради (за згодою);</w:t>
            </w:r>
          </w:p>
          <w:p w14:paraId="51E97A42" w14:textId="77777777" w:rsidR="005760DB" w:rsidRPr="005760DB" w:rsidRDefault="005760DB" w:rsidP="002E55FB">
            <w:pPr>
              <w:ind w:firstLine="15"/>
              <w:contextualSpacing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760DB" w:rsidRPr="003441BC" w14:paraId="6517F712" w14:textId="77777777" w:rsidTr="00805191">
        <w:trPr>
          <w:trHeight w:val="1134"/>
        </w:trPr>
        <w:tc>
          <w:tcPr>
            <w:tcW w:w="3399" w:type="dxa"/>
          </w:tcPr>
          <w:p w14:paraId="0B26F0D7" w14:textId="77777777" w:rsidR="005760DB" w:rsidRPr="005760DB" w:rsidRDefault="005760DB" w:rsidP="00F42656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lastRenderedPageBreak/>
              <w:t xml:space="preserve">Вологодська Ірина Валеріївна </w:t>
            </w:r>
          </w:p>
        </w:tc>
        <w:tc>
          <w:tcPr>
            <w:tcW w:w="6207" w:type="dxa"/>
          </w:tcPr>
          <w:p w14:paraId="6FF20D0B" w14:textId="77777777" w:rsidR="005760DB" w:rsidRPr="005760DB" w:rsidRDefault="005760DB" w:rsidP="006F5A8F">
            <w:pPr>
              <w:ind w:right="34"/>
              <w:jc w:val="both"/>
              <w:rPr>
                <w:lang w:val="uk-UA"/>
              </w:rPr>
            </w:pPr>
            <w:r w:rsidRPr="005760DB">
              <w:rPr>
                <w:lang w:val="uk-UA"/>
              </w:rPr>
              <w:t xml:space="preserve">– начальник Управління культури і туризму Кременчуцької міської ради Кременчуцького району Полтавської області; </w:t>
            </w:r>
          </w:p>
          <w:p w14:paraId="33EB4DE4" w14:textId="77777777" w:rsidR="005760DB" w:rsidRPr="005760DB" w:rsidRDefault="005760DB" w:rsidP="006F5A8F">
            <w:pPr>
              <w:ind w:right="34"/>
              <w:jc w:val="both"/>
              <w:rPr>
                <w:lang w:val="uk-UA"/>
              </w:rPr>
            </w:pPr>
          </w:p>
        </w:tc>
      </w:tr>
      <w:tr w:rsidR="005760DB" w:rsidRPr="00E23ACF" w14:paraId="1B902BD6" w14:textId="77777777" w:rsidTr="00B36937">
        <w:tc>
          <w:tcPr>
            <w:tcW w:w="3399" w:type="dxa"/>
          </w:tcPr>
          <w:p w14:paraId="636E662C" w14:textId="77777777" w:rsidR="005760DB" w:rsidRPr="005760DB" w:rsidRDefault="005760DB" w:rsidP="00F42656">
            <w:pPr>
              <w:contextualSpacing/>
              <w:rPr>
                <w:lang w:val="uk-UA"/>
              </w:rPr>
            </w:pPr>
            <w:proofErr w:type="spellStart"/>
            <w:r w:rsidRPr="005760DB">
              <w:rPr>
                <w:lang w:val="uk-UA"/>
              </w:rPr>
              <w:t>Дендеберя</w:t>
            </w:r>
            <w:proofErr w:type="spellEnd"/>
            <w:r w:rsidRPr="005760DB">
              <w:rPr>
                <w:lang w:val="uk-UA"/>
              </w:rPr>
              <w:t xml:space="preserve"> Дар’я Станіславівна </w:t>
            </w:r>
          </w:p>
        </w:tc>
        <w:tc>
          <w:tcPr>
            <w:tcW w:w="6207" w:type="dxa"/>
          </w:tcPr>
          <w:p w14:paraId="1D5290C2" w14:textId="77777777" w:rsidR="005760DB" w:rsidRPr="005760DB" w:rsidRDefault="005760DB" w:rsidP="00A2698D">
            <w:pPr>
              <w:ind w:firstLine="15"/>
              <w:jc w:val="both"/>
              <w:rPr>
                <w:sz w:val="24"/>
                <w:szCs w:val="24"/>
                <w:lang w:val="uk-UA"/>
              </w:rPr>
            </w:pPr>
            <w:r w:rsidRPr="005760DB">
              <w:rPr>
                <w:lang w:val="uk-UA"/>
              </w:rPr>
              <w:t>– керівник департаменту зовнішніх зв’язків  студентської ради  Кременчуцького національного університету імені Михайла Остроградського (за згодою);</w:t>
            </w:r>
          </w:p>
          <w:p w14:paraId="0388361A" w14:textId="77777777" w:rsidR="005760DB" w:rsidRPr="005760DB" w:rsidRDefault="005760DB" w:rsidP="00A2698D">
            <w:pPr>
              <w:ind w:firstLine="15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760DB" w:rsidRPr="00E23ACF" w14:paraId="45AD96C2" w14:textId="77777777" w:rsidTr="00B36937">
        <w:tc>
          <w:tcPr>
            <w:tcW w:w="3399" w:type="dxa"/>
          </w:tcPr>
          <w:p w14:paraId="04EE608D" w14:textId="77777777" w:rsidR="005760DB" w:rsidRPr="005760DB" w:rsidRDefault="005760DB" w:rsidP="00647132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t xml:space="preserve">Корнійчук Марічка Ігорівна </w:t>
            </w:r>
          </w:p>
        </w:tc>
        <w:tc>
          <w:tcPr>
            <w:tcW w:w="6207" w:type="dxa"/>
          </w:tcPr>
          <w:p w14:paraId="47FAB05A" w14:textId="77777777" w:rsidR="005760DB" w:rsidRPr="005760DB" w:rsidRDefault="005760DB" w:rsidP="00A2698D">
            <w:pPr>
              <w:widowControl w:val="0"/>
              <w:ind w:firstLine="3"/>
              <w:jc w:val="both"/>
              <w:rPr>
                <w:sz w:val="24"/>
                <w:szCs w:val="24"/>
                <w:lang w:val="uk-UA"/>
              </w:rPr>
            </w:pPr>
            <w:r w:rsidRPr="005760DB">
              <w:rPr>
                <w:lang w:val="uk-UA"/>
              </w:rPr>
              <w:t>– представник культурно-масового сектору студентської ради Комунального закладу освіти Кременчуцький медичний фаховий коледж імені В.І. Литвиненка Полтавської обласної ради (за згодою);</w:t>
            </w:r>
          </w:p>
          <w:p w14:paraId="774C5032" w14:textId="77777777" w:rsidR="005760DB" w:rsidRPr="005760DB" w:rsidRDefault="005760DB" w:rsidP="00A2698D">
            <w:pPr>
              <w:widowControl w:val="0"/>
              <w:ind w:firstLine="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760DB" w:rsidRPr="00E23ACF" w14:paraId="28DAC6CA" w14:textId="77777777" w:rsidTr="00B36937">
        <w:tc>
          <w:tcPr>
            <w:tcW w:w="3399" w:type="dxa"/>
          </w:tcPr>
          <w:p w14:paraId="2F7D6F69" w14:textId="77777777" w:rsidR="005760DB" w:rsidRPr="005760DB" w:rsidRDefault="005760DB" w:rsidP="00F42656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t xml:space="preserve">Коробко Дар’я </w:t>
            </w:r>
          </w:p>
          <w:p w14:paraId="7A27EE4D" w14:textId="77777777" w:rsidR="005760DB" w:rsidRPr="005760DB" w:rsidRDefault="005760DB" w:rsidP="00F42656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t>Валеріївна</w:t>
            </w:r>
          </w:p>
        </w:tc>
        <w:tc>
          <w:tcPr>
            <w:tcW w:w="6207" w:type="dxa"/>
          </w:tcPr>
          <w:p w14:paraId="68EDF409" w14:textId="77777777" w:rsidR="005760DB" w:rsidRPr="005760DB" w:rsidRDefault="005760DB" w:rsidP="00A2698D">
            <w:pPr>
              <w:ind w:firstLine="15"/>
              <w:jc w:val="both"/>
              <w:rPr>
                <w:sz w:val="24"/>
                <w:szCs w:val="24"/>
                <w:lang w:val="uk-UA"/>
              </w:rPr>
            </w:pPr>
            <w:r w:rsidRPr="005760DB">
              <w:rPr>
                <w:lang w:val="uk-UA"/>
              </w:rPr>
              <w:t>– керівник ГО «Фонд підтримки студентської молоді» (за згодою);</w:t>
            </w:r>
          </w:p>
          <w:p w14:paraId="0BB7E50C" w14:textId="77777777" w:rsidR="005760DB" w:rsidRPr="005760DB" w:rsidRDefault="005760DB" w:rsidP="00A2698D">
            <w:pPr>
              <w:ind w:firstLine="15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760DB" w:rsidRPr="00E23ACF" w14:paraId="23E10645" w14:textId="77777777" w:rsidTr="00B36937">
        <w:trPr>
          <w:trHeight w:val="1005"/>
        </w:trPr>
        <w:tc>
          <w:tcPr>
            <w:tcW w:w="3399" w:type="dxa"/>
          </w:tcPr>
          <w:p w14:paraId="6C090D85" w14:textId="77777777" w:rsidR="005760DB" w:rsidRPr="005760DB" w:rsidRDefault="005760DB" w:rsidP="00F42656">
            <w:pPr>
              <w:contextualSpacing/>
              <w:rPr>
                <w:lang w:val="en-US"/>
              </w:rPr>
            </w:pPr>
            <w:r w:rsidRPr="005760DB">
              <w:rPr>
                <w:lang w:val="uk-UA"/>
              </w:rPr>
              <w:t xml:space="preserve">Марченко Анна Віталіївна </w:t>
            </w:r>
          </w:p>
        </w:tc>
        <w:tc>
          <w:tcPr>
            <w:tcW w:w="6207" w:type="dxa"/>
          </w:tcPr>
          <w:p w14:paraId="325894DD" w14:textId="77777777" w:rsidR="005760DB" w:rsidRPr="005760DB" w:rsidRDefault="005760DB" w:rsidP="00A2698D">
            <w:pPr>
              <w:ind w:firstLine="15"/>
              <w:jc w:val="both"/>
              <w:rPr>
                <w:sz w:val="24"/>
                <w:szCs w:val="24"/>
                <w:lang w:val="uk-UA"/>
              </w:rPr>
            </w:pPr>
            <w:r w:rsidRPr="005760DB">
              <w:rPr>
                <w:lang w:val="uk-UA"/>
              </w:rPr>
              <w:t>– голова культурно-масового сектору студентської ради Регіонального центру професійно-технічної освіти № 1 м. Кременчука (за згодою);</w:t>
            </w:r>
          </w:p>
          <w:p w14:paraId="0B53AB58" w14:textId="77777777" w:rsidR="005760DB" w:rsidRPr="005760DB" w:rsidRDefault="005760DB" w:rsidP="00A2698D">
            <w:pPr>
              <w:ind w:firstLine="15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760DB" w:rsidRPr="0056777C" w14:paraId="7C4E1395" w14:textId="77777777" w:rsidTr="00B36937">
        <w:tc>
          <w:tcPr>
            <w:tcW w:w="3399" w:type="dxa"/>
          </w:tcPr>
          <w:p w14:paraId="0ABA3A7E" w14:textId="77777777" w:rsidR="005760DB" w:rsidRPr="005760DB" w:rsidRDefault="005760DB" w:rsidP="00F42656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t xml:space="preserve">Мохамед </w:t>
            </w:r>
            <w:proofErr w:type="spellStart"/>
            <w:r w:rsidRPr="005760DB">
              <w:rPr>
                <w:lang w:val="uk-UA"/>
              </w:rPr>
              <w:t>Ануар</w:t>
            </w:r>
            <w:proofErr w:type="spellEnd"/>
            <w:r w:rsidRPr="005760DB">
              <w:rPr>
                <w:lang w:val="uk-UA"/>
              </w:rPr>
              <w:t xml:space="preserve"> </w:t>
            </w:r>
            <w:proofErr w:type="spellStart"/>
            <w:r w:rsidRPr="005760DB">
              <w:rPr>
                <w:lang w:val="uk-UA"/>
              </w:rPr>
              <w:t>Шоебівна</w:t>
            </w:r>
            <w:proofErr w:type="spellEnd"/>
          </w:p>
        </w:tc>
        <w:tc>
          <w:tcPr>
            <w:tcW w:w="6207" w:type="dxa"/>
          </w:tcPr>
          <w:p w14:paraId="2562BACF" w14:textId="77777777" w:rsidR="005760DB" w:rsidRPr="005760DB" w:rsidRDefault="005760DB" w:rsidP="00A2698D">
            <w:pPr>
              <w:ind w:firstLine="15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5760DB">
              <w:rPr>
                <w:lang w:val="uk-UA"/>
              </w:rPr>
              <w:t>– голова учнівської ради Кременчуцького ліцею з посиленою військово-фізичною підготовкою імені Героя України Віталія Коваля Полтавської обласної ради (за згодою);</w:t>
            </w:r>
          </w:p>
          <w:p w14:paraId="57A5522B" w14:textId="77777777" w:rsidR="005760DB" w:rsidRPr="005760DB" w:rsidRDefault="005760DB" w:rsidP="00A2698D">
            <w:pPr>
              <w:ind w:firstLine="15"/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760DB" w:rsidRPr="00E23ACF" w14:paraId="4907AFB3" w14:textId="77777777" w:rsidTr="00B36937">
        <w:tc>
          <w:tcPr>
            <w:tcW w:w="3399" w:type="dxa"/>
          </w:tcPr>
          <w:p w14:paraId="5A5244C5" w14:textId="77777777" w:rsidR="005760DB" w:rsidRPr="005760DB" w:rsidRDefault="005760DB" w:rsidP="00F42656">
            <w:pPr>
              <w:contextualSpacing/>
              <w:rPr>
                <w:lang w:val="en-US"/>
              </w:rPr>
            </w:pPr>
            <w:proofErr w:type="spellStart"/>
            <w:r w:rsidRPr="005760DB">
              <w:rPr>
                <w:lang w:val="uk-UA"/>
              </w:rPr>
              <w:t>Нуштаєва</w:t>
            </w:r>
            <w:proofErr w:type="spellEnd"/>
            <w:r w:rsidRPr="005760DB">
              <w:rPr>
                <w:lang w:val="uk-UA"/>
              </w:rPr>
              <w:t xml:space="preserve"> Софія Сергіївна </w:t>
            </w:r>
          </w:p>
        </w:tc>
        <w:tc>
          <w:tcPr>
            <w:tcW w:w="6207" w:type="dxa"/>
          </w:tcPr>
          <w:p w14:paraId="21252D55" w14:textId="77777777" w:rsidR="005760DB" w:rsidRDefault="005760DB" w:rsidP="00A3266E">
            <w:pPr>
              <w:ind w:firstLine="17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5760DB">
              <w:rPr>
                <w:lang w:val="uk-UA"/>
              </w:rPr>
              <w:t xml:space="preserve">– заступник голови студентської ради </w:t>
            </w:r>
            <w:proofErr w:type="spellStart"/>
            <w:r w:rsidRPr="005760DB">
              <w:rPr>
                <w:lang w:val="uk-UA"/>
              </w:rPr>
              <w:t>Професійно</w:t>
            </w:r>
            <w:proofErr w:type="spellEnd"/>
            <w:r w:rsidRPr="005760DB">
              <w:rPr>
                <w:lang w:val="uk-UA"/>
              </w:rPr>
              <w:t xml:space="preserve">–технічного училища № 26 </w:t>
            </w:r>
            <w:r w:rsidRPr="005760DB">
              <w:rPr>
                <w:lang w:val="uk-UA"/>
              </w:rPr>
              <w:br/>
              <w:t xml:space="preserve">м. Кременчука (за згодою); </w:t>
            </w:r>
          </w:p>
          <w:p w14:paraId="2A48E1B5" w14:textId="77777777" w:rsidR="00A3266E" w:rsidRPr="00A3266E" w:rsidRDefault="00A3266E" w:rsidP="00A3266E">
            <w:pPr>
              <w:ind w:firstLine="17"/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760DB" w:rsidRPr="00E23ACF" w14:paraId="574A22D8" w14:textId="77777777" w:rsidTr="00B36937">
        <w:tc>
          <w:tcPr>
            <w:tcW w:w="3399" w:type="dxa"/>
          </w:tcPr>
          <w:p w14:paraId="46EC42CA" w14:textId="77777777" w:rsidR="005760DB" w:rsidRPr="005760DB" w:rsidRDefault="005760DB" w:rsidP="00FF0647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t xml:space="preserve">Решетар Маргарита Михайлівна </w:t>
            </w:r>
          </w:p>
        </w:tc>
        <w:tc>
          <w:tcPr>
            <w:tcW w:w="6207" w:type="dxa"/>
          </w:tcPr>
          <w:p w14:paraId="70CB1446" w14:textId="77777777" w:rsidR="005760DB" w:rsidRDefault="005760DB" w:rsidP="00A3266E">
            <w:pPr>
              <w:ind w:firstLine="15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5760DB">
              <w:rPr>
                <w:lang w:val="uk-UA"/>
              </w:rPr>
              <w:t>– керівник культурно-масового сектору студентської ради Вищого професійного училища № 7 м. Кременчука Полтавської області (за згодою);</w:t>
            </w:r>
          </w:p>
          <w:p w14:paraId="39D5B9EA" w14:textId="77777777" w:rsidR="00A3266E" w:rsidRPr="00A3266E" w:rsidRDefault="00A3266E" w:rsidP="00A3266E">
            <w:pPr>
              <w:ind w:firstLine="15"/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760DB" w:rsidRPr="00E23ACF" w14:paraId="6348EAF2" w14:textId="77777777" w:rsidTr="00B36937">
        <w:tc>
          <w:tcPr>
            <w:tcW w:w="3399" w:type="dxa"/>
          </w:tcPr>
          <w:p w14:paraId="52279454" w14:textId="77777777" w:rsidR="005760DB" w:rsidRPr="005760DB" w:rsidRDefault="005760DB" w:rsidP="00F42656">
            <w:pPr>
              <w:contextualSpacing/>
              <w:rPr>
                <w:lang w:val="uk-UA"/>
              </w:rPr>
            </w:pPr>
            <w:proofErr w:type="spellStart"/>
            <w:r w:rsidRPr="005760DB">
              <w:rPr>
                <w:lang w:val="uk-UA"/>
              </w:rPr>
              <w:t>Рилов</w:t>
            </w:r>
            <w:proofErr w:type="spellEnd"/>
            <w:r w:rsidRPr="005760DB">
              <w:rPr>
                <w:lang w:val="uk-UA"/>
              </w:rPr>
              <w:t xml:space="preserve"> Дмитро Дмитрович </w:t>
            </w:r>
          </w:p>
        </w:tc>
        <w:tc>
          <w:tcPr>
            <w:tcW w:w="6207" w:type="dxa"/>
          </w:tcPr>
          <w:p w14:paraId="53724EE1" w14:textId="77777777" w:rsidR="005760DB" w:rsidRPr="005760DB" w:rsidRDefault="005760DB" w:rsidP="00A2698D">
            <w:pPr>
              <w:ind w:firstLine="15"/>
              <w:jc w:val="both"/>
              <w:rPr>
                <w:lang w:val="uk-UA"/>
              </w:rPr>
            </w:pPr>
            <w:r w:rsidRPr="005760DB">
              <w:rPr>
                <w:lang w:val="uk-UA"/>
              </w:rPr>
              <w:t>– заступник голови студентської ради Кременчуцького фахового коледжу транспортної інфраструктури та технологій (за згодою);</w:t>
            </w:r>
          </w:p>
        </w:tc>
      </w:tr>
      <w:tr w:rsidR="005760DB" w:rsidRPr="00E23ACF" w14:paraId="4AD185DF" w14:textId="77777777" w:rsidTr="00B36937">
        <w:trPr>
          <w:trHeight w:val="1201"/>
        </w:trPr>
        <w:tc>
          <w:tcPr>
            <w:tcW w:w="3399" w:type="dxa"/>
          </w:tcPr>
          <w:p w14:paraId="7F6A449D" w14:textId="77777777" w:rsidR="005760DB" w:rsidRPr="005760DB" w:rsidRDefault="005760DB" w:rsidP="00F42656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lastRenderedPageBreak/>
              <w:t xml:space="preserve">Савченко Валерія Романівна </w:t>
            </w:r>
          </w:p>
        </w:tc>
        <w:tc>
          <w:tcPr>
            <w:tcW w:w="6207" w:type="dxa"/>
          </w:tcPr>
          <w:p w14:paraId="2AD74129" w14:textId="77777777" w:rsidR="005760DB" w:rsidRPr="005760DB" w:rsidRDefault="005760DB" w:rsidP="00A2698D">
            <w:pPr>
              <w:ind w:firstLine="15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5760DB">
              <w:rPr>
                <w:lang w:val="uk-UA"/>
              </w:rPr>
              <w:t xml:space="preserve">– заступник голови </w:t>
            </w:r>
            <w:proofErr w:type="spellStart"/>
            <w:r w:rsidRPr="005760DB">
              <w:rPr>
                <w:lang w:val="uk-UA"/>
              </w:rPr>
              <w:t>курсантсько</w:t>
            </w:r>
            <w:proofErr w:type="spellEnd"/>
            <w:r w:rsidRPr="005760DB">
              <w:rPr>
                <w:lang w:val="uk-UA"/>
              </w:rPr>
              <w:t> - студентської ради Кременчуцького льотного коледжу Харківського національного університету внутрішніх справ (за згодою);</w:t>
            </w:r>
          </w:p>
          <w:p w14:paraId="1EEB7AC4" w14:textId="77777777" w:rsidR="005760DB" w:rsidRPr="005760DB" w:rsidRDefault="005760DB" w:rsidP="00A2698D">
            <w:pPr>
              <w:ind w:firstLine="15"/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760DB" w:rsidRPr="00E23ACF" w14:paraId="29DE3339" w14:textId="77777777" w:rsidTr="00B36937">
        <w:tc>
          <w:tcPr>
            <w:tcW w:w="3399" w:type="dxa"/>
          </w:tcPr>
          <w:p w14:paraId="63099F97" w14:textId="77777777" w:rsidR="005760DB" w:rsidRPr="005760DB" w:rsidRDefault="005760DB" w:rsidP="00F42656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t>Токар Альбіна Сергіївна</w:t>
            </w:r>
          </w:p>
        </w:tc>
        <w:tc>
          <w:tcPr>
            <w:tcW w:w="6207" w:type="dxa"/>
          </w:tcPr>
          <w:p w14:paraId="033C4D0F" w14:textId="77777777" w:rsidR="005760DB" w:rsidRPr="005760DB" w:rsidRDefault="005760DB" w:rsidP="002E55FB">
            <w:pPr>
              <w:ind w:firstLine="15"/>
              <w:jc w:val="both"/>
              <w:rPr>
                <w:sz w:val="16"/>
                <w:szCs w:val="16"/>
                <w:lang w:val="uk-UA"/>
              </w:rPr>
            </w:pPr>
            <w:r w:rsidRPr="005760DB">
              <w:rPr>
                <w:lang w:val="uk-UA"/>
              </w:rPr>
              <w:t>– волонтер Молодіжного Парламенту Кременчука (за згодою);</w:t>
            </w:r>
          </w:p>
          <w:p w14:paraId="3B64ECD3" w14:textId="77777777" w:rsidR="005760DB" w:rsidRPr="005760DB" w:rsidRDefault="005760DB" w:rsidP="002E55FB">
            <w:pPr>
              <w:ind w:firstLine="15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760DB" w:rsidRPr="00FB03B4" w14:paraId="5871BC8A" w14:textId="77777777" w:rsidTr="00B36937">
        <w:tc>
          <w:tcPr>
            <w:tcW w:w="3399" w:type="dxa"/>
          </w:tcPr>
          <w:p w14:paraId="4C5FD0A5" w14:textId="77777777" w:rsidR="005760DB" w:rsidRPr="005760DB" w:rsidRDefault="005760DB" w:rsidP="00F42656">
            <w:pPr>
              <w:contextualSpacing/>
              <w:rPr>
                <w:lang w:val="uk-UA"/>
              </w:rPr>
            </w:pPr>
            <w:proofErr w:type="spellStart"/>
            <w:r w:rsidRPr="005760DB">
              <w:rPr>
                <w:lang w:val="uk-UA"/>
              </w:rPr>
              <w:t>Федоришина</w:t>
            </w:r>
            <w:proofErr w:type="spellEnd"/>
            <w:r w:rsidRPr="005760DB">
              <w:rPr>
                <w:lang w:val="uk-UA"/>
              </w:rPr>
              <w:t xml:space="preserve"> Анастасія Ігорівна </w:t>
            </w:r>
          </w:p>
        </w:tc>
        <w:tc>
          <w:tcPr>
            <w:tcW w:w="6207" w:type="dxa"/>
          </w:tcPr>
          <w:p w14:paraId="12D439F6" w14:textId="77777777" w:rsidR="005760DB" w:rsidRPr="005760DB" w:rsidRDefault="005760DB" w:rsidP="00CF520E">
            <w:pPr>
              <w:ind w:firstLine="15"/>
              <w:jc w:val="both"/>
              <w:rPr>
                <w:lang w:val="uk-UA"/>
              </w:rPr>
            </w:pPr>
            <w:r w:rsidRPr="005760DB">
              <w:rPr>
                <w:lang w:val="uk-UA"/>
              </w:rPr>
              <w:t xml:space="preserve">– заступник голови студентської ради  Кременчуцького професійного ліцею </w:t>
            </w:r>
            <w:r w:rsidRPr="005760DB">
              <w:rPr>
                <w:lang w:val="uk-UA"/>
              </w:rPr>
              <w:br/>
              <w:t>імені  А.С. Макаренка (за згодою);</w:t>
            </w:r>
          </w:p>
          <w:p w14:paraId="72C05B0B" w14:textId="77777777" w:rsidR="005760DB" w:rsidRPr="005760DB" w:rsidRDefault="005760DB" w:rsidP="00CF520E">
            <w:pPr>
              <w:ind w:firstLine="15"/>
              <w:jc w:val="both"/>
              <w:rPr>
                <w:lang w:val="uk-UA"/>
              </w:rPr>
            </w:pPr>
          </w:p>
        </w:tc>
      </w:tr>
      <w:tr w:rsidR="005760DB" w:rsidRPr="00FB03B4" w14:paraId="547BBB5B" w14:textId="77777777" w:rsidTr="00B36937">
        <w:tc>
          <w:tcPr>
            <w:tcW w:w="3399" w:type="dxa"/>
          </w:tcPr>
          <w:p w14:paraId="1E5AEA9A" w14:textId="77777777" w:rsidR="005760DB" w:rsidRPr="005760DB" w:rsidRDefault="005760DB" w:rsidP="00F42656">
            <w:pPr>
              <w:contextualSpacing/>
              <w:rPr>
                <w:lang w:val="uk-UA"/>
              </w:rPr>
            </w:pPr>
            <w:r w:rsidRPr="005760DB">
              <w:rPr>
                <w:lang w:val="uk-UA"/>
              </w:rPr>
              <w:t xml:space="preserve">Штефан Ігор Олександрович </w:t>
            </w:r>
          </w:p>
        </w:tc>
        <w:tc>
          <w:tcPr>
            <w:tcW w:w="6207" w:type="dxa"/>
          </w:tcPr>
          <w:p w14:paraId="20E6E213" w14:textId="77777777" w:rsidR="005760DB" w:rsidRPr="005760DB" w:rsidRDefault="005760DB" w:rsidP="009852D9">
            <w:pPr>
              <w:ind w:firstLine="15"/>
              <w:jc w:val="both"/>
              <w:rPr>
                <w:lang w:val="uk-UA"/>
              </w:rPr>
            </w:pPr>
            <w:r w:rsidRPr="005760DB">
              <w:rPr>
                <w:lang w:val="uk-UA"/>
              </w:rPr>
              <w:t>– радник міського голови апарату міського голови.</w:t>
            </w:r>
          </w:p>
        </w:tc>
      </w:tr>
    </w:tbl>
    <w:p w14:paraId="29CF84B3" w14:textId="77777777" w:rsidR="006D5750" w:rsidRDefault="006D5750" w:rsidP="006D5750">
      <w:pPr>
        <w:tabs>
          <w:tab w:val="left" w:pos="7088"/>
        </w:tabs>
        <w:suppressAutoHyphens w:val="0"/>
        <w:rPr>
          <w:rFonts w:eastAsia="Calibri"/>
          <w:b/>
          <w:szCs w:val="22"/>
          <w:lang w:val="uk-UA" w:eastAsia="en-US" w:bidi="uk-UA"/>
        </w:rPr>
      </w:pPr>
    </w:p>
    <w:p w14:paraId="19229D6C" w14:textId="77777777" w:rsidR="006D5750" w:rsidRDefault="006D5750" w:rsidP="006D5750">
      <w:pPr>
        <w:tabs>
          <w:tab w:val="left" w:pos="7088"/>
        </w:tabs>
        <w:suppressAutoHyphens w:val="0"/>
        <w:rPr>
          <w:rFonts w:eastAsia="Calibri"/>
          <w:b/>
          <w:szCs w:val="22"/>
          <w:lang w:val="uk-UA" w:eastAsia="en-US" w:bidi="uk-UA"/>
        </w:rPr>
      </w:pPr>
    </w:p>
    <w:p w14:paraId="5FFDFC45" w14:textId="77777777" w:rsidR="006D5750" w:rsidRDefault="006D5750" w:rsidP="006D5750">
      <w:pPr>
        <w:tabs>
          <w:tab w:val="left" w:pos="7088"/>
        </w:tabs>
        <w:suppressAutoHyphens w:val="0"/>
        <w:rPr>
          <w:rFonts w:eastAsia="Calibri"/>
          <w:b/>
          <w:szCs w:val="22"/>
          <w:lang w:val="uk-UA" w:eastAsia="en-US" w:bidi="uk-UA"/>
        </w:rPr>
      </w:pPr>
      <w:r>
        <w:rPr>
          <w:rFonts w:eastAsia="Calibri"/>
          <w:b/>
          <w:szCs w:val="22"/>
          <w:lang w:val="uk-UA" w:eastAsia="en-US" w:bidi="uk-UA"/>
        </w:rPr>
        <w:t xml:space="preserve">Керуючий справами виконкому </w:t>
      </w:r>
    </w:p>
    <w:p w14:paraId="2DC3BA36" w14:textId="77777777" w:rsidR="006D5750" w:rsidRPr="00BA40E1" w:rsidRDefault="006D5750" w:rsidP="006D5750">
      <w:pPr>
        <w:tabs>
          <w:tab w:val="left" w:pos="6663"/>
        </w:tabs>
        <w:suppressAutoHyphens w:val="0"/>
        <w:rPr>
          <w:rFonts w:eastAsia="Calibri"/>
          <w:b/>
          <w:szCs w:val="22"/>
          <w:lang w:val="uk-UA" w:eastAsia="en-US" w:bidi="uk-UA"/>
        </w:rPr>
      </w:pPr>
      <w:r>
        <w:rPr>
          <w:rFonts w:eastAsia="Calibri"/>
          <w:b/>
          <w:szCs w:val="22"/>
          <w:lang w:val="uk-UA" w:eastAsia="en-US" w:bidi="uk-UA"/>
        </w:rPr>
        <w:t>міської ради</w:t>
      </w:r>
      <w:r>
        <w:rPr>
          <w:rFonts w:eastAsia="Calibri"/>
          <w:b/>
          <w:szCs w:val="22"/>
          <w:lang w:val="uk-UA" w:eastAsia="en-US" w:bidi="uk-UA"/>
        </w:rPr>
        <w:tab/>
        <w:t>Руслан ШАПОВАЛОВ</w:t>
      </w:r>
    </w:p>
    <w:p w14:paraId="48CB669C" w14:textId="77777777" w:rsidR="006D5750" w:rsidRDefault="006D5750" w:rsidP="006D5750">
      <w:pPr>
        <w:tabs>
          <w:tab w:val="left" w:pos="7371"/>
        </w:tabs>
        <w:suppressAutoHyphens w:val="0"/>
        <w:rPr>
          <w:b/>
          <w:bCs/>
          <w:szCs w:val="24"/>
          <w:lang w:val="uk-UA"/>
        </w:rPr>
      </w:pPr>
    </w:p>
    <w:p w14:paraId="3E2C42F7" w14:textId="77777777" w:rsidR="006D5750" w:rsidRDefault="006D5750" w:rsidP="006D5750">
      <w:pPr>
        <w:tabs>
          <w:tab w:val="left" w:pos="7371"/>
        </w:tabs>
        <w:suppressAutoHyphens w:val="0"/>
        <w:rPr>
          <w:b/>
          <w:bCs/>
          <w:szCs w:val="24"/>
          <w:lang w:val="uk-UA"/>
        </w:rPr>
      </w:pPr>
    </w:p>
    <w:p w14:paraId="4311E4D5" w14:textId="77777777" w:rsidR="00410871" w:rsidRDefault="007F1A6A" w:rsidP="006D5750">
      <w:pPr>
        <w:tabs>
          <w:tab w:val="left" w:pos="7371"/>
        </w:tabs>
        <w:suppressAutoHyphens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 xml:space="preserve">Директор </w:t>
      </w:r>
      <w:r w:rsidR="006D5750">
        <w:rPr>
          <w:b/>
          <w:bCs/>
          <w:szCs w:val="24"/>
          <w:lang w:val="uk-UA"/>
        </w:rPr>
        <w:t xml:space="preserve">департаменту </w:t>
      </w:r>
    </w:p>
    <w:p w14:paraId="208496D3" w14:textId="77777777" w:rsidR="00410871" w:rsidRDefault="006D5750" w:rsidP="006D5750">
      <w:pPr>
        <w:tabs>
          <w:tab w:val="left" w:pos="7371"/>
        </w:tabs>
        <w:suppressAutoHyphens w:val="0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молоді та спорту Кременчуцької </w:t>
      </w:r>
    </w:p>
    <w:p w14:paraId="199ACF28" w14:textId="77777777" w:rsidR="00410871" w:rsidRDefault="006D5750" w:rsidP="006D5750">
      <w:pPr>
        <w:tabs>
          <w:tab w:val="left" w:pos="7371"/>
        </w:tabs>
        <w:suppressAutoHyphens w:val="0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міської ради Кременчуцького </w:t>
      </w:r>
    </w:p>
    <w:p w14:paraId="6309F557" w14:textId="77777777" w:rsidR="006D5750" w:rsidRPr="00265EE1" w:rsidRDefault="006D5750" w:rsidP="006D5750">
      <w:pPr>
        <w:tabs>
          <w:tab w:val="left" w:pos="7371"/>
        </w:tabs>
        <w:suppressAutoHyphens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району Полтавсь</w:t>
      </w:r>
      <w:r w:rsidR="00475535">
        <w:rPr>
          <w:b/>
          <w:bCs/>
          <w:szCs w:val="24"/>
          <w:lang w:val="uk-UA"/>
        </w:rPr>
        <w:t xml:space="preserve">кої області               </w:t>
      </w:r>
      <w:r w:rsidR="003E63C3">
        <w:rPr>
          <w:b/>
          <w:bCs/>
          <w:szCs w:val="24"/>
          <w:lang w:val="uk-UA"/>
        </w:rPr>
        <w:t xml:space="preserve">                             </w:t>
      </w:r>
      <w:r w:rsidR="00475535">
        <w:rPr>
          <w:b/>
          <w:bCs/>
          <w:szCs w:val="24"/>
          <w:lang w:val="uk-UA"/>
        </w:rPr>
        <w:t xml:space="preserve">   </w:t>
      </w:r>
      <w:r w:rsidR="00410871">
        <w:rPr>
          <w:rFonts w:eastAsia="Calibri"/>
          <w:b/>
          <w:szCs w:val="22"/>
          <w:lang w:val="uk-UA" w:eastAsia="en-US" w:bidi="uk-UA"/>
        </w:rPr>
        <w:t>Олег МЕДВЕДЕНКО</w:t>
      </w:r>
    </w:p>
    <w:p w14:paraId="1015F335" w14:textId="77777777" w:rsidR="006D5750" w:rsidRDefault="006D5750">
      <w:pPr>
        <w:suppressAutoHyphens w:val="0"/>
        <w:rPr>
          <w:b/>
          <w:lang w:val="uk-UA"/>
        </w:rPr>
      </w:pPr>
      <w:r>
        <w:rPr>
          <w:b/>
          <w:lang w:val="uk-UA"/>
        </w:rPr>
        <w:br w:type="page"/>
      </w:r>
    </w:p>
    <w:p w14:paraId="3520019C" w14:textId="77777777" w:rsidR="00325767" w:rsidRPr="00325767" w:rsidRDefault="00325767" w:rsidP="005C1A25">
      <w:pPr>
        <w:ind w:left="4820" w:firstLine="283"/>
        <w:rPr>
          <w:b/>
          <w:lang w:val="uk-UA"/>
        </w:rPr>
      </w:pPr>
      <w:r w:rsidRPr="00325767">
        <w:rPr>
          <w:b/>
          <w:lang w:val="uk-UA"/>
        </w:rPr>
        <w:lastRenderedPageBreak/>
        <w:t xml:space="preserve">Додаток </w:t>
      </w:r>
      <w:r w:rsidR="006D5750">
        <w:rPr>
          <w:b/>
          <w:lang w:val="uk-UA"/>
        </w:rPr>
        <w:t>2</w:t>
      </w:r>
    </w:p>
    <w:p w14:paraId="27EA90D8" w14:textId="77777777" w:rsidR="00325767" w:rsidRPr="001D2EB8" w:rsidRDefault="00325767" w:rsidP="005C1A25">
      <w:pPr>
        <w:ind w:left="5103"/>
        <w:contextualSpacing/>
        <w:rPr>
          <w:b/>
          <w:color w:val="000000"/>
          <w:lang w:val="uk-UA"/>
        </w:rPr>
      </w:pPr>
      <w:r w:rsidRPr="00325767">
        <w:rPr>
          <w:b/>
          <w:lang w:val="uk-UA"/>
        </w:rPr>
        <w:t xml:space="preserve">до </w:t>
      </w:r>
      <w:r w:rsidRPr="00325767">
        <w:rPr>
          <w:b/>
          <w:color w:val="00000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14:paraId="6CC379C5" w14:textId="77777777" w:rsidR="00E8582D" w:rsidRDefault="00E8582D" w:rsidP="005C1A25">
      <w:pPr>
        <w:contextualSpacing/>
        <w:rPr>
          <w:b/>
          <w:lang w:val="uk-UA"/>
        </w:rPr>
      </w:pPr>
    </w:p>
    <w:p w14:paraId="22236976" w14:textId="77777777" w:rsidR="00E12A71" w:rsidRPr="00325767" w:rsidRDefault="00E12A71" w:rsidP="005C1A25">
      <w:pPr>
        <w:contextualSpacing/>
        <w:rPr>
          <w:b/>
          <w:lang w:val="uk-UA"/>
        </w:rPr>
      </w:pPr>
    </w:p>
    <w:p w14:paraId="4391A71D" w14:textId="77777777" w:rsidR="00325767" w:rsidRPr="00325767" w:rsidRDefault="00325767" w:rsidP="005C1A25">
      <w:pPr>
        <w:contextualSpacing/>
        <w:jc w:val="center"/>
        <w:rPr>
          <w:b/>
          <w:lang w:val="uk-UA"/>
        </w:rPr>
      </w:pPr>
      <w:r w:rsidRPr="00325767">
        <w:rPr>
          <w:b/>
          <w:lang w:val="uk-UA"/>
        </w:rPr>
        <w:t>ПОЛОЖЕННЯ</w:t>
      </w:r>
    </w:p>
    <w:p w14:paraId="45C4D5CE" w14:textId="77777777" w:rsidR="00325767" w:rsidRPr="00C97C4A" w:rsidRDefault="00C97C4A" w:rsidP="00C23BC9">
      <w:pPr>
        <w:contextualSpacing/>
        <w:jc w:val="center"/>
        <w:rPr>
          <w:b/>
          <w:lang w:val="uk-UA"/>
        </w:rPr>
      </w:pPr>
      <w:r w:rsidRPr="00C97C4A">
        <w:rPr>
          <w:b/>
          <w:lang w:val="uk-UA"/>
        </w:rPr>
        <w:t xml:space="preserve">з підготовки та проведення </w:t>
      </w:r>
      <w:r w:rsidR="00C23BC9">
        <w:rPr>
          <w:b/>
          <w:lang w:val="uk-UA"/>
        </w:rPr>
        <w:t xml:space="preserve">Програми </w:t>
      </w:r>
    </w:p>
    <w:p w14:paraId="2B4B2A9C" w14:textId="77777777" w:rsidR="00325767" w:rsidRPr="00325767" w:rsidRDefault="00325767" w:rsidP="005C1A25">
      <w:pPr>
        <w:ind w:firstLine="709"/>
        <w:contextualSpacing/>
        <w:jc w:val="center"/>
        <w:rPr>
          <w:b/>
          <w:bCs/>
          <w:lang w:val="uk-UA"/>
        </w:rPr>
      </w:pPr>
    </w:p>
    <w:p w14:paraId="7DAE764A" w14:textId="77777777" w:rsidR="00872878" w:rsidRPr="00872878" w:rsidRDefault="00325767" w:rsidP="00872878">
      <w:pPr>
        <w:numPr>
          <w:ilvl w:val="0"/>
          <w:numId w:val="19"/>
        </w:numPr>
        <w:contextualSpacing/>
        <w:jc w:val="center"/>
        <w:rPr>
          <w:b/>
          <w:lang w:val="uk-UA"/>
        </w:rPr>
      </w:pPr>
      <w:r w:rsidRPr="00325767">
        <w:rPr>
          <w:b/>
          <w:bCs/>
          <w:lang w:val="uk-UA"/>
        </w:rPr>
        <w:t>Загальні положення</w:t>
      </w:r>
    </w:p>
    <w:p w14:paraId="28FCE9FF" w14:textId="77777777" w:rsidR="004D0E2E" w:rsidRPr="004D0E2E" w:rsidRDefault="00325767" w:rsidP="004D0E2E">
      <w:pPr>
        <w:pStyle w:val="ac"/>
        <w:ind w:firstLine="567"/>
        <w:contextualSpacing/>
        <w:jc w:val="both"/>
        <w:rPr>
          <w:sz w:val="28"/>
          <w:szCs w:val="28"/>
          <w:lang w:val="uk-UA"/>
        </w:rPr>
      </w:pPr>
      <w:r w:rsidRPr="004D0E2E">
        <w:rPr>
          <w:sz w:val="28"/>
          <w:szCs w:val="28"/>
          <w:lang w:val="uk-UA"/>
        </w:rPr>
        <w:t>1.1. </w:t>
      </w:r>
      <w:r w:rsidR="00C2186D">
        <w:rPr>
          <w:sz w:val="28"/>
          <w:szCs w:val="28"/>
          <w:lang w:val="uk-UA"/>
        </w:rPr>
        <w:t>Програма</w:t>
      </w:r>
      <w:r w:rsidR="002F4984" w:rsidRPr="004D0E2E">
        <w:rPr>
          <w:sz w:val="28"/>
          <w:szCs w:val="28"/>
          <w:lang w:val="uk-UA"/>
        </w:rPr>
        <w:t xml:space="preserve"> «Студентський BOOM» (далі – Програма) провод</w:t>
      </w:r>
      <w:r w:rsidR="00A214BF">
        <w:rPr>
          <w:sz w:val="28"/>
          <w:szCs w:val="28"/>
          <w:lang w:val="uk-UA"/>
        </w:rPr>
        <w:t>и</w:t>
      </w:r>
      <w:r w:rsidR="002F4984" w:rsidRPr="004D0E2E">
        <w:rPr>
          <w:sz w:val="28"/>
          <w:szCs w:val="28"/>
          <w:lang w:val="uk-UA"/>
        </w:rPr>
        <w:t>ться з метою сприяння розвитку творчого потенціалу студентської молоді Кременчуцької міської територіальної громади шляхом підтримки її культурних ініціатив, створення сприятливих умов для самовираження та реалізації мистецьких здібностей.</w:t>
      </w:r>
      <w:r w:rsidR="004D0E2E">
        <w:rPr>
          <w:sz w:val="28"/>
          <w:szCs w:val="28"/>
          <w:lang w:val="uk-UA"/>
        </w:rPr>
        <w:t xml:space="preserve"> </w:t>
      </w:r>
      <w:r w:rsidR="004D0E2E" w:rsidRPr="004D0E2E">
        <w:rPr>
          <w:sz w:val="28"/>
          <w:szCs w:val="28"/>
          <w:lang w:val="uk-UA"/>
        </w:rPr>
        <w:t>Програма</w:t>
      </w:r>
      <w:r w:rsidR="002F4984" w:rsidRPr="002F4984">
        <w:rPr>
          <w:sz w:val="28"/>
          <w:szCs w:val="28"/>
          <w:lang w:val="uk-UA"/>
        </w:rPr>
        <w:t xml:space="preserve"> покликан</w:t>
      </w:r>
      <w:r w:rsidR="004D0E2E" w:rsidRPr="004D0E2E">
        <w:rPr>
          <w:sz w:val="28"/>
          <w:szCs w:val="28"/>
          <w:lang w:val="uk-UA"/>
        </w:rPr>
        <w:t>а</w:t>
      </w:r>
      <w:r w:rsidR="002F4984" w:rsidRPr="002F4984">
        <w:rPr>
          <w:sz w:val="28"/>
          <w:szCs w:val="28"/>
          <w:lang w:val="uk-UA"/>
        </w:rPr>
        <w:t xml:space="preserve"> активізувати процеси збереження та популяризації народної творчості, розвитку аматорського мистецтва, виявлення і підтримки талановитої молоді, а також забезпечення якісного та змістовного дозвілля студентів.</w:t>
      </w:r>
    </w:p>
    <w:p w14:paraId="09A9B1E2" w14:textId="77777777" w:rsidR="00325767" w:rsidRPr="004D0E2E" w:rsidRDefault="00325767" w:rsidP="004D0E2E">
      <w:pPr>
        <w:pStyle w:val="ac"/>
        <w:ind w:firstLine="567"/>
        <w:contextualSpacing/>
        <w:jc w:val="both"/>
        <w:rPr>
          <w:sz w:val="28"/>
          <w:szCs w:val="28"/>
          <w:lang w:val="uk-UA"/>
        </w:rPr>
      </w:pPr>
      <w:r w:rsidRPr="004D0E2E">
        <w:rPr>
          <w:sz w:val="28"/>
          <w:szCs w:val="28"/>
          <w:lang w:val="uk-UA"/>
        </w:rPr>
        <w:t xml:space="preserve">1.2. Організатори </w:t>
      </w:r>
      <w:r w:rsidR="004D0E2E">
        <w:rPr>
          <w:sz w:val="28"/>
          <w:szCs w:val="28"/>
          <w:lang w:val="uk-UA"/>
        </w:rPr>
        <w:t>Програми</w:t>
      </w:r>
      <w:r w:rsidR="002A2733">
        <w:rPr>
          <w:sz w:val="28"/>
          <w:szCs w:val="28"/>
          <w:lang w:val="uk-UA"/>
        </w:rPr>
        <w:t>:</w:t>
      </w:r>
      <w:r w:rsidR="004D0E2E">
        <w:rPr>
          <w:sz w:val="28"/>
          <w:szCs w:val="28"/>
          <w:lang w:val="uk-UA"/>
        </w:rPr>
        <w:t xml:space="preserve"> </w:t>
      </w:r>
      <w:r w:rsidR="00B7749C" w:rsidRPr="004D0E2E">
        <w:rPr>
          <w:sz w:val="28"/>
          <w:szCs w:val="28"/>
          <w:lang w:val="uk-UA"/>
        </w:rPr>
        <w:t>департамент молоді та спорту Кременчуцької міської ради Кременчуцького району Полтавської області, Управління культури і туризму</w:t>
      </w:r>
      <w:r w:rsidR="00743957" w:rsidRPr="004D0E2E">
        <w:rPr>
          <w:sz w:val="28"/>
          <w:szCs w:val="28"/>
          <w:lang w:val="uk-UA"/>
        </w:rPr>
        <w:t xml:space="preserve"> </w:t>
      </w:r>
      <w:r w:rsidR="00CE57A3" w:rsidRPr="004D0E2E">
        <w:rPr>
          <w:sz w:val="28"/>
          <w:szCs w:val="28"/>
          <w:lang w:val="uk-UA"/>
        </w:rPr>
        <w:t>Кременчуцької міської ради Кременчуцького району Полтавської області,</w:t>
      </w:r>
      <w:r w:rsidR="00C32E5B" w:rsidRPr="004D0E2E">
        <w:rPr>
          <w:sz w:val="28"/>
          <w:szCs w:val="28"/>
          <w:lang w:val="uk-UA"/>
        </w:rPr>
        <w:t xml:space="preserve"> </w:t>
      </w:r>
      <w:r w:rsidR="000213D8" w:rsidRPr="004D0E2E">
        <w:rPr>
          <w:sz w:val="28"/>
          <w:szCs w:val="28"/>
          <w:lang w:val="uk-UA"/>
        </w:rPr>
        <w:t xml:space="preserve">Молодіжний Парламент Кременчука, </w:t>
      </w:r>
      <w:r w:rsidR="00CE57A3" w:rsidRPr="004D0E2E">
        <w:rPr>
          <w:sz w:val="28"/>
          <w:szCs w:val="28"/>
          <w:lang w:val="uk-UA"/>
        </w:rPr>
        <w:t xml:space="preserve">Кременчуцький міський комітет молодіжних організацій за підтримки </w:t>
      </w:r>
      <w:r w:rsidRPr="004D0E2E">
        <w:rPr>
          <w:sz w:val="28"/>
          <w:szCs w:val="28"/>
          <w:lang w:val="uk-UA"/>
        </w:rPr>
        <w:t>виконавч</w:t>
      </w:r>
      <w:r w:rsidR="00CE57A3" w:rsidRPr="004D0E2E">
        <w:rPr>
          <w:sz w:val="28"/>
          <w:szCs w:val="28"/>
          <w:lang w:val="uk-UA"/>
        </w:rPr>
        <w:t>ого</w:t>
      </w:r>
      <w:r w:rsidRPr="004D0E2E">
        <w:rPr>
          <w:sz w:val="28"/>
          <w:szCs w:val="28"/>
          <w:lang w:val="uk-UA"/>
        </w:rPr>
        <w:t xml:space="preserve"> комітет</w:t>
      </w:r>
      <w:r w:rsidR="00CE57A3" w:rsidRPr="004D0E2E">
        <w:rPr>
          <w:sz w:val="28"/>
          <w:szCs w:val="28"/>
          <w:lang w:val="uk-UA"/>
        </w:rPr>
        <w:t>у</w:t>
      </w:r>
      <w:r w:rsidRPr="004D0E2E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області.</w:t>
      </w:r>
    </w:p>
    <w:p w14:paraId="4E19E133" w14:textId="77777777" w:rsidR="00325767" w:rsidRPr="004D0E2E" w:rsidRDefault="00325767" w:rsidP="002F4984">
      <w:pPr>
        <w:ind w:firstLine="567"/>
        <w:contextualSpacing/>
        <w:jc w:val="both"/>
        <w:rPr>
          <w:lang w:val="uk-UA"/>
        </w:rPr>
      </w:pPr>
      <w:r w:rsidRPr="004D0E2E">
        <w:rPr>
          <w:lang w:val="uk-UA"/>
        </w:rPr>
        <w:t xml:space="preserve">1.3. Підготовка та проведення </w:t>
      </w:r>
      <w:r w:rsidR="00B94107">
        <w:rPr>
          <w:lang w:val="uk-UA"/>
        </w:rPr>
        <w:t>Програми</w:t>
      </w:r>
      <w:r w:rsidR="00743957" w:rsidRPr="004D0E2E">
        <w:rPr>
          <w:lang w:val="uk-UA"/>
        </w:rPr>
        <w:t xml:space="preserve"> </w:t>
      </w:r>
      <w:r w:rsidRPr="004D0E2E">
        <w:rPr>
          <w:lang w:val="uk-UA"/>
        </w:rPr>
        <w:t xml:space="preserve">здійснюється організаційним комітетом. </w:t>
      </w:r>
    </w:p>
    <w:p w14:paraId="51E140E9" w14:textId="77777777" w:rsidR="00325767" w:rsidRPr="002B3BB8" w:rsidRDefault="00325767" w:rsidP="002F4984">
      <w:pPr>
        <w:suppressAutoHyphens w:val="0"/>
        <w:ind w:firstLine="567"/>
        <w:contextualSpacing/>
        <w:jc w:val="both"/>
        <w:rPr>
          <w:lang w:val="uk-UA"/>
        </w:rPr>
      </w:pPr>
      <w:r w:rsidRPr="002B3BB8">
        <w:rPr>
          <w:lang w:val="uk-UA"/>
        </w:rPr>
        <w:t>1.</w:t>
      </w:r>
      <w:r w:rsidR="00751306" w:rsidRPr="002B3BB8">
        <w:rPr>
          <w:lang w:val="uk-UA"/>
        </w:rPr>
        <w:t>4</w:t>
      </w:r>
      <w:r w:rsidRPr="002B3BB8">
        <w:rPr>
          <w:lang w:val="uk-UA"/>
        </w:rPr>
        <w:t xml:space="preserve">. Завдання </w:t>
      </w:r>
      <w:r w:rsidR="00B94107" w:rsidRPr="002B3BB8">
        <w:rPr>
          <w:lang w:val="uk-UA"/>
        </w:rPr>
        <w:t xml:space="preserve">Програми </w:t>
      </w:r>
      <w:r w:rsidRPr="002B3BB8">
        <w:rPr>
          <w:lang w:val="uk-UA"/>
        </w:rPr>
        <w:t xml:space="preserve">полягає </w:t>
      </w:r>
      <w:r w:rsidR="000337B7" w:rsidRPr="002B3BB8">
        <w:rPr>
          <w:lang w:val="uk-UA"/>
        </w:rPr>
        <w:t xml:space="preserve">у: </w:t>
      </w:r>
    </w:p>
    <w:p w14:paraId="49840D40" w14:textId="77777777" w:rsidR="00325767" w:rsidRPr="002B3BB8" w:rsidRDefault="00DB653F" w:rsidP="002F4984">
      <w:pPr>
        <w:ind w:firstLine="567"/>
        <w:contextualSpacing/>
        <w:jc w:val="both"/>
        <w:rPr>
          <w:lang w:val="uk-UA"/>
        </w:rPr>
      </w:pPr>
      <w:r w:rsidRPr="002B3BB8">
        <w:rPr>
          <w:lang w:val="uk-UA"/>
        </w:rPr>
        <w:t>– </w:t>
      </w:r>
      <w:r w:rsidR="000337B7" w:rsidRPr="002B3BB8">
        <w:rPr>
          <w:lang w:val="uk-UA"/>
        </w:rPr>
        <w:t>забезпеченні всебічного розвитку різних видів і жанрів мистецтва серед учнівської та студентської молоді</w:t>
      </w:r>
      <w:r w:rsidR="00325767" w:rsidRPr="002B3BB8">
        <w:rPr>
          <w:lang w:val="uk-UA"/>
        </w:rPr>
        <w:t>;</w:t>
      </w:r>
    </w:p>
    <w:p w14:paraId="69FD2B96" w14:textId="77777777" w:rsidR="00325767" w:rsidRPr="002B3BB8" w:rsidRDefault="00DB653F" w:rsidP="00DB653F">
      <w:pPr>
        <w:ind w:firstLine="567"/>
        <w:contextualSpacing/>
        <w:jc w:val="both"/>
        <w:rPr>
          <w:lang w:val="uk-UA"/>
        </w:rPr>
      </w:pPr>
      <w:r w:rsidRPr="002B3BB8">
        <w:rPr>
          <w:lang w:val="uk-UA"/>
        </w:rPr>
        <w:t>– </w:t>
      </w:r>
      <w:r w:rsidR="00774C00" w:rsidRPr="002B3BB8">
        <w:rPr>
          <w:lang w:val="uk-UA"/>
        </w:rPr>
        <w:t>активізації творчої діяльності молоді, зміцненні існуючих і створенні нових гуртків та колективів художньої самодіяльності, а також розширенні кола їх учасників;</w:t>
      </w:r>
    </w:p>
    <w:p w14:paraId="307E0371" w14:textId="77777777" w:rsidR="00DB653F" w:rsidRPr="002B3BB8" w:rsidRDefault="00DB653F" w:rsidP="00DB653F">
      <w:pPr>
        <w:ind w:firstLine="567"/>
        <w:contextualSpacing/>
        <w:jc w:val="both"/>
        <w:rPr>
          <w:lang w:val="uk-UA"/>
        </w:rPr>
      </w:pPr>
      <w:r w:rsidRPr="002B3BB8">
        <w:rPr>
          <w:lang w:val="uk-UA"/>
        </w:rPr>
        <w:t>– </w:t>
      </w:r>
      <w:r w:rsidR="00424B36" w:rsidRPr="002B3BB8">
        <w:rPr>
          <w:lang w:val="uk-UA"/>
        </w:rPr>
        <w:t xml:space="preserve">створенні сприятливих умов для розвитку виконавської майстерності студентських колективів і окремих виконавців, підвищенні рівня їх сценічної культури та підтримці сучасних напрямів пісенного, хореографічного, театрального й дизайнерського мистецтва; </w:t>
      </w:r>
    </w:p>
    <w:p w14:paraId="6D56D9BE" w14:textId="77777777" w:rsidR="003304F0" w:rsidRPr="002B3BB8" w:rsidRDefault="00DB653F" w:rsidP="00191BD7">
      <w:pPr>
        <w:ind w:firstLine="567"/>
        <w:contextualSpacing/>
        <w:jc w:val="both"/>
        <w:rPr>
          <w:lang w:val="uk-UA"/>
        </w:rPr>
      </w:pPr>
      <w:r w:rsidRPr="002B3BB8">
        <w:rPr>
          <w:lang w:val="uk-UA"/>
        </w:rPr>
        <w:t>– </w:t>
      </w:r>
      <w:r w:rsidR="003304F0" w:rsidRPr="002B3BB8">
        <w:rPr>
          <w:lang w:val="uk-UA"/>
        </w:rPr>
        <w:t>збереженні та розвитку національних, культурних і пісенних традицій України, формуванні у молоді поваги до матеріальних і духовних цінностей українського народу, а також культурної спадщини представників інших національностей, які проживають на території України;</w:t>
      </w:r>
    </w:p>
    <w:p w14:paraId="37EC4A1B" w14:textId="77777777" w:rsidR="002A06F1" w:rsidRPr="002B3BB8" w:rsidRDefault="00191BD7" w:rsidP="00191BD7">
      <w:pPr>
        <w:ind w:firstLine="567"/>
        <w:contextualSpacing/>
        <w:jc w:val="both"/>
        <w:rPr>
          <w:lang w:val="uk-UA"/>
        </w:rPr>
      </w:pPr>
      <w:r w:rsidRPr="002B3BB8">
        <w:rPr>
          <w:lang w:val="uk-UA"/>
        </w:rPr>
        <w:lastRenderedPageBreak/>
        <w:t>– </w:t>
      </w:r>
      <w:r w:rsidR="007A1F82" w:rsidRPr="002B3BB8">
        <w:rPr>
          <w:lang w:val="uk-UA"/>
        </w:rPr>
        <w:t xml:space="preserve">розвитку творчої співпраці між колективами студентського та професійного мистецтва шляхом залучення фахових митців до надання методичної та практичної допомоги учасникам; </w:t>
      </w:r>
    </w:p>
    <w:p w14:paraId="7EE3BFDA" w14:textId="77777777" w:rsidR="002B3BB8" w:rsidRPr="002B3BB8" w:rsidRDefault="00191BD7" w:rsidP="00191BD7">
      <w:pPr>
        <w:ind w:firstLine="567"/>
        <w:contextualSpacing/>
        <w:jc w:val="both"/>
        <w:rPr>
          <w:lang w:val="uk-UA"/>
        </w:rPr>
      </w:pPr>
      <w:r w:rsidRPr="002B3BB8">
        <w:rPr>
          <w:lang w:val="uk-UA"/>
        </w:rPr>
        <w:t>– </w:t>
      </w:r>
      <w:r w:rsidR="002B3BB8" w:rsidRPr="002B3BB8">
        <w:rPr>
          <w:lang w:val="uk-UA"/>
        </w:rPr>
        <w:t>популяризації засобами мистецтва творів світової класичної спадщини, кращих зразків сучасного мистецтва та багатої фольклорної спадщини;</w:t>
      </w:r>
    </w:p>
    <w:p w14:paraId="02440A6E" w14:textId="77777777" w:rsidR="00E12A71" w:rsidRPr="002B3BB8" w:rsidRDefault="00191BD7" w:rsidP="00191BD7">
      <w:pPr>
        <w:ind w:firstLine="567"/>
        <w:contextualSpacing/>
        <w:jc w:val="both"/>
        <w:rPr>
          <w:lang w:val="uk-UA"/>
        </w:rPr>
      </w:pPr>
      <w:r w:rsidRPr="002B3BB8">
        <w:rPr>
          <w:lang w:val="uk-UA"/>
        </w:rPr>
        <w:t>– </w:t>
      </w:r>
      <w:r w:rsidR="002B3BB8" w:rsidRPr="002B3BB8">
        <w:rPr>
          <w:lang w:val="uk-UA"/>
        </w:rPr>
        <w:t>підвищенні художнього рівня аматорського мистецтва та вдосконаленні виконавської майстерності творчих колективів і окремих учасників.</w:t>
      </w:r>
    </w:p>
    <w:p w14:paraId="0750D7BC" w14:textId="77777777" w:rsidR="00AC3184" w:rsidRPr="00AC3184" w:rsidRDefault="00AC3184" w:rsidP="005C1A25">
      <w:pPr>
        <w:ind w:left="284"/>
        <w:contextualSpacing/>
        <w:jc w:val="both"/>
        <w:rPr>
          <w:lang w:val="uk-UA"/>
        </w:rPr>
      </w:pPr>
    </w:p>
    <w:p w14:paraId="4370FC80" w14:textId="77777777" w:rsidR="00C53459" w:rsidRPr="00C53459" w:rsidRDefault="00325767" w:rsidP="00C53459">
      <w:pPr>
        <w:numPr>
          <w:ilvl w:val="0"/>
          <w:numId w:val="19"/>
        </w:numPr>
        <w:suppressAutoHyphens w:val="0"/>
        <w:jc w:val="center"/>
        <w:rPr>
          <w:b/>
          <w:lang w:val="uk-UA"/>
        </w:rPr>
      </w:pPr>
      <w:r w:rsidRPr="00325767">
        <w:rPr>
          <w:b/>
          <w:lang w:val="uk-UA"/>
        </w:rPr>
        <w:t xml:space="preserve">Учасники та умови </w:t>
      </w:r>
      <w:r w:rsidR="00D420AB">
        <w:rPr>
          <w:b/>
          <w:lang w:val="uk-UA"/>
        </w:rPr>
        <w:t>Програми</w:t>
      </w:r>
    </w:p>
    <w:p w14:paraId="6093839E" w14:textId="77777777" w:rsidR="00325767" w:rsidRPr="002A06F1" w:rsidRDefault="00325767" w:rsidP="00C53459">
      <w:pPr>
        <w:ind w:firstLine="567"/>
        <w:jc w:val="both"/>
        <w:rPr>
          <w:lang w:val="uk-UA"/>
        </w:rPr>
      </w:pPr>
      <w:r w:rsidRPr="002A06F1">
        <w:rPr>
          <w:lang w:val="uk-UA"/>
        </w:rPr>
        <w:t>2.1</w:t>
      </w:r>
      <w:r w:rsidR="0057403A">
        <w:rPr>
          <w:lang w:val="uk-UA"/>
        </w:rPr>
        <w:t>.</w:t>
      </w:r>
      <w:r w:rsidRPr="002A06F1">
        <w:rPr>
          <w:lang w:val="uk-UA"/>
        </w:rPr>
        <w:t> </w:t>
      </w:r>
      <w:r w:rsidR="00A214BF">
        <w:rPr>
          <w:lang w:val="uk-UA"/>
        </w:rPr>
        <w:t xml:space="preserve">Програма </w:t>
      </w:r>
      <w:r w:rsidRPr="002A06F1">
        <w:rPr>
          <w:lang w:val="uk-UA"/>
        </w:rPr>
        <w:t>проводиться 2</w:t>
      </w:r>
      <w:r w:rsidR="002B3BB8">
        <w:rPr>
          <w:lang w:val="uk-UA"/>
        </w:rPr>
        <w:t>1</w:t>
      </w:r>
      <w:r w:rsidRPr="002A06F1">
        <w:rPr>
          <w:lang w:val="uk-UA"/>
        </w:rPr>
        <w:t xml:space="preserve"> травня 202</w:t>
      </w:r>
      <w:r w:rsidR="002B3BB8">
        <w:rPr>
          <w:lang w:val="uk-UA"/>
        </w:rPr>
        <w:t>6</w:t>
      </w:r>
      <w:r w:rsidRPr="002A06F1">
        <w:rPr>
          <w:lang w:val="uk-UA"/>
        </w:rPr>
        <w:t xml:space="preserve"> року з 17</w:t>
      </w:r>
      <w:r w:rsidR="005C1A63">
        <w:rPr>
          <w:lang w:val="uk-UA"/>
        </w:rPr>
        <w:t xml:space="preserve"> години </w:t>
      </w:r>
      <w:r w:rsidRPr="002A06F1">
        <w:rPr>
          <w:lang w:val="uk-UA"/>
        </w:rPr>
        <w:t>30</w:t>
      </w:r>
      <w:r w:rsidR="005C1A63">
        <w:rPr>
          <w:lang w:val="uk-UA"/>
        </w:rPr>
        <w:t xml:space="preserve"> хвилин</w:t>
      </w:r>
      <w:r w:rsidRPr="002A06F1">
        <w:rPr>
          <w:lang w:val="uk-UA"/>
        </w:rPr>
        <w:t xml:space="preserve"> до 20</w:t>
      </w:r>
      <w:r w:rsidR="00364B04">
        <w:rPr>
          <w:lang w:val="uk-UA"/>
        </w:rPr>
        <w:t xml:space="preserve"> </w:t>
      </w:r>
      <w:r w:rsidRPr="002A06F1">
        <w:rPr>
          <w:lang w:val="uk-UA"/>
        </w:rPr>
        <w:t>години</w:t>
      </w:r>
      <w:r w:rsidR="005C1A63">
        <w:rPr>
          <w:lang w:val="uk-UA"/>
        </w:rPr>
        <w:t xml:space="preserve"> 00 хвилин</w:t>
      </w:r>
      <w:r w:rsidRPr="002A06F1">
        <w:rPr>
          <w:lang w:val="uk-UA"/>
        </w:rPr>
        <w:t>.</w:t>
      </w:r>
    </w:p>
    <w:p w14:paraId="162D401C" w14:textId="77777777" w:rsidR="00325767" w:rsidRPr="002A06F1" w:rsidRDefault="00325767" w:rsidP="005C1A25">
      <w:pPr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>2.2</w:t>
      </w:r>
      <w:r w:rsidR="0057403A">
        <w:rPr>
          <w:lang w:val="uk-UA"/>
        </w:rPr>
        <w:t>.</w:t>
      </w:r>
      <w:r w:rsidRPr="002A06F1">
        <w:rPr>
          <w:lang w:val="uk-UA"/>
        </w:rPr>
        <w:t xml:space="preserve"> Заявки для участі </w:t>
      </w:r>
      <w:r w:rsidR="00D420AB">
        <w:rPr>
          <w:lang w:val="uk-UA"/>
        </w:rPr>
        <w:t>у</w:t>
      </w:r>
      <w:r w:rsidRPr="002A06F1">
        <w:rPr>
          <w:lang w:val="uk-UA"/>
        </w:rPr>
        <w:t xml:space="preserve"> </w:t>
      </w:r>
      <w:r w:rsidR="001E48BE">
        <w:rPr>
          <w:lang w:val="uk-UA"/>
        </w:rPr>
        <w:t>Програмі</w:t>
      </w:r>
      <w:r w:rsidRPr="002A06F1">
        <w:rPr>
          <w:lang w:val="uk-UA"/>
        </w:rPr>
        <w:t xml:space="preserve"> при</w:t>
      </w:r>
      <w:r w:rsidR="00353E24">
        <w:rPr>
          <w:lang w:val="uk-UA"/>
        </w:rPr>
        <w:t>ймаються до 0</w:t>
      </w:r>
      <w:r w:rsidR="00D550F0">
        <w:rPr>
          <w:lang w:val="uk-UA"/>
        </w:rPr>
        <w:t>5</w:t>
      </w:r>
      <w:r w:rsidR="00353E24">
        <w:rPr>
          <w:lang w:val="uk-UA"/>
        </w:rPr>
        <w:t xml:space="preserve"> травня 202</w:t>
      </w:r>
      <w:r w:rsidR="00D550F0">
        <w:rPr>
          <w:lang w:val="uk-UA"/>
        </w:rPr>
        <w:t>6</w:t>
      </w:r>
      <w:r w:rsidR="00353E24">
        <w:rPr>
          <w:lang w:val="uk-UA"/>
        </w:rPr>
        <w:t xml:space="preserve"> року включно.</w:t>
      </w:r>
    </w:p>
    <w:p w14:paraId="61012160" w14:textId="77777777" w:rsidR="00325767" w:rsidRPr="002A06F1" w:rsidRDefault="00160D1D" w:rsidP="005C1A25">
      <w:pPr>
        <w:suppressAutoHyphens w:val="0"/>
        <w:ind w:firstLine="567"/>
        <w:contextualSpacing/>
        <w:jc w:val="both"/>
        <w:rPr>
          <w:lang w:val="uk-UA"/>
        </w:rPr>
      </w:pPr>
      <w:r>
        <w:rPr>
          <w:lang w:val="uk-UA"/>
        </w:rPr>
        <w:t>2.3</w:t>
      </w:r>
      <w:r w:rsidR="00527AF0">
        <w:rPr>
          <w:lang w:val="uk-UA"/>
        </w:rPr>
        <w:t>.</w:t>
      </w:r>
      <w:r>
        <w:rPr>
          <w:lang w:val="uk-UA"/>
        </w:rPr>
        <w:t> </w:t>
      </w:r>
      <w:r w:rsidR="005F1AE1" w:rsidRPr="005F1AE1">
        <w:rPr>
          <w:lang w:val="uk-UA"/>
        </w:rPr>
        <w:t>Учасниками Програми є постійно діючі студентські колективи художньої самодіяльності, а також окремі виконавці, які представляють навчальні заклади І–IV рівнів акредитації міста Кременчука. До участі допускаються виключно особи, що мають статус студентів, учнів, курсантів або викладачів відповідних закладів освіти.</w:t>
      </w:r>
    </w:p>
    <w:p w14:paraId="036A4A5A" w14:textId="77777777" w:rsidR="00325767" w:rsidRPr="002A06F1" w:rsidRDefault="00325767" w:rsidP="005C1A25">
      <w:pPr>
        <w:suppressAutoHyphens w:val="0"/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>2.4</w:t>
      </w:r>
      <w:r w:rsidR="00527AF0">
        <w:rPr>
          <w:lang w:val="uk-UA"/>
        </w:rPr>
        <w:t>.</w:t>
      </w:r>
      <w:r w:rsidRPr="002A06F1">
        <w:rPr>
          <w:lang w:val="uk-UA"/>
        </w:rPr>
        <w:t xml:space="preserve"> Концерт </w:t>
      </w:r>
      <w:r w:rsidR="00DE56A7">
        <w:rPr>
          <w:lang w:val="uk-UA"/>
        </w:rPr>
        <w:t>Програми</w:t>
      </w:r>
      <w:r w:rsidR="00527AF0" w:rsidRPr="002A06F1">
        <w:rPr>
          <w:lang w:val="uk-UA"/>
        </w:rPr>
        <w:t xml:space="preserve"> </w:t>
      </w:r>
      <w:r w:rsidRPr="002A06F1">
        <w:rPr>
          <w:lang w:val="uk-UA"/>
        </w:rPr>
        <w:t>розділено на 3 блоки: народні, класичні, сучасні номери.</w:t>
      </w:r>
    </w:p>
    <w:p w14:paraId="1FB31672" w14:textId="77777777" w:rsidR="00325767" w:rsidRPr="002A06F1" w:rsidRDefault="00325767" w:rsidP="005C1A25">
      <w:pPr>
        <w:suppressAutoHyphens w:val="0"/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>2.5</w:t>
      </w:r>
      <w:r w:rsidR="00527AF0">
        <w:rPr>
          <w:lang w:val="uk-UA"/>
        </w:rPr>
        <w:t>.</w:t>
      </w:r>
      <w:r w:rsidRPr="002A06F1">
        <w:rPr>
          <w:lang w:val="uk-UA"/>
        </w:rPr>
        <w:t> Кожен на</w:t>
      </w:r>
      <w:r w:rsidR="005C1A63">
        <w:rPr>
          <w:lang w:val="uk-UA"/>
        </w:rPr>
        <w:t>в</w:t>
      </w:r>
      <w:r w:rsidRPr="002A06F1">
        <w:rPr>
          <w:lang w:val="uk-UA"/>
        </w:rPr>
        <w:t xml:space="preserve">чальний заклад має право представити </w:t>
      </w:r>
      <w:r w:rsidR="00353E24">
        <w:rPr>
          <w:lang w:val="uk-UA"/>
        </w:rPr>
        <w:t>два</w:t>
      </w:r>
      <w:r w:rsidRPr="002A06F1">
        <w:rPr>
          <w:lang w:val="uk-UA"/>
        </w:rPr>
        <w:t xml:space="preserve"> номери художньої самодіяльності</w:t>
      </w:r>
      <w:r w:rsidR="00C552E9">
        <w:rPr>
          <w:lang w:val="uk-UA"/>
        </w:rPr>
        <w:t>,</w:t>
      </w:r>
      <w:r w:rsidR="00C46097">
        <w:rPr>
          <w:lang w:val="uk-UA"/>
        </w:rPr>
        <w:t xml:space="preserve"> обравши будь-</w:t>
      </w:r>
      <w:r w:rsidRPr="002A06F1">
        <w:rPr>
          <w:lang w:val="uk-UA"/>
        </w:rPr>
        <w:t xml:space="preserve">які </w:t>
      </w:r>
      <w:r w:rsidR="005B4A23">
        <w:rPr>
          <w:lang w:val="uk-UA"/>
        </w:rPr>
        <w:t>два</w:t>
      </w:r>
      <w:r w:rsidRPr="002A06F1">
        <w:rPr>
          <w:lang w:val="uk-UA"/>
        </w:rPr>
        <w:t xml:space="preserve"> з </w:t>
      </w:r>
      <w:r w:rsidR="005B4A23">
        <w:rPr>
          <w:lang w:val="uk-UA"/>
        </w:rPr>
        <w:t>трьох</w:t>
      </w:r>
      <w:r w:rsidR="00527AF0">
        <w:rPr>
          <w:lang w:val="uk-UA"/>
        </w:rPr>
        <w:t xml:space="preserve"> блоків концерту. </w:t>
      </w:r>
      <w:r w:rsidRPr="002A06F1">
        <w:rPr>
          <w:lang w:val="uk-UA"/>
        </w:rPr>
        <w:t xml:space="preserve">Або ж представивши </w:t>
      </w:r>
      <w:r w:rsidR="005B4A23">
        <w:rPr>
          <w:lang w:val="uk-UA"/>
        </w:rPr>
        <w:t>два</w:t>
      </w:r>
      <w:r w:rsidRPr="002A06F1">
        <w:rPr>
          <w:lang w:val="uk-UA"/>
        </w:rPr>
        <w:t xml:space="preserve"> номери, але в одному блоці.</w:t>
      </w:r>
    </w:p>
    <w:p w14:paraId="3470CC49" w14:textId="77777777" w:rsidR="00325767" w:rsidRPr="002A06F1" w:rsidRDefault="00325767" w:rsidP="005C1A25">
      <w:pPr>
        <w:suppressAutoHyphens w:val="0"/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>2.6</w:t>
      </w:r>
      <w:r w:rsidR="00C552E9">
        <w:rPr>
          <w:lang w:val="uk-UA"/>
        </w:rPr>
        <w:t>.</w:t>
      </w:r>
      <w:r w:rsidRPr="002A06F1">
        <w:rPr>
          <w:lang w:val="uk-UA"/>
        </w:rPr>
        <w:t> До участі</w:t>
      </w:r>
      <w:r w:rsidR="00D420AB">
        <w:rPr>
          <w:lang w:val="uk-UA"/>
        </w:rPr>
        <w:t xml:space="preserve"> у</w:t>
      </w:r>
      <w:r w:rsidRPr="002A06F1">
        <w:rPr>
          <w:lang w:val="uk-UA"/>
        </w:rPr>
        <w:t xml:space="preserve"> </w:t>
      </w:r>
      <w:r w:rsidR="00DE56A7">
        <w:rPr>
          <w:lang w:val="uk-UA"/>
        </w:rPr>
        <w:t>Програмі</w:t>
      </w:r>
      <w:r w:rsidR="00C552E9" w:rsidRPr="002A06F1">
        <w:rPr>
          <w:lang w:val="uk-UA"/>
        </w:rPr>
        <w:t xml:space="preserve"> </w:t>
      </w:r>
      <w:r w:rsidRPr="002A06F1">
        <w:rPr>
          <w:lang w:val="uk-UA"/>
        </w:rPr>
        <w:t>допускаються номери художньої самодіяльності:</w:t>
      </w:r>
    </w:p>
    <w:p w14:paraId="6659E130" w14:textId="77777777" w:rsidR="00325767" w:rsidRPr="002A06F1" w:rsidRDefault="00E55C14" w:rsidP="005C1A25">
      <w:pPr>
        <w:suppressAutoHyphens w:val="0"/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>– </w:t>
      </w:r>
      <w:r w:rsidR="00325767" w:rsidRPr="002A06F1">
        <w:rPr>
          <w:lang w:val="uk-UA"/>
        </w:rPr>
        <w:t>вокальний жанр (сольний, дуетний, груповий, ансамблевий, хоровий спів);</w:t>
      </w:r>
    </w:p>
    <w:p w14:paraId="2120D205" w14:textId="77777777" w:rsidR="00325767" w:rsidRPr="002A06F1" w:rsidRDefault="00E55C14" w:rsidP="005C1A25">
      <w:pPr>
        <w:suppressAutoHyphens w:val="0"/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>– </w:t>
      </w:r>
      <w:r w:rsidR="00325767" w:rsidRPr="002A06F1">
        <w:rPr>
          <w:lang w:val="uk-UA"/>
        </w:rPr>
        <w:t xml:space="preserve">оригінальний жанр (інструментальне, циркове мистецтво, </w:t>
      </w:r>
      <w:r w:rsidR="00387B8A" w:rsidRPr="00387B8A">
        <w:rPr>
          <w:lang w:val="uk-UA"/>
        </w:rPr>
        <w:t>власні музичні твори</w:t>
      </w:r>
      <w:r w:rsidR="00325767" w:rsidRPr="002A06F1">
        <w:rPr>
          <w:lang w:val="uk-UA"/>
        </w:rPr>
        <w:t>, поезія тощо);</w:t>
      </w:r>
    </w:p>
    <w:p w14:paraId="0325CCA8" w14:textId="77777777" w:rsidR="00325767" w:rsidRDefault="00E55C14" w:rsidP="005C1A25">
      <w:pPr>
        <w:suppressAutoHyphens w:val="0"/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>– </w:t>
      </w:r>
      <w:r w:rsidR="00325767" w:rsidRPr="002A06F1">
        <w:rPr>
          <w:lang w:val="uk-UA"/>
        </w:rPr>
        <w:t>танцювальний жанр (можуть бути представлені будь-які хореографічні жанри).</w:t>
      </w:r>
    </w:p>
    <w:p w14:paraId="5C28FD68" w14:textId="77777777" w:rsidR="001A0EA9" w:rsidRPr="002A06F1" w:rsidRDefault="001A0EA9" w:rsidP="005C1A25">
      <w:pPr>
        <w:suppressAutoHyphens w:val="0"/>
        <w:ind w:firstLine="567"/>
        <w:contextualSpacing/>
        <w:jc w:val="both"/>
        <w:rPr>
          <w:lang w:val="uk-UA"/>
        </w:rPr>
      </w:pPr>
      <w:r>
        <w:rPr>
          <w:lang w:val="uk-UA"/>
        </w:rPr>
        <w:t>2.7.</w:t>
      </w:r>
      <w:r w:rsidR="001C5FD3" w:rsidRPr="002A06F1">
        <w:rPr>
          <w:lang w:val="uk-UA"/>
        </w:rPr>
        <w:t> </w:t>
      </w:r>
      <w:r w:rsidR="008250E0" w:rsidRPr="008250E0">
        <w:rPr>
          <w:lang w:val="uk-UA"/>
        </w:rPr>
        <w:t xml:space="preserve">Тривалість одного номера або виступу не повинна перевищувати </w:t>
      </w:r>
      <w:r w:rsidR="0097451E">
        <w:rPr>
          <w:lang w:val="uk-UA"/>
        </w:rPr>
        <w:br/>
      </w:r>
      <w:r w:rsidR="008250E0" w:rsidRPr="008250E0">
        <w:rPr>
          <w:lang w:val="uk-UA"/>
        </w:rPr>
        <w:t>4 хвилин</w:t>
      </w:r>
      <w:r w:rsidR="0097451E">
        <w:rPr>
          <w:lang w:val="uk-UA"/>
        </w:rPr>
        <w:t>и</w:t>
      </w:r>
      <w:r w:rsidR="008250E0" w:rsidRPr="008250E0">
        <w:rPr>
          <w:lang w:val="uk-UA"/>
        </w:rPr>
        <w:t xml:space="preserve"> 30 секунд. Це обмеження встановлено з метою дотримання загального </w:t>
      </w:r>
      <w:proofErr w:type="spellStart"/>
      <w:r w:rsidR="008250E0" w:rsidRPr="008250E0">
        <w:rPr>
          <w:lang w:val="uk-UA"/>
        </w:rPr>
        <w:t>таймінгу</w:t>
      </w:r>
      <w:proofErr w:type="spellEnd"/>
      <w:r w:rsidR="008250E0" w:rsidRPr="008250E0">
        <w:rPr>
          <w:lang w:val="uk-UA"/>
        </w:rPr>
        <w:t xml:space="preserve"> заходу, забезпечення рівних умов для всіх учасників та комфортного перебігу </w:t>
      </w:r>
      <w:r w:rsidR="00D420AB">
        <w:rPr>
          <w:lang w:val="uk-UA"/>
        </w:rPr>
        <w:t>П</w:t>
      </w:r>
      <w:r w:rsidR="008250E0" w:rsidRPr="008250E0">
        <w:rPr>
          <w:lang w:val="uk-UA"/>
        </w:rPr>
        <w:t xml:space="preserve">рограми. </w:t>
      </w:r>
    </w:p>
    <w:p w14:paraId="2B8E575A" w14:textId="77777777" w:rsidR="00DF4FC9" w:rsidRDefault="00325767" w:rsidP="00DF4FC9">
      <w:pPr>
        <w:suppressAutoHyphens w:val="0"/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>2.</w:t>
      </w:r>
      <w:r w:rsidR="001C5FD3">
        <w:rPr>
          <w:lang w:val="uk-UA"/>
        </w:rPr>
        <w:t>8</w:t>
      </w:r>
      <w:r w:rsidR="00C552E9">
        <w:rPr>
          <w:lang w:val="uk-UA"/>
        </w:rPr>
        <w:t>.</w:t>
      </w:r>
      <w:r w:rsidRPr="002A06F1">
        <w:rPr>
          <w:lang w:val="uk-UA"/>
        </w:rPr>
        <w:t> </w:t>
      </w:r>
      <w:r w:rsidR="00DF4FC9">
        <w:rPr>
          <w:lang w:val="uk-UA"/>
        </w:rPr>
        <w:t>Г</w:t>
      </w:r>
      <w:r w:rsidR="00DF4FC9" w:rsidRPr="002A06F1">
        <w:rPr>
          <w:lang w:val="uk-UA"/>
        </w:rPr>
        <w:t xml:space="preserve">рафік репетицій </w:t>
      </w:r>
      <w:r w:rsidR="00DF4FC9">
        <w:rPr>
          <w:lang w:val="uk-UA"/>
        </w:rPr>
        <w:t xml:space="preserve">Програми </w:t>
      </w:r>
      <w:r w:rsidR="00DF4FC9" w:rsidRPr="002A06F1">
        <w:rPr>
          <w:lang w:val="uk-UA"/>
        </w:rPr>
        <w:t>визнач</w:t>
      </w:r>
      <w:r w:rsidR="00D420AB">
        <w:rPr>
          <w:lang w:val="uk-UA"/>
        </w:rPr>
        <w:t>ається організаційним комітетом.</w:t>
      </w:r>
    </w:p>
    <w:p w14:paraId="0EB9D6A3" w14:textId="77777777" w:rsidR="00325767" w:rsidRDefault="00325767" w:rsidP="005C1A25">
      <w:pPr>
        <w:suppressAutoHyphens w:val="0"/>
        <w:ind w:firstLine="567"/>
        <w:contextualSpacing/>
        <w:jc w:val="both"/>
        <w:rPr>
          <w:lang w:val="uk-UA"/>
        </w:rPr>
      </w:pPr>
    </w:p>
    <w:p w14:paraId="0A6BF4DF" w14:textId="77777777" w:rsidR="0097451E" w:rsidRPr="002A06F1" w:rsidRDefault="0097451E" w:rsidP="005232B0">
      <w:pPr>
        <w:suppressAutoHyphens w:val="0"/>
        <w:contextualSpacing/>
        <w:jc w:val="both"/>
        <w:rPr>
          <w:lang w:val="uk-UA"/>
        </w:rPr>
      </w:pPr>
    </w:p>
    <w:p w14:paraId="6A9DD7B1" w14:textId="77777777" w:rsidR="00325767" w:rsidRPr="00325767" w:rsidRDefault="00325767" w:rsidP="005C1A25">
      <w:pPr>
        <w:contextualSpacing/>
        <w:jc w:val="center"/>
        <w:rPr>
          <w:b/>
          <w:lang w:val="uk-UA"/>
        </w:rPr>
      </w:pPr>
      <w:r w:rsidRPr="00325767">
        <w:rPr>
          <w:b/>
          <w:lang w:val="uk-UA"/>
        </w:rPr>
        <w:t xml:space="preserve">3. Підбиття підсумків </w:t>
      </w:r>
      <w:r w:rsidR="005232B0">
        <w:rPr>
          <w:b/>
          <w:lang w:val="uk-UA"/>
        </w:rPr>
        <w:t>Програми</w:t>
      </w:r>
      <w:r w:rsidRPr="00325767">
        <w:rPr>
          <w:b/>
          <w:lang w:val="uk-UA"/>
        </w:rPr>
        <w:t xml:space="preserve"> та нагородження</w:t>
      </w:r>
    </w:p>
    <w:p w14:paraId="4468827C" w14:textId="77777777" w:rsidR="00801EB5" w:rsidRDefault="00325767" w:rsidP="005232B0">
      <w:pPr>
        <w:suppressAutoHyphens w:val="0"/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 xml:space="preserve">Всі навчальні заклади, що візьмуть участь </w:t>
      </w:r>
      <w:r w:rsidR="005B4A23">
        <w:rPr>
          <w:lang w:val="uk-UA"/>
        </w:rPr>
        <w:t>у</w:t>
      </w:r>
      <w:r w:rsidRPr="002A06F1">
        <w:rPr>
          <w:lang w:val="uk-UA"/>
        </w:rPr>
        <w:t xml:space="preserve"> </w:t>
      </w:r>
      <w:r w:rsidR="005232B0">
        <w:rPr>
          <w:lang w:val="uk-UA"/>
        </w:rPr>
        <w:t>Програмі</w:t>
      </w:r>
      <w:r w:rsidR="002A2733">
        <w:rPr>
          <w:lang w:val="uk-UA"/>
        </w:rPr>
        <w:t>,</w:t>
      </w:r>
      <w:r w:rsidR="005232B0">
        <w:rPr>
          <w:lang w:val="uk-UA"/>
        </w:rPr>
        <w:t xml:space="preserve"> </w:t>
      </w:r>
      <w:r w:rsidRPr="002A06F1">
        <w:rPr>
          <w:lang w:val="uk-UA"/>
        </w:rPr>
        <w:t>отримають дипломи учасників та подарунки від організаторів.</w:t>
      </w:r>
    </w:p>
    <w:p w14:paraId="78629913" w14:textId="77777777" w:rsidR="00D420AB" w:rsidRPr="005232B0" w:rsidRDefault="00D420AB" w:rsidP="005232B0">
      <w:pPr>
        <w:suppressAutoHyphens w:val="0"/>
        <w:ind w:firstLine="567"/>
        <w:contextualSpacing/>
        <w:jc w:val="both"/>
        <w:rPr>
          <w:lang w:val="uk-UA"/>
        </w:rPr>
      </w:pPr>
    </w:p>
    <w:p w14:paraId="7997596C" w14:textId="77777777" w:rsidR="00325767" w:rsidRPr="00325767" w:rsidRDefault="00325767" w:rsidP="005C1A25">
      <w:pPr>
        <w:suppressAutoHyphens w:val="0"/>
        <w:contextualSpacing/>
        <w:jc w:val="center"/>
        <w:rPr>
          <w:b/>
          <w:lang w:val="uk-UA"/>
        </w:rPr>
      </w:pPr>
      <w:r w:rsidRPr="00325767">
        <w:rPr>
          <w:b/>
          <w:lang w:val="uk-UA"/>
        </w:rPr>
        <w:lastRenderedPageBreak/>
        <w:t>4. Фінансове забезпечення</w:t>
      </w:r>
    </w:p>
    <w:p w14:paraId="3E4E7740" w14:textId="77777777" w:rsidR="00325767" w:rsidRPr="002A06F1" w:rsidRDefault="00325767" w:rsidP="005C1A25">
      <w:pPr>
        <w:suppressAutoHyphens w:val="0"/>
        <w:ind w:firstLine="567"/>
        <w:contextualSpacing/>
        <w:jc w:val="both"/>
        <w:rPr>
          <w:lang w:val="uk-UA"/>
        </w:rPr>
      </w:pPr>
      <w:r w:rsidRPr="002A06F1">
        <w:rPr>
          <w:lang w:val="uk-UA"/>
        </w:rPr>
        <w:t xml:space="preserve">Фінансування </w:t>
      </w:r>
      <w:r w:rsidR="00900A03">
        <w:rPr>
          <w:lang w:val="uk-UA"/>
        </w:rPr>
        <w:t>Програми</w:t>
      </w:r>
      <w:r w:rsidR="004B1557" w:rsidRPr="002A06F1">
        <w:rPr>
          <w:lang w:val="uk-UA"/>
        </w:rPr>
        <w:t xml:space="preserve"> </w:t>
      </w:r>
      <w:r w:rsidRPr="002A06F1">
        <w:rPr>
          <w:lang w:val="uk-UA"/>
        </w:rPr>
        <w:t xml:space="preserve">здійснюється за рахунок коштів, передбачених </w:t>
      </w:r>
      <w:r w:rsidR="005B4A23">
        <w:rPr>
          <w:lang w:val="uk-UA"/>
        </w:rPr>
        <w:t>у</w:t>
      </w:r>
      <w:r w:rsidRPr="002A06F1">
        <w:rPr>
          <w:lang w:val="uk-UA"/>
        </w:rPr>
        <w:t xml:space="preserve"> бюджеті Кременчуцької міської територіальної </w:t>
      </w:r>
      <w:r w:rsidR="004B1557">
        <w:rPr>
          <w:lang w:val="uk-UA"/>
        </w:rPr>
        <w:t xml:space="preserve">громади на </w:t>
      </w:r>
      <w:r w:rsidRPr="002A06F1">
        <w:rPr>
          <w:lang w:val="uk-UA"/>
        </w:rPr>
        <w:t>202</w:t>
      </w:r>
      <w:r w:rsidR="00B248A8">
        <w:rPr>
          <w:lang w:val="uk-UA"/>
        </w:rPr>
        <w:t xml:space="preserve">6 </w:t>
      </w:r>
      <w:r w:rsidRPr="002A06F1">
        <w:rPr>
          <w:lang w:val="uk-UA"/>
        </w:rPr>
        <w:t xml:space="preserve">рік для реалізації заходів </w:t>
      </w:r>
      <w:r w:rsidR="001A559D">
        <w:rPr>
          <w:lang w:val="uk-UA"/>
        </w:rPr>
        <w:t>К</w:t>
      </w:r>
      <w:r w:rsidRPr="002A06F1">
        <w:rPr>
          <w:lang w:val="uk-UA"/>
        </w:rPr>
        <w:t>омплексної програми «Молодь Кременчука» на 202</w:t>
      </w:r>
      <w:r w:rsidR="00B248A8">
        <w:rPr>
          <w:lang w:val="uk-UA"/>
        </w:rPr>
        <w:t>6</w:t>
      </w:r>
      <w:r w:rsidRPr="002A06F1">
        <w:rPr>
          <w:lang w:val="uk-UA"/>
        </w:rPr>
        <w:t>-20</w:t>
      </w:r>
      <w:r w:rsidR="00B248A8">
        <w:rPr>
          <w:lang w:val="uk-UA"/>
        </w:rPr>
        <w:t>30</w:t>
      </w:r>
      <w:r w:rsidRPr="002A06F1">
        <w:rPr>
          <w:lang w:val="uk-UA"/>
        </w:rPr>
        <w:t xml:space="preserve"> роки, а також коштів, залучених із джерел, не заборонених законодавством України.</w:t>
      </w:r>
    </w:p>
    <w:p w14:paraId="6341A532" w14:textId="77777777" w:rsidR="0026392E" w:rsidRPr="002F3701" w:rsidRDefault="0026392E" w:rsidP="005C1A25">
      <w:pPr>
        <w:contextualSpacing/>
        <w:jc w:val="both"/>
        <w:rPr>
          <w:bCs/>
          <w:sz w:val="26"/>
          <w:szCs w:val="26"/>
        </w:rPr>
      </w:pPr>
    </w:p>
    <w:p w14:paraId="686B4BEC" w14:textId="77777777" w:rsidR="0026392E" w:rsidRPr="002F3701" w:rsidRDefault="0026392E" w:rsidP="005C1A25">
      <w:pPr>
        <w:contextualSpacing/>
        <w:jc w:val="both"/>
        <w:rPr>
          <w:bCs/>
          <w:sz w:val="26"/>
          <w:szCs w:val="26"/>
        </w:rPr>
      </w:pPr>
    </w:p>
    <w:p w14:paraId="774C97FD" w14:textId="77777777" w:rsidR="0077347C" w:rsidRDefault="0026392E" w:rsidP="005C1A25">
      <w:pPr>
        <w:tabs>
          <w:tab w:val="left" w:pos="7088"/>
        </w:tabs>
        <w:suppressAutoHyphens w:val="0"/>
        <w:contextualSpacing/>
        <w:rPr>
          <w:rFonts w:eastAsia="Calibri"/>
          <w:b/>
          <w:lang w:val="uk-UA" w:eastAsia="en-US" w:bidi="uk-UA"/>
        </w:rPr>
      </w:pPr>
      <w:r w:rsidRPr="009232F8">
        <w:rPr>
          <w:rFonts w:eastAsia="Calibri"/>
          <w:b/>
          <w:lang w:val="uk-UA" w:eastAsia="en-US" w:bidi="uk-UA"/>
        </w:rPr>
        <w:t xml:space="preserve">Керуючий справами </w:t>
      </w:r>
    </w:p>
    <w:p w14:paraId="506FBD65" w14:textId="77777777" w:rsidR="0026392E" w:rsidRPr="009232F8" w:rsidRDefault="0026392E" w:rsidP="0077347C">
      <w:pPr>
        <w:tabs>
          <w:tab w:val="left" w:pos="7088"/>
        </w:tabs>
        <w:suppressAutoHyphens w:val="0"/>
        <w:contextualSpacing/>
        <w:rPr>
          <w:rFonts w:eastAsia="Calibri"/>
          <w:b/>
          <w:lang w:val="uk-UA" w:eastAsia="en-US" w:bidi="uk-UA"/>
        </w:rPr>
      </w:pPr>
      <w:r w:rsidRPr="009232F8">
        <w:rPr>
          <w:rFonts w:eastAsia="Calibri"/>
          <w:b/>
          <w:lang w:val="uk-UA" w:eastAsia="en-US" w:bidi="uk-UA"/>
        </w:rPr>
        <w:t xml:space="preserve">виконкому </w:t>
      </w:r>
      <w:r w:rsidR="0077347C">
        <w:rPr>
          <w:rFonts w:eastAsia="Calibri"/>
          <w:b/>
          <w:lang w:val="uk-UA" w:eastAsia="en-US" w:bidi="uk-UA"/>
        </w:rPr>
        <w:t xml:space="preserve">міської ради                                                    </w:t>
      </w:r>
      <w:r w:rsidRPr="009232F8">
        <w:rPr>
          <w:rFonts w:eastAsia="Calibri"/>
          <w:b/>
          <w:lang w:val="uk-UA" w:eastAsia="en-US" w:bidi="uk-UA"/>
        </w:rPr>
        <w:t>Руслан ШАПОВАЛОВ</w:t>
      </w:r>
    </w:p>
    <w:p w14:paraId="69C1A886" w14:textId="77777777" w:rsidR="0026392E" w:rsidRPr="009232F8" w:rsidRDefault="0026392E" w:rsidP="005C1A25">
      <w:pPr>
        <w:tabs>
          <w:tab w:val="left" w:pos="7371"/>
        </w:tabs>
        <w:suppressAutoHyphens w:val="0"/>
        <w:contextualSpacing/>
        <w:rPr>
          <w:b/>
          <w:bCs/>
          <w:sz w:val="26"/>
          <w:szCs w:val="26"/>
          <w:lang w:val="uk-UA"/>
        </w:rPr>
      </w:pPr>
    </w:p>
    <w:p w14:paraId="456B1EE8" w14:textId="77777777" w:rsidR="0026392E" w:rsidRPr="009232F8" w:rsidRDefault="0026392E" w:rsidP="005C1A25">
      <w:pPr>
        <w:tabs>
          <w:tab w:val="left" w:pos="7371"/>
        </w:tabs>
        <w:suppressAutoHyphens w:val="0"/>
        <w:contextualSpacing/>
        <w:rPr>
          <w:b/>
          <w:bCs/>
          <w:sz w:val="26"/>
          <w:szCs w:val="26"/>
          <w:lang w:val="uk-UA"/>
        </w:rPr>
      </w:pPr>
    </w:p>
    <w:p w14:paraId="398D7848" w14:textId="77777777" w:rsidR="00E848DA" w:rsidRDefault="00E848DA" w:rsidP="00E848DA">
      <w:pPr>
        <w:tabs>
          <w:tab w:val="left" w:pos="7371"/>
        </w:tabs>
        <w:suppressAutoHyphens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 xml:space="preserve">Директор департаменту </w:t>
      </w:r>
    </w:p>
    <w:p w14:paraId="034C3F5F" w14:textId="77777777" w:rsidR="00E848DA" w:rsidRDefault="00E848DA" w:rsidP="00E848DA">
      <w:pPr>
        <w:tabs>
          <w:tab w:val="left" w:pos="7371"/>
        </w:tabs>
        <w:suppressAutoHyphens w:val="0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молоді та спорту Кременчуцької </w:t>
      </w:r>
    </w:p>
    <w:p w14:paraId="1F27D17E" w14:textId="77777777" w:rsidR="00E848DA" w:rsidRDefault="00E848DA" w:rsidP="00E848DA">
      <w:pPr>
        <w:tabs>
          <w:tab w:val="left" w:pos="7371"/>
        </w:tabs>
        <w:suppressAutoHyphens w:val="0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міської ради Кременчуцького </w:t>
      </w:r>
    </w:p>
    <w:p w14:paraId="559C882B" w14:textId="77777777" w:rsidR="0026392E" w:rsidRDefault="00E848DA" w:rsidP="00E848DA">
      <w:pPr>
        <w:tabs>
          <w:tab w:val="left" w:pos="7371"/>
        </w:tabs>
        <w:contextualSpacing/>
        <w:rPr>
          <w:rFonts w:eastAsia="Calibri"/>
          <w:b/>
          <w:lang w:val="uk-UA" w:eastAsia="en-US" w:bidi="uk-UA"/>
        </w:rPr>
      </w:pPr>
      <w:r>
        <w:rPr>
          <w:b/>
          <w:bCs/>
          <w:szCs w:val="24"/>
          <w:lang w:val="uk-UA"/>
        </w:rPr>
        <w:t xml:space="preserve">району Полтавської області                                               </w:t>
      </w:r>
      <w:r>
        <w:rPr>
          <w:rFonts w:eastAsia="Calibri"/>
          <w:b/>
          <w:szCs w:val="22"/>
          <w:lang w:val="uk-UA" w:eastAsia="en-US" w:bidi="uk-UA"/>
        </w:rPr>
        <w:t>Олег МЕДВЕДЕНКО</w:t>
      </w:r>
    </w:p>
    <w:p w14:paraId="7120CFB5" w14:textId="77777777" w:rsidR="00C2723F" w:rsidRPr="008042FB" w:rsidRDefault="00C2723F" w:rsidP="008042FB">
      <w:pPr>
        <w:suppressAutoHyphens w:val="0"/>
        <w:rPr>
          <w:rFonts w:eastAsia="Calibri"/>
          <w:b/>
          <w:lang w:val="uk-UA" w:eastAsia="en-US" w:bidi="uk-UA"/>
        </w:rPr>
      </w:pPr>
    </w:p>
    <w:sectPr w:rsidR="00C2723F" w:rsidRPr="008042FB" w:rsidSect="00685273">
      <w:footerReference w:type="default" r:id="rId8"/>
      <w:pgSz w:w="11906" w:h="16838" w:code="9"/>
      <w:pgMar w:top="1134" w:right="567" w:bottom="1134" w:left="1701" w:header="709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5992E" w14:textId="77777777" w:rsidR="009A73D6" w:rsidRDefault="009A73D6" w:rsidP="005C5F39">
      <w:r>
        <w:separator/>
      </w:r>
    </w:p>
  </w:endnote>
  <w:endnote w:type="continuationSeparator" w:id="0">
    <w:p w14:paraId="2C7C3B01" w14:textId="77777777" w:rsidR="009A73D6" w:rsidRDefault="009A73D6" w:rsidP="005C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5D173" w14:textId="77777777" w:rsidR="00EF1B2E" w:rsidRPr="0011675D" w:rsidRDefault="00EF1B2E" w:rsidP="00EF1B2E">
    <w:pPr>
      <w:tabs>
        <w:tab w:val="center" w:pos="4677"/>
        <w:tab w:val="right" w:pos="9355"/>
      </w:tabs>
      <w:rPr>
        <w:sz w:val="20"/>
        <w:szCs w:val="24"/>
        <w:lang w:val="en-US"/>
      </w:rPr>
    </w:pPr>
    <w:r w:rsidRPr="0011675D">
      <w:rPr>
        <w:sz w:val="20"/>
        <w:szCs w:val="24"/>
        <w:lang w:val="uk-UA"/>
      </w:rPr>
      <w:t>____________________________________________________________________________________________</w:t>
    </w:r>
    <w:r w:rsidRPr="0011675D">
      <w:rPr>
        <w:sz w:val="20"/>
        <w:szCs w:val="24"/>
        <w:lang w:val="en-US"/>
      </w:rPr>
      <w:t>_</w:t>
    </w:r>
    <w:r w:rsidR="00293852">
      <w:rPr>
        <w:sz w:val="20"/>
        <w:szCs w:val="24"/>
      </w:rPr>
      <w:t>_</w:t>
    </w:r>
    <w:r w:rsidRPr="0011675D">
      <w:rPr>
        <w:sz w:val="20"/>
        <w:szCs w:val="24"/>
        <w:lang w:val="en-US"/>
      </w:rPr>
      <w:t>__</w:t>
    </w:r>
  </w:p>
  <w:p w14:paraId="0870E15A" w14:textId="77777777"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6D81F27D" w14:textId="77777777"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2D40997A" w14:textId="77777777"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від  _____________20_____  № _______</w:t>
    </w:r>
  </w:p>
  <w:p w14:paraId="224C9EBC" w14:textId="77777777"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 xml:space="preserve">Сторінка </w:t>
    </w:r>
    <w:r w:rsidR="007B2ACB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PAGE </w:instrText>
    </w:r>
    <w:r w:rsidR="007B2ACB" w:rsidRPr="0011675D">
      <w:rPr>
        <w:sz w:val="20"/>
        <w:szCs w:val="24"/>
        <w:lang w:val="uk-UA"/>
      </w:rPr>
      <w:fldChar w:fldCharType="separate"/>
    </w:r>
    <w:r w:rsidR="00DC4C97">
      <w:rPr>
        <w:noProof/>
        <w:sz w:val="20"/>
        <w:szCs w:val="24"/>
        <w:lang w:val="uk-UA"/>
      </w:rPr>
      <w:t>1</w:t>
    </w:r>
    <w:r w:rsidR="007B2ACB" w:rsidRPr="0011675D">
      <w:rPr>
        <w:sz w:val="20"/>
        <w:szCs w:val="24"/>
        <w:lang w:val="uk-UA"/>
      </w:rPr>
      <w:fldChar w:fldCharType="end"/>
    </w:r>
    <w:r w:rsidRPr="0011675D">
      <w:rPr>
        <w:sz w:val="20"/>
        <w:szCs w:val="24"/>
        <w:lang w:val="uk-UA"/>
      </w:rPr>
      <w:t xml:space="preserve"> з </w:t>
    </w:r>
    <w:r w:rsidR="007B2ACB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NUMPAGES \*Arabic </w:instrText>
    </w:r>
    <w:r w:rsidR="007B2ACB" w:rsidRPr="0011675D">
      <w:rPr>
        <w:sz w:val="20"/>
        <w:szCs w:val="24"/>
        <w:lang w:val="uk-UA"/>
      </w:rPr>
      <w:fldChar w:fldCharType="separate"/>
    </w:r>
    <w:r w:rsidR="00DC4C97">
      <w:rPr>
        <w:noProof/>
        <w:sz w:val="20"/>
        <w:szCs w:val="24"/>
        <w:lang w:val="uk-UA"/>
      </w:rPr>
      <w:t>8</w:t>
    </w:r>
    <w:r w:rsidR="007B2ACB" w:rsidRPr="0011675D">
      <w:rPr>
        <w:sz w:val="20"/>
        <w:szCs w:val="24"/>
        <w:lang w:val="uk-UA"/>
      </w:rPr>
      <w:fldChar w:fldCharType="end"/>
    </w:r>
  </w:p>
  <w:p w14:paraId="70725BB9" w14:textId="77777777"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</w:p>
  <w:p w14:paraId="6E35C8B5" w14:textId="77777777" w:rsidR="000B1E67" w:rsidRPr="00EF1B2E" w:rsidRDefault="000B1E67" w:rsidP="00EF1B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D36C9" w14:textId="77777777" w:rsidR="009A73D6" w:rsidRDefault="009A73D6" w:rsidP="005C5F39">
      <w:r>
        <w:separator/>
      </w:r>
    </w:p>
  </w:footnote>
  <w:footnote w:type="continuationSeparator" w:id="0">
    <w:p w14:paraId="65ABE937" w14:textId="77777777" w:rsidR="009A73D6" w:rsidRDefault="009A73D6" w:rsidP="005C5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1" w15:restartNumberingAfterBreak="0">
    <w:nsid w:val="00000002"/>
    <w:multiLevelType w:val="multilevel"/>
    <w:tmpl w:val="40AEC7B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4FD7AA2"/>
    <w:multiLevelType w:val="hybridMultilevel"/>
    <w:tmpl w:val="C8109806"/>
    <w:lvl w:ilvl="0" w:tplc="7EC83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80078"/>
    <w:multiLevelType w:val="hybridMultilevel"/>
    <w:tmpl w:val="56101DF0"/>
    <w:lvl w:ilvl="0" w:tplc="EA1E304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9" w15:restartNumberingAfterBreak="0">
    <w:nsid w:val="17793F45"/>
    <w:multiLevelType w:val="hybridMultilevel"/>
    <w:tmpl w:val="DA6E4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85776"/>
    <w:multiLevelType w:val="hybridMultilevel"/>
    <w:tmpl w:val="64AEE678"/>
    <w:lvl w:ilvl="0" w:tplc="B814758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1E03AC7"/>
    <w:multiLevelType w:val="hybridMultilevel"/>
    <w:tmpl w:val="01C2D4FE"/>
    <w:lvl w:ilvl="0" w:tplc="7EC830FE"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2" w15:restartNumberingAfterBreak="0">
    <w:nsid w:val="24396387"/>
    <w:multiLevelType w:val="hybridMultilevel"/>
    <w:tmpl w:val="B254C80A"/>
    <w:lvl w:ilvl="0" w:tplc="61DA67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13" w15:restartNumberingAfterBreak="0">
    <w:nsid w:val="28421F61"/>
    <w:multiLevelType w:val="hybridMultilevel"/>
    <w:tmpl w:val="1E6EA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056C6"/>
    <w:multiLevelType w:val="hybridMultilevel"/>
    <w:tmpl w:val="8210360E"/>
    <w:lvl w:ilvl="0" w:tplc="F790F80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517629"/>
    <w:multiLevelType w:val="hybridMultilevel"/>
    <w:tmpl w:val="BA643C4C"/>
    <w:lvl w:ilvl="0" w:tplc="663EF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772B8"/>
    <w:multiLevelType w:val="hybridMultilevel"/>
    <w:tmpl w:val="9B2A24A6"/>
    <w:lvl w:ilvl="0" w:tplc="A55C50A0">
      <w:start w:val="1"/>
      <w:numFmt w:val="decimal"/>
      <w:lvlText w:val="%1."/>
      <w:lvlJc w:val="left"/>
      <w:pPr>
        <w:ind w:left="26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E300AEF"/>
    <w:multiLevelType w:val="multilevel"/>
    <w:tmpl w:val="954885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5E536F8C"/>
    <w:multiLevelType w:val="hybridMultilevel"/>
    <w:tmpl w:val="53ECF37C"/>
    <w:lvl w:ilvl="0" w:tplc="7EC830F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19"/>
  </w:num>
  <w:num w:numId="10">
    <w:abstractNumId w:val="16"/>
  </w:num>
  <w:num w:numId="11">
    <w:abstractNumId w:val="8"/>
  </w:num>
  <w:num w:numId="12">
    <w:abstractNumId w:val="11"/>
  </w:num>
  <w:num w:numId="13">
    <w:abstractNumId w:val="7"/>
  </w:num>
  <w:num w:numId="14">
    <w:abstractNumId w:val="18"/>
  </w:num>
  <w:num w:numId="15">
    <w:abstractNumId w:val="14"/>
  </w:num>
  <w:num w:numId="16">
    <w:abstractNumId w:val="10"/>
  </w:num>
  <w:num w:numId="17">
    <w:abstractNumId w:val="13"/>
  </w:num>
  <w:num w:numId="18">
    <w:abstractNumId w:val="9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D31"/>
    <w:rsid w:val="00000A39"/>
    <w:rsid w:val="00001613"/>
    <w:rsid w:val="0000675F"/>
    <w:rsid w:val="000115A9"/>
    <w:rsid w:val="0001661C"/>
    <w:rsid w:val="000213D8"/>
    <w:rsid w:val="00024AB0"/>
    <w:rsid w:val="00026477"/>
    <w:rsid w:val="000337B7"/>
    <w:rsid w:val="00042B3D"/>
    <w:rsid w:val="00044BB2"/>
    <w:rsid w:val="00051118"/>
    <w:rsid w:val="000559D7"/>
    <w:rsid w:val="00057B24"/>
    <w:rsid w:val="00066241"/>
    <w:rsid w:val="000666CF"/>
    <w:rsid w:val="00066B0B"/>
    <w:rsid w:val="00067EA3"/>
    <w:rsid w:val="00070182"/>
    <w:rsid w:val="0007469E"/>
    <w:rsid w:val="00076AA6"/>
    <w:rsid w:val="00076C36"/>
    <w:rsid w:val="0007756D"/>
    <w:rsid w:val="0007798C"/>
    <w:rsid w:val="00081E8D"/>
    <w:rsid w:val="000912E7"/>
    <w:rsid w:val="000A0DD1"/>
    <w:rsid w:val="000A6B56"/>
    <w:rsid w:val="000B1E67"/>
    <w:rsid w:val="000B4076"/>
    <w:rsid w:val="000C05D4"/>
    <w:rsid w:val="000C0F9D"/>
    <w:rsid w:val="000C39D1"/>
    <w:rsid w:val="000C428D"/>
    <w:rsid w:val="000C52FE"/>
    <w:rsid w:val="000D3E3A"/>
    <w:rsid w:val="000D43B6"/>
    <w:rsid w:val="000D4DC2"/>
    <w:rsid w:val="000D54BE"/>
    <w:rsid w:val="000D6402"/>
    <w:rsid w:val="000E1493"/>
    <w:rsid w:val="000E1AD9"/>
    <w:rsid w:val="000E3B3B"/>
    <w:rsid w:val="000E7C5D"/>
    <w:rsid w:val="000F1D93"/>
    <w:rsid w:val="000F45E5"/>
    <w:rsid w:val="000F6C4B"/>
    <w:rsid w:val="000F7587"/>
    <w:rsid w:val="001105FB"/>
    <w:rsid w:val="00110CCB"/>
    <w:rsid w:val="001118F0"/>
    <w:rsid w:val="001133C4"/>
    <w:rsid w:val="00115AD2"/>
    <w:rsid w:val="00117527"/>
    <w:rsid w:val="001224CF"/>
    <w:rsid w:val="00126069"/>
    <w:rsid w:val="00132508"/>
    <w:rsid w:val="00133C7E"/>
    <w:rsid w:val="001364DB"/>
    <w:rsid w:val="00144B31"/>
    <w:rsid w:val="0014770D"/>
    <w:rsid w:val="0015070E"/>
    <w:rsid w:val="00150A2F"/>
    <w:rsid w:val="00152FFE"/>
    <w:rsid w:val="001555B7"/>
    <w:rsid w:val="00160D1D"/>
    <w:rsid w:val="00163F46"/>
    <w:rsid w:val="0016405F"/>
    <w:rsid w:val="0016418B"/>
    <w:rsid w:val="00173F38"/>
    <w:rsid w:val="001761C8"/>
    <w:rsid w:val="0018094E"/>
    <w:rsid w:val="00183814"/>
    <w:rsid w:val="0018719B"/>
    <w:rsid w:val="00187F45"/>
    <w:rsid w:val="00191BD7"/>
    <w:rsid w:val="00193BA4"/>
    <w:rsid w:val="001957A8"/>
    <w:rsid w:val="001A0EA9"/>
    <w:rsid w:val="001A559D"/>
    <w:rsid w:val="001A620D"/>
    <w:rsid w:val="001B11BF"/>
    <w:rsid w:val="001B5AC5"/>
    <w:rsid w:val="001B6916"/>
    <w:rsid w:val="001C15B2"/>
    <w:rsid w:val="001C4EAF"/>
    <w:rsid w:val="001C5FD3"/>
    <w:rsid w:val="001D0648"/>
    <w:rsid w:val="001D2E74"/>
    <w:rsid w:val="001D2EB8"/>
    <w:rsid w:val="001E4706"/>
    <w:rsid w:val="001E48BE"/>
    <w:rsid w:val="001E5828"/>
    <w:rsid w:val="001F2D25"/>
    <w:rsid w:val="001F4CB6"/>
    <w:rsid w:val="001F4D53"/>
    <w:rsid w:val="001F6568"/>
    <w:rsid w:val="001F673D"/>
    <w:rsid w:val="0020089D"/>
    <w:rsid w:val="00206746"/>
    <w:rsid w:val="0021067E"/>
    <w:rsid w:val="002111CC"/>
    <w:rsid w:val="00220D36"/>
    <w:rsid w:val="002226C6"/>
    <w:rsid w:val="00224DB7"/>
    <w:rsid w:val="00225313"/>
    <w:rsid w:val="00227746"/>
    <w:rsid w:val="00227E29"/>
    <w:rsid w:val="00231F2A"/>
    <w:rsid w:val="0023580C"/>
    <w:rsid w:val="002462B0"/>
    <w:rsid w:val="00247A51"/>
    <w:rsid w:val="00251B6E"/>
    <w:rsid w:val="002557E8"/>
    <w:rsid w:val="0026392E"/>
    <w:rsid w:val="00265BB1"/>
    <w:rsid w:val="00265EE1"/>
    <w:rsid w:val="00267517"/>
    <w:rsid w:val="00272020"/>
    <w:rsid w:val="002731CC"/>
    <w:rsid w:val="00281CD3"/>
    <w:rsid w:val="00293852"/>
    <w:rsid w:val="00297109"/>
    <w:rsid w:val="002A01FF"/>
    <w:rsid w:val="002A06F1"/>
    <w:rsid w:val="002A2733"/>
    <w:rsid w:val="002A4058"/>
    <w:rsid w:val="002A6226"/>
    <w:rsid w:val="002B3BB8"/>
    <w:rsid w:val="002C4BA4"/>
    <w:rsid w:val="002D2238"/>
    <w:rsid w:val="002D52EE"/>
    <w:rsid w:val="002D72B0"/>
    <w:rsid w:val="002D7B58"/>
    <w:rsid w:val="002E55FB"/>
    <w:rsid w:val="002F4984"/>
    <w:rsid w:val="002F5DCA"/>
    <w:rsid w:val="002F6471"/>
    <w:rsid w:val="003004D0"/>
    <w:rsid w:val="003040A5"/>
    <w:rsid w:val="00304495"/>
    <w:rsid w:val="003044A1"/>
    <w:rsid w:val="003055D4"/>
    <w:rsid w:val="003071DE"/>
    <w:rsid w:val="0030795F"/>
    <w:rsid w:val="00310292"/>
    <w:rsid w:val="003176F0"/>
    <w:rsid w:val="0032164B"/>
    <w:rsid w:val="00325767"/>
    <w:rsid w:val="00327CF9"/>
    <w:rsid w:val="00330341"/>
    <w:rsid w:val="003304F0"/>
    <w:rsid w:val="003337D3"/>
    <w:rsid w:val="00336676"/>
    <w:rsid w:val="003417B7"/>
    <w:rsid w:val="00343F0E"/>
    <w:rsid w:val="003441BC"/>
    <w:rsid w:val="00350BAB"/>
    <w:rsid w:val="00353E24"/>
    <w:rsid w:val="00356E03"/>
    <w:rsid w:val="003618D8"/>
    <w:rsid w:val="00364B04"/>
    <w:rsid w:val="003655AC"/>
    <w:rsid w:val="00367E08"/>
    <w:rsid w:val="0037141E"/>
    <w:rsid w:val="00377133"/>
    <w:rsid w:val="003815AE"/>
    <w:rsid w:val="0038192C"/>
    <w:rsid w:val="00387B8A"/>
    <w:rsid w:val="0039287C"/>
    <w:rsid w:val="00394438"/>
    <w:rsid w:val="00396706"/>
    <w:rsid w:val="00397724"/>
    <w:rsid w:val="003A3307"/>
    <w:rsid w:val="003A6126"/>
    <w:rsid w:val="003D1A1F"/>
    <w:rsid w:val="003D6528"/>
    <w:rsid w:val="003E015C"/>
    <w:rsid w:val="003E05BE"/>
    <w:rsid w:val="003E0751"/>
    <w:rsid w:val="003E30F5"/>
    <w:rsid w:val="003E32BC"/>
    <w:rsid w:val="003E39E6"/>
    <w:rsid w:val="003E63C3"/>
    <w:rsid w:val="003E6F44"/>
    <w:rsid w:val="003E737A"/>
    <w:rsid w:val="003E7869"/>
    <w:rsid w:val="003E7D8D"/>
    <w:rsid w:val="003F4AB3"/>
    <w:rsid w:val="003F5307"/>
    <w:rsid w:val="00401F68"/>
    <w:rsid w:val="00402EA3"/>
    <w:rsid w:val="00404489"/>
    <w:rsid w:val="00410871"/>
    <w:rsid w:val="00410E84"/>
    <w:rsid w:val="004171F7"/>
    <w:rsid w:val="00424B36"/>
    <w:rsid w:val="0042741A"/>
    <w:rsid w:val="004277A8"/>
    <w:rsid w:val="004332DE"/>
    <w:rsid w:val="0043461C"/>
    <w:rsid w:val="00435BC1"/>
    <w:rsid w:val="00437FD2"/>
    <w:rsid w:val="00440703"/>
    <w:rsid w:val="00444D40"/>
    <w:rsid w:val="004472A3"/>
    <w:rsid w:val="00450BF5"/>
    <w:rsid w:val="00450CEE"/>
    <w:rsid w:val="00451A1B"/>
    <w:rsid w:val="0045235F"/>
    <w:rsid w:val="004539E2"/>
    <w:rsid w:val="0045589F"/>
    <w:rsid w:val="00455E99"/>
    <w:rsid w:val="004607DA"/>
    <w:rsid w:val="00460D3A"/>
    <w:rsid w:val="00462AF9"/>
    <w:rsid w:val="00464AFD"/>
    <w:rsid w:val="00465C28"/>
    <w:rsid w:val="00466DD8"/>
    <w:rsid w:val="00475535"/>
    <w:rsid w:val="00477FF8"/>
    <w:rsid w:val="00483F08"/>
    <w:rsid w:val="004840CC"/>
    <w:rsid w:val="00491208"/>
    <w:rsid w:val="00491755"/>
    <w:rsid w:val="00494251"/>
    <w:rsid w:val="00497D44"/>
    <w:rsid w:val="004A0953"/>
    <w:rsid w:val="004A523B"/>
    <w:rsid w:val="004B1557"/>
    <w:rsid w:val="004B5390"/>
    <w:rsid w:val="004B6A06"/>
    <w:rsid w:val="004C011B"/>
    <w:rsid w:val="004D0E2E"/>
    <w:rsid w:val="004E07D9"/>
    <w:rsid w:val="004E1083"/>
    <w:rsid w:val="004E61BC"/>
    <w:rsid w:val="004E7820"/>
    <w:rsid w:val="004F04EC"/>
    <w:rsid w:val="004F0D31"/>
    <w:rsid w:val="004F2E54"/>
    <w:rsid w:val="00503763"/>
    <w:rsid w:val="00505BDB"/>
    <w:rsid w:val="00511A9B"/>
    <w:rsid w:val="00515001"/>
    <w:rsid w:val="005175C0"/>
    <w:rsid w:val="00517D74"/>
    <w:rsid w:val="005232B0"/>
    <w:rsid w:val="00524D7C"/>
    <w:rsid w:val="005256D7"/>
    <w:rsid w:val="00527AF0"/>
    <w:rsid w:val="00530AE2"/>
    <w:rsid w:val="00532A03"/>
    <w:rsid w:val="0053511E"/>
    <w:rsid w:val="00541C91"/>
    <w:rsid w:val="00545067"/>
    <w:rsid w:val="00545564"/>
    <w:rsid w:val="0054663B"/>
    <w:rsid w:val="00546CBB"/>
    <w:rsid w:val="00547E4B"/>
    <w:rsid w:val="005516E6"/>
    <w:rsid w:val="005558A1"/>
    <w:rsid w:val="00556C90"/>
    <w:rsid w:val="005573B3"/>
    <w:rsid w:val="00561B70"/>
    <w:rsid w:val="00562FF8"/>
    <w:rsid w:val="00563236"/>
    <w:rsid w:val="00565BE2"/>
    <w:rsid w:val="0056777C"/>
    <w:rsid w:val="00567F48"/>
    <w:rsid w:val="00570670"/>
    <w:rsid w:val="0057403A"/>
    <w:rsid w:val="00575F25"/>
    <w:rsid w:val="005760DB"/>
    <w:rsid w:val="00581BD0"/>
    <w:rsid w:val="0058504B"/>
    <w:rsid w:val="00585353"/>
    <w:rsid w:val="005854BD"/>
    <w:rsid w:val="0059045F"/>
    <w:rsid w:val="005912F1"/>
    <w:rsid w:val="00592156"/>
    <w:rsid w:val="00592727"/>
    <w:rsid w:val="00592A0E"/>
    <w:rsid w:val="00592EB5"/>
    <w:rsid w:val="00597D12"/>
    <w:rsid w:val="005A19CD"/>
    <w:rsid w:val="005A2B65"/>
    <w:rsid w:val="005A620A"/>
    <w:rsid w:val="005B4A23"/>
    <w:rsid w:val="005B4FB8"/>
    <w:rsid w:val="005B636B"/>
    <w:rsid w:val="005C0325"/>
    <w:rsid w:val="005C1A25"/>
    <w:rsid w:val="005C1A63"/>
    <w:rsid w:val="005C1E3B"/>
    <w:rsid w:val="005C5F39"/>
    <w:rsid w:val="005C6FA4"/>
    <w:rsid w:val="005D0E27"/>
    <w:rsid w:val="005D140E"/>
    <w:rsid w:val="005D19F4"/>
    <w:rsid w:val="005D27B8"/>
    <w:rsid w:val="005D305F"/>
    <w:rsid w:val="005D3898"/>
    <w:rsid w:val="005D38D8"/>
    <w:rsid w:val="005D4D8D"/>
    <w:rsid w:val="005E0DFD"/>
    <w:rsid w:val="005E2756"/>
    <w:rsid w:val="005E5B07"/>
    <w:rsid w:val="005F0C60"/>
    <w:rsid w:val="005F1AE1"/>
    <w:rsid w:val="005F37C5"/>
    <w:rsid w:val="0060054F"/>
    <w:rsid w:val="00607CE6"/>
    <w:rsid w:val="00610161"/>
    <w:rsid w:val="00612654"/>
    <w:rsid w:val="006145C5"/>
    <w:rsid w:val="00616F48"/>
    <w:rsid w:val="00623862"/>
    <w:rsid w:val="00623E98"/>
    <w:rsid w:val="00641BA3"/>
    <w:rsid w:val="00641F22"/>
    <w:rsid w:val="00642C2A"/>
    <w:rsid w:val="00647132"/>
    <w:rsid w:val="00650FCE"/>
    <w:rsid w:val="00651EE4"/>
    <w:rsid w:val="0065281D"/>
    <w:rsid w:val="00656F1E"/>
    <w:rsid w:val="00657862"/>
    <w:rsid w:val="00657BA6"/>
    <w:rsid w:val="00660FDF"/>
    <w:rsid w:val="006628ED"/>
    <w:rsid w:val="00663569"/>
    <w:rsid w:val="00664183"/>
    <w:rsid w:val="006647FF"/>
    <w:rsid w:val="006677FE"/>
    <w:rsid w:val="00674AA7"/>
    <w:rsid w:val="00676E25"/>
    <w:rsid w:val="0067759C"/>
    <w:rsid w:val="00677B46"/>
    <w:rsid w:val="00677C63"/>
    <w:rsid w:val="006826C9"/>
    <w:rsid w:val="00682C9B"/>
    <w:rsid w:val="00683DED"/>
    <w:rsid w:val="00683E10"/>
    <w:rsid w:val="00685273"/>
    <w:rsid w:val="00686287"/>
    <w:rsid w:val="0068695F"/>
    <w:rsid w:val="0068753D"/>
    <w:rsid w:val="006879A8"/>
    <w:rsid w:val="0069217F"/>
    <w:rsid w:val="00692421"/>
    <w:rsid w:val="006A1EC2"/>
    <w:rsid w:val="006A254D"/>
    <w:rsid w:val="006A29EA"/>
    <w:rsid w:val="006A51FA"/>
    <w:rsid w:val="006B53A4"/>
    <w:rsid w:val="006B543E"/>
    <w:rsid w:val="006C0C51"/>
    <w:rsid w:val="006C1F92"/>
    <w:rsid w:val="006C222A"/>
    <w:rsid w:val="006C3C4F"/>
    <w:rsid w:val="006D2C70"/>
    <w:rsid w:val="006D2EBF"/>
    <w:rsid w:val="006D3325"/>
    <w:rsid w:val="006D3480"/>
    <w:rsid w:val="006D5750"/>
    <w:rsid w:val="006E65F7"/>
    <w:rsid w:val="006F3AAE"/>
    <w:rsid w:val="006F525B"/>
    <w:rsid w:val="006F5661"/>
    <w:rsid w:val="006F5A8F"/>
    <w:rsid w:val="006F5C07"/>
    <w:rsid w:val="006F5F44"/>
    <w:rsid w:val="006F6DE7"/>
    <w:rsid w:val="0070167D"/>
    <w:rsid w:val="0070594B"/>
    <w:rsid w:val="00705F63"/>
    <w:rsid w:val="00707860"/>
    <w:rsid w:val="007112A0"/>
    <w:rsid w:val="00712473"/>
    <w:rsid w:val="00714324"/>
    <w:rsid w:val="00715715"/>
    <w:rsid w:val="0073411A"/>
    <w:rsid w:val="00734740"/>
    <w:rsid w:val="00743957"/>
    <w:rsid w:val="00743BF7"/>
    <w:rsid w:val="0074442F"/>
    <w:rsid w:val="00750135"/>
    <w:rsid w:val="00751306"/>
    <w:rsid w:val="00751633"/>
    <w:rsid w:val="00751B14"/>
    <w:rsid w:val="007551A7"/>
    <w:rsid w:val="00755D4F"/>
    <w:rsid w:val="007569FD"/>
    <w:rsid w:val="00761259"/>
    <w:rsid w:val="00761671"/>
    <w:rsid w:val="00763582"/>
    <w:rsid w:val="00763B1E"/>
    <w:rsid w:val="0077347C"/>
    <w:rsid w:val="00774C00"/>
    <w:rsid w:val="00776662"/>
    <w:rsid w:val="00776FAC"/>
    <w:rsid w:val="00787BEB"/>
    <w:rsid w:val="0079405C"/>
    <w:rsid w:val="00796A58"/>
    <w:rsid w:val="007A051F"/>
    <w:rsid w:val="007A1F82"/>
    <w:rsid w:val="007A4908"/>
    <w:rsid w:val="007A503F"/>
    <w:rsid w:val="007A5E52"/>
    <w:rsid w:val="007B07CA"/>
    <w:rsid w:val="007B0C51"/>
    <w:rsid w:val="007B2ACB"/>
    <w:rsid w:val="007B51C8"/>
    <w:rsid w:val="007B5EA5"/>
    <w:rsid w:val="007C1652"/>
    <w:rsid w:val="007D37DF"/>
    <w:rsid w:val="007E4DB8"/>
    <w:rsid w:val="007E6B38"/>
    <w:rsid w:val="007E7323"/>
    <w:rsid w:val="007F1A6A"/>
    <w:rsid w:val="007F4A29"/>
    <w:rsid w:val="00801EB5"/>
    <w:rsid w:val="00802FEA"/>
    <w:rsid w:val="008042FB"/>
    <w:rsid w:val="008048DD"/>
    <w:rsid w:val="00805191"/>
    <w:rsid w:val="0080674F"/>
    <w:rsid w:val="008126D0"/>
    <w:rsid w:val="00814D9B"/>
    <w:rsid w:val="0082307A"/>
    <w:rsid w:val="008250E0"/>
    <w:rsid w:val="00825E1C"/>
    <w:rsid w:val="00826709"/>
    <w:rsid w:val="00840234"/>
    <w:rsid w:val="00845AC5"/>
    <w:rsid w:val="00845CCE"/>
    <w:rsid w:val="00847FE6"/>
    <w:rsid w:val="008503CE"/>
    <w:rsid w:val="00851DAB"/>
    <w:rsid w:val="008657BA"/>
    <w:rsid w:val="008679BE"/>
    <w:rsid w:val="00872878"/>
    <w:rsid w:val="008743A4"/>
    <w:rsid w:val="00880A19"/>
    <w:rsid w:val="008834E1"/>
    <w:rsid w:val="00884141"/>
    <w:rsid w:val="008843A4"/>
    <w:rsid w:val="00886E19"/>
    <w:rsid w:val="00887069"/>
    <w:rsid w:val="00890EFE"/>
    <w:rsid w:val="00893AE5"/>
    <w:rsid w:val="00893CED"/>
    <w:rsid w:val="008956BC"/>
    <w:rsid w:val="008A09F7"/>
    <w:rsid w:val="008A0B91"/>
    <w:rsid w:val="008A190D"/>
    <w:rsid w:val="008A1BFB"/>
    <w:rsid w:val="008A2789"/>
    <w:rsid w:val="008A279D"/>
    <w:rsid w:val="008A2F3C"/>
    <w:rsid w:val="008B11C2"/>
    <w:rsid w:val="008B1D1E"/>
    <w:rsid w:val="008B4BDC"/>
    <w:rsid w:val="008B71AB"/>
    <w:rsid w:val="008C2743"/>
    <w:rsid w:val="008C3E6A"/>
    <w:rsid w:val="008D0B69"/>
    <w:rsid w:val="008D0E16"/>
    <w:rsid w:val="008D348D"/>
    <w:rsid w:val="008D4A29"/>
    <w:rsid w:val="008E061D"/>
    <w:rsid w:val="008E1F21"/>
    <w:rsid w:val="008E33F9"/>
    <w:rsid w:val="008E50FF"/>
    <w:rsid w:val="008E5C5C"/>
    <w:rsid w:val="008F0F57"/>
    <w:rsid w:val="008F14E5"/>
    <w:rsid w:val="008F2D8E"/>
    <w:rsid w:val="008F4994"/>
    <w:rsid w:val="008F6AA8"/>
    <w:rsid w:val="008F74E0"/>
    <w:rsid w:val="00900A03"/>
    <w:rsid w:val="009058F5"/>
    <w:rsid w:val="00906E4E"/>
    <w:rsid w:val="00907293"/>
    <w:rsid w:val="0090734A"/>
    <w:rsid w:val="00914014"/>
    <w:rsid w:val="00916D1F"/>
    <w:rsid w:val="00922BC4"/>
    <w:rsid w:val="009232F8"/>
    <w:rsid w:val="00925489"/>
    <w:rsid w:val="009319AF"/>
    <w:rsid w:val="009328BE"/>
    <w:rsid w:val="00933C50"/>
    <w:rsid w:val="00933CBE"/>
    <w:rsid w:val="00934FAD"/>
    <w:rsid w:val="00935B1F"/>
    <w:rsid w:val="0094250A"/>
    <w:rsid w:val="00950ECF"/>
    <w:rsid w:val="00951725"/>
    <w:rsid w:val="00954279"/>
    <w:rsid w:val="009543D2"/>
    <w:rsid w:val="00956D62"/>
    <w:rsid w:val="00964472"/>
    <w:rsid w:val="009740B3"/>
    <w:rsid w:val="0097451E"/>
    <w:rsid w:val="00975420"/>
    <w:rsid w:val="00976838"/>
    <w:rsid w:val="00980F6C"/>
    <w:rsid w:val="0098347D"/>
    <w:rsid w:val="009852D9"/>
    <w:rsid w:val="0098663C"/>
    <w:rsid w:val="00991C31"/>
    <w:rsid w:val="00992A6B"/>
    <w:rsid w:val="00996BB6"/>
    <w:rsid w:val="009A1B53"/>
    <w:rsid w:val="009A2421"/>
    <w:rsid w:val="009A2A22"/>
    <w:rsid w:val="009A3B6F"/>
    <w:rsid w:val="009A73D6"/>
    <w:rsid w:val="009B07AF"/>
    <w:rsid w:val="009B2195"/>
    <w:rsid w:val="009C01C3"/>
    <w:rsid w:val="009C043D"/>
    <w:rsid w:val="009C6D7C"/>
    <w:rsid w:val="009C76A2"/>
    <w:rsid w:val="009D0969"/>
    <w:rsid w:val="009D28F1"/>
    <w:rsid w:val="009D3D2E"/>
    <w:rsid w:val="009E36BC"/>
    <w:rsid w:val="009E5FB1"/>
    <w:rsid w:val="009F0CCE"/>
    <w:rsid w:val="009F39A2"/>
    <w:rsid w:val="009F3A90"/>
    <w:rsid w:val="009F5AA0"/>
    <w:rsid w:val="00A00C9B"/>
    <w:rsid w:val="00A214BF"/>
    <w:rsid w:val="00A2698D"/>
    <w:rsid w:val="00A30C78"/>
    <w:rsid w:val="00A31BEE"/>
    <w:rsid w:val="00A3266E"/>
    <w:rsid w:val="00A33E85"/>
    <w:rsid w:val="00A3500E"/>
    <w:rsid w:val="00A44809"/>
    <w:rsid w:val="00A454E1"/>
    <w:rsid w:val="00A50312"/>
    <w:rsid w:val="00A529D1"/>
    <w:rsid w:val="00A578F9"/>
    <w:rsid w:val="00A618D6"/>
    <w:rsid w:val="00A61A24"/>
    <w:rsid w:val="00A6686F"/>
    <w:rsid w:val="00A67793"/>
    <w:rsid w:val="00A722C4"/>
    <w:rsid w:val="00A72B8E"/>
    <w:rsid w:val="00A72EEB"/>
    <w:rsid w:val="00A74C5E"/>
    <w:rsid w:val="00A762DD"/>
    <w:rsid w:val="00A826A0"/>
    <w:rsid w:val="00A91FC6"/>
    <w:rsid w:val="00A95EF9"/>
    <w:rsid w:val="00A97E5C"/>
    <w:rsid w:val="00AA1CD3"/>
    <w:rsid w:val="00AA58A7"/>
    <w:rsid w:val="00AA5A24"/>
    <w:rsid w:val="00AA5D74"/>
    <w:rsid w:val="00AB54F0"/>
    <w:rsid w:val="00AB624A"/>
    <w:rsid w:val="00AB6796"/>
    <w:rsid w:val="00AC3184"/>
    <w:rsid w:val="00AC428B"/>
    <w:rsid w:val="00AC7685"/>
    <w:rsid w:val="00AC7B19"/>
    <w:rsid w:val="00AD373B"/>
    <w:rsid w:val="00AD4E07"/>
    <w:rsid w:val="00AF6A3C"/>
    <w:rsid w:val="00AF7F31"/>
    <w:rsid w:val="00B00F95"/>
    <w:rsid w:val="00B16A20"/>
    <w:rsid w:val="00B20B10"/>
    <w:rsid w:val="00B248A8"/>
    <w:rsid w:val="00B306FE"/>
    <w:rsid w:val="00B33B96"/>
    <w:rsid w:val="00B35E91"/>
    <w:rsid w:val="00B367A4"/>
    <w:rsid w:val="00B36937"/>
    <w:rsid w:val="00B371F6"/>
    <w:rsid w:val="00B37EE4"/>
    <w:rsid w:val="00B52FA4"/>
    <w:rsid w:val="00B56463"/>
    <w:rsid w:val="00B731F6"/>
    <w:rsid w:val="00B755B3"/>
    <w:rsid w:val="00B76392"/>
    <w:rsid w:val="00B7749C"/>
    <w:rsid w:val="00B808C4"/>
    <w:rsid w:val="00B84631"/>
    <w:rsid w:val="00B93E4F"/>
    <w:rsid w:val="00B94107"/>
    <w:rsid w:val="00B97AF5"/>
    <w:rsid w:val="00BA40E1"/>
    <w:rsid w:val="00BA5DD0"/>
    <w:rsid w:val="00BB04F7"/>
    <w:rsid w:val="00BB182D"/>
    <w:rsid w:val="00BB2455"/>
    <w:rsid w:val="00BB52F6"/>
    <w:rsid w:val="00BC0455"/>
    <w:rsid w:val="00BC23BA"/>
    <w:rsid w:val="00BC748F"/>
    <w:rsid w:val="00BD01EA"/>
    <w:rsid w:val="00BD1879"/>
    <w:rsid w:val="00BD2C89"/>
    <w:rsid w:val="00BD5659"/>
    <w:rsid w:val="00BE4A07"/>
    <w:rsid w:val="00BE4C5C"/>
    <w:rsid w:val="00BE5914"/>
    <w:rsid w:val="00BE6DD5"/>
    <w:rsid w:val="00BF4C0B"/>
    <w:rsid w:val="00BF5DD6"/>
    <w:rsid w:val="00C00971"/>
    <w:rsid w:val="00C010E2"/>
    <w:rsid w:val="00C076CD"/>
    <w:rsid w:val="00C10913"/>
    <w:rsid w:val="00C114DA"/>
    <w:rsid w:val="00C1480B"/>
    <w:rsid w:val="00C16897"/>
    <w:rsid w:val="00C2059D"/>
    <w:rsid w:val="00C20DC1"/>
    <w:rsid w:val="00C21753"/>
    <w:rsid w:val="00C2186D"/>
    <w:rsid w:val="00C22442"/>
    <w:rsid w:val="00C22D77"/>
    <w:rsid w:val="00C23B3B"/>
    <w:rsid w:val="00C23BC9"/>
    <w:rsid w:val="00C2605E"/>
    <w:rsid w:val="00C27152"/>
    <w:rsid w:val="00C2723F"/>
    <w:rsid w:val="00C30B8A"/>
    <w:rsid w:val="00C31DA9"/>
    <w:rsid w:val="00C32E5B"/>
    <w:rsid w:val="00C375AA"/>
    <w:rsid w:val="00C4070E"/>
    <w:rsid w:val="00C4136B"/>
    <w:rsid w:val="00C42ABC"/>
    <w:rsid w:val="00C43049"/>
    <w:rsid w:val="00C46097"/>
    <w:rsid w:val="00C466D4"/>
    <w:rsid w:val="00C52159"/>
    <w:rsid w:val="00C52B9E"/>
    <w:rsid w:val="00C53459"/>
    <w:rsid w:val="00C54261"/>
    <w:rsid w:val="00C551F2"/>
    <w:rsid w:val="00C552E9"/>
    <w:rsid w:val="00C5540E"/>
    <w:rsid w:val="00C613C8"/>
    <w:rsid w:val="00C62B75"/>
    <w:rsid w:val="00C6609F"/>
    <w:rsid w:val="00C66729"/>
    <w:rsid w:val="00C667D4"/>
    <w:rsid w:val="00C70520"/>
    <w:rsid w:val="00C83C44"/>
    <w:rsid w:val="00C97C4A"/>
    <w:rsid w:val="00C97E82"/>
    <w:rsid w:val="00CA021A"/>
    <w:rsid w:val="00CA100A"/>
    <w:rsid w:val="00CA2891"/>
    <w:rsid w:val="00CA5B76"/>
    <w:rsid w:val="00CA60C8"/>
    <w:rsid w:val="00CB0281"/>
    <w:rsid w:val="00CB4A96"/>
    <w:rsid w:val="00CB6233"/>
    <w:rsid w:val="00CB7573"/>
    <w:rsid w:val="00CC1B21"/>
    <w:rsid w:val="00CC442C"/>
    <w:rsid w:val="00CC5619"/>
    <w:rsid w:val="00CC6C1C"/>
    <w:rsid w:val="00CC7240"/>
    <w:rsid w:val="00CD6EF6"/>
    <w:rsid w:val="00CE13E8"/>
    <w:rsid w:val="00CE19E3"/>
    <w:rsid w:val="00CE57A3"/>
    <w:rsid w:val="00CE6E79"/>
    <w:rsid w:val="00CF520E"/>
    <w:rsid w:val="00CF64DE"/>
    <w:rsid w:val="00CF7BC7"/>
    <w:rsid w:val="00CF7E35"/>
    <w:rsid w:val="00D04BA7"/>
    <w:rsid w:val="00D04E6E"/>
    <w:rsid w:val="00D11AA8"/>
    <w:rsid w:val="00D17961"/>
    <w:rsid w:val="00D21568"/>
    <w:rsid w:val="00D23F3F"/>
    <w:rsid w:val="00D23F7D"/>
    <w:rsid w:val="00D27719"/>
    <w:rsid w:val="00D31F7F"/>
    <w:rsid w:val="00D321BB"/>
    <w:rsid w:val="00D3239A"/>
    <w:rsid w:val="00D420AB"/>
    <w:rsid w:val="00D43D54"/>
    <w:rsid w:val="00D52815"/>
    <w:rsid w:val="00D53D39"/>
    <w:rsid w:val="00D53ECC"/>
    <w:rsid w:val="00D550F0"/>
    <w:rsid w:val="00D575BB"/>
    <w:rsid w:val="00D6397A"/>
    <w:rsid w:val="00D63EAA"/>
    <w:rsid w:val="00D66341"/>
    <w:rsid w:val="00D67C8E"/>
    <w:rsid w:val="00D8100B"/>
    <w:rsid w:val="00D81C28"/>
    <w:rsid w:val="00D90113"/>
    <w:rsid w:val="00D93140"/>
    <w:rsid w:val="00D93713"/>
    <w:rsid w:val="00D94005"/>
    <w:rsid w:val="00D94E43"/>
    <w:rsid w:val="00DA1E83"/>
    <w:rsid w:val="00DA3D10"/>
    <w:rsid w:val="00DA49B6"/>
    <w:rsid w:val="00DB341A"/>
    <w:rsid w:val="00DB653F"/>
    <w:rsid w:val="00DB6AC9"/>
    <w:rsid w:val="00DC4C97"/>
    <w:rsid w:val="00DD29E6"/>
    <w:rsid w:val="00DD2CA4"/>
    <w:rsid w:val="00DE56A7"/>
    <w:rsid w:val="00DE5DCA"/>
    <w:rsid w:val="00DF1FA4"/>
    <w:rsid w:val="00DF3EFC"/>
    <w:rsid w:val="00DF471B"/>
    <w:rsid w:val="00DF4FC9"/>
    <w:rsid w:val="00DF7A1B"/>
    <w:rsid w:val="00E12A71"/>
    <w:rsid w:val="00E151CA"/>
    <w:rsid w:val="00E1557D"/>
    <w:rsid w:val="00E22AB9"/>
    <w:rsid w:val="00E23ACF"/>
    <w:rsid w:val="00E23BF9"/>
    <w:rsid w:val="00E25113"/>
    <w:rsid w:val="00E27B4E"/>
    <w:rsid w:val="00E30B01"/>
    <w:rsid w:val="00E35651"/>
    <w:rsid w:val="00E40816"/>
    <w:rsid w:val="00E4086B"/>
    <w:rsid w:val="00E41496"/>
    <w:rsid w:val="00E43C97"/>
    <w:rsid w:val="00E47691"/>
    <w:rsid w:val="00E50DCD"/>
    <w:rsid w:val="00E55C14"/>
    <w:rsid w:val="00E57137"/>
    <w:rsid w:val="00E734CA"/>
    <w:rsid w:val="00E73E54"/>
    <w:rsid w:val="00E7446E"/>
    <w:rsid w:val="00E74BC4"/>
    <w:rsid w:val="00E83033"/>
    <w:rsid w:val="00E848DA"/>
    <w:rsid w:val="00E84F45"/>
    <w:rsid w:val="00E8582D"/>
    <w:rsid w:val="00E85AD2"/>
    <w:rsid w:val="00E86203"/>
    <w:rsid w:val="00E86884"/>
    <w:rsid w:val="00E87F98"/>
    <w:rsid w:val="00E978D1"/>
    <w:rsid w:val="00EA065C"/>
    <w:rsid w:val="00EA13DB"/>
    <w:rsid w:val="00EA5878"/>
    <w:rsid w:val="00EA5F1D"/>
    <w:rsid w:val="00EB0F17"/>
    <w:rsid w:val="00EB5730"/>
    <w:rsid w:val="00EC270B"/>
    <w:rsid w:val="00EC4972"/>
    <w:rsid w:val="00EC74E1"/>
    <w:rsid w:val="00EC7BF6"/>
    <w:rsid w:val="00ED1CC7"/>
    <w:rsid w:val="00ED7F9E"/>
    <w:rsid w:val="00EE4215"/>
    <w:rsid w:val="00EE4D09"/>
    <w:rsid w:val="00EE4D68"/>
    <w:rsid w:val="00EE75DD"/>
    <w:rsid w:val="00EE7AA6"/>
    <w:rsid w:val="00EF1B2E"/>
    <w:rsid w:val="00EF28C3"/>
    <w:rsid w:val="00EF35CF"/>
    <w:rsid w:val="00EF4CA0"/>
    <w:rsid w:val="00EF6E15"/>
    <w:rsid w:val="00F01328"/>
    <w:rsid w:val="00F0154D"/>
    <w:rsid w:val="00F06200"/>
    <w:rsid w:val="00F114D2"/>
    <w:rsid w:val="00F149DF"/>
    <w:rsid w:val="00F23469"/>
    <w:rsid w:val="00F26EB8"/>
    <w:rsid w:val="00F33F0B"/>
    <w:rsid w:val="00F35FE5"/>
    <w:rsid w:val="00F367CF"/>
    <w:rsid w:val="00F3739D"/>
    <w:rsid w:val="00F400AB"/>
    <w:rsid w:val="00F41A00"/>
    <w:rsid w:val="00F43D83"/>
    <w:rsid w:val="00F44B9E"/>
    <w:rsid w:val="00F4538F"/>
    <w:rsid w:val="00F4697E"/>
    <w:rsid w:val="00F506EA"/>
    <w:rsid w:val="00F508E3"/>
    <w:rsid w:val="00F51ED5"/>
    <w:rsid w:val="00F53279"/>
    <w:rsid w:val="00F56BD6"/>
    <w:rsid w:val="00F57873"/>
    <w:rsid w:val="00F57E5E"/>
    <w:rsid w:val="00F64DBA"/>
    <w:rsid w:val="00F67666"/>
    <w:rsid w:val="00F701AF"/>
    <w:rsid w:val="00F71E7B"/>
    <w:rsid w:val="00F752FB"/>
    <w:rsid w:val="00F75421"/>
    <w:rsid w:val="00F76814"/>
    <w:rsid w:val="00F774BC"/>
    <w:rsid w:val="00F83F61"/>
    <w:rsid w:val="00F8474F"/>
    <w:rsid w:val="00F86578"/>
    <w:rsid w:val="00F86683"/>
    <w:rsid w:val="00F871B0"/>
    <w:rsid w:val="00F9051C"/>
    <w:rsid w:val="00F91D49"/>
    <w:rsid w:val="00F93348"/>
    <w:rsid w:val="00F94288"/>
    <w:rsid w:val="00F9775E"/>
    <w:rsid w:val="00F97E25"/>
    <w:rsid w:val="00FA0AA3"/>
    <w:rsid w:val="00FA2939"/>
    <w:rsid w:val="00FA464A"/>
    <w:rsid w:val="00FA79CD"/>
    <w:rsid w:val="00FB03B4"/>
    <w:rsid w:val="00FB2D8D"/>
    <w:rsid w:val="00FB348D"/>
    <w:rsid w:val="00FB540F"/>
    <w:rsid w:val="00FC179D"/>
    <w:rsid w:val="00FD03F5"/>
    <w:rsid w:val="00FD3715"/>
    <w:rsid w:val="00FD4D52"/>
    <w:rsid w:val="00FE1B44"/>
    <w:rsid w:val="00FE22E5"/>
    <w:rsid w:val="00FE3E37"/>
    <w:rsid w:val="00FE74AC"/>
    <w:rsid w:val="00FF009E"/>
    <w:rsid w:val="00FF0647"/>
    <w:rsid w:val="00FF31BB"/>
    <w:rsid w:val="00FF392E"/>
    <w:rsid w:val="00FF6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9542FD"/>
  <w15:docId w15:val="{5E7EF1C0-0AF3-4985-A525-8AAD88F5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73B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D373B"/>
    <w:rPr>
      <w:rFonts w:ascii="Wingdings" w:hAnsi="Wingdings"/>
      <w:sz w:val="36"/>
      <w:szCs w:val="36"/>
    </w:rPr>
  </w:style>
  <w:style w:type="character" w:customStyle="1" w:styleId="WW8Num1z1">
    <w:name w:val="WW8Num1z1"/>
    <w:rsid w:val="00AD373B"/>
    <w:rPr>
      <w:rFonts w:ascii="Courier New" w:hAnsi="Courier New" w:cs="Courier New"/>
    </w:rPr>
  </w:style>
  <w:style w:type="character" w:customStyle="1" w:styleId="WW8Num1z2">
    <w:name w:val="WW8Num1z2"/>
    <w:rsid w:val="00AD373B"/>
    <w:rPr>
      <w:rFonts w:ascii="Wingdings" w:hAnsi="Wingdings"/>
    </w:rPr>
  </w:style>
  <w:style w:type="character" w:customStyle="1" w:styleId="WW8Num1z3">
    <w:name w:val="WW8Num1z3"/>
    <w:rsid w:val="00AD373B"/>
    <w:rPr>
      <w:rFonts w:ascii="Symbol" w:hAnsi="Symbol"/>
    </w:rPr>
  </w:style>
  <w:style w:type="character" w:customStyle="1" w:styleId="WW8Num2z1">
    <w:name w:val="WW8Num2z1"/>
    <w:rsid w:val="00AD373B"/>
    <w:rPr>
      <w:color w:val="auto"/>
    </w:rPr>
  </w:style>
  <w:style w:type="character" w:customStyle="1" w:styleId="WW8Num3z1">
    <w:name w:val="WW8Num3z1"/>
    <w:rsid w:val="00AD373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D373B"/>
    <w:rPr>
      <w:rFonts w:ascii="Wingdings" w:hAnsi="Wingdings"/>
      <w:sz w:val="36"/>
      <w:szCs w:val="36"/>
    </w:rPr>
  </w:style>
  <w:style w:type="character" w:customStyle="1" w:styleId="WW8Num5z1">
    <w:name w:val="WW8Num5z1"/>
    <w:rsid w:val="00AD373B"/>
    <w:rPr>
      <w:rFonts w:ascii="Courier New" w:hAnsi="Courier New" w:cs="Courier New"/>
    </w:rPr>
  </w:style>
  <w:style w:type="character" w:customStyle="1" w:styleId="WW8Num5z2">
    <w:name w:val="WW8Num5z2"/>
    <w:rsid w:val="00AD373B"/>
    <w:rPr>
      <w:rFonts w:ascii="Wingdings" w:hAnsi="Wingdings"/>
    </w:rPr>
  </w:style>
  <w:style w:type="character" w:customStyle="1" w:styleId="WW8Num5z3">
    <w:name w:val="WW8Num5z3"/>
    <w:rsid w:val="00AD373B"/>
    <w:rPr>
      <w:rFonts w:ascii="Symbol" w:hAnsi="Symbol"/>
    </w:rPr>
  </w:style>
  <w:style w:type="character" w:customStyle="1" w:styleId="WW8Num6z0">
    <w:name w:val="WW8Num6z0"/>
    <w:rsid w:val="00AD373B"/>
    <w:rPr>
      <w:rFonts w:ascii="Wingdings" w:hAnsi="Wingdings"/>
      <w:sz w:val="36"/>
      <w:szCs w:val="36"/>
    </w:rPr>
  </w:style>
  <w:style w:type="character" w:customStyle="1" w:styleId="WW8Num6z1">
    <w:name w:val="WW8Num6z1"/>
    <w:rsid w:val="00AD373B"/>
    <w:rPr>
      <w:rFonts w:ascii="Courier New" w:hAnsi="Courier New" w:cs="Courier New"/>
    </w:rPr>
  </w:style>
  <w:style w:type="character" w:customStyle="1" w:styleId="WW8Num6z2">
    <w:name w:val="WW8Num6z2"/>
    <w:rsid w:val="00AD373B"/>
    <w:rPr>
      <w:rFonts w:ascii="Wingdings" w:hAnsi="Wingdings"/>
    </w:rPr>
  </w:style>
  <w:style w:type="character" w:customStyle="1" w:styleId="WW8Num6z3">
    <w:name w:val="WW8Num6z3"/>
    <w:rsid w:val="00AD373B"/>
    <w:rPr>
      <w:rFonts w:ascii="Symbol" w:hAnsi="Symbol"/>
    </w:rPr>
  </w:style>
  <w:style w:type="character" w:customStyle="1" w:styleId="WW8Num7z0">
    <w:name w:val="WW8Num7z0"/>
    <w:rsid w:val="00AD373B"/>
    <w:rPr>
      <w:rFonts w:ascii="Wingdings" w:hAnsi="Wingdings"/>
      <w:sz w:val="36"/>
      <w:szCs w:val="36"/>
    </w:rPr>
  </w:style>
  <w:style w:type="character" w:customStyle="1" w:styleId="WW8Num7z1">
    <w:name w:val="WW8Num7z1"/>
    <w:rsid w:val="00AD373B"/>
    <w:rPr>
      <w:rFonts w:ascii="Courier New" w:hAnsi="Courier New" w:cs="Courier New"/>
    </w:rPr>
  </w:style>
  <w:style w:type="character" w:customStyle="1" w:styleId="WW8Num7z2">
    <w:name w:val="WW8Num7z2"/>
    <w:rsid w:val="00AD373B"/>
    <w:rPr>
      <w:rFonts w:ascii="Wingdings" w:hAnsi="Wingdings"/>
    </w:rPr>
  </w:style>
  <w:style w:type="character" w:customStyle="1" w:styleId="WW8Num7z3">
    <w:name w:val="WW8Num7z3"/>
    <w:rsid w:val="00AD373B"/>
    <w:rPr>
      <w:rFonts w:ascii="Symbol" w:hAnsi="Symbol"/>
    </w:rPr>
  </w:style>
  <w:style w:type="character" w:customStyle="1" w:styleId="1">
    <w:name w:val="Основной шрифт абзаца1"/>
    <w:rsid w:val="00AD373B"/>
  </w:style>
  <w:style w:type="paragraph" w:styleId="a3">
    <w:name w:val="Title"/>
    <w:basedOn w:val="a"/>
    <w:next w:val="a4"/>
    <w:qFormat/>
    <w:rsid w:val="00AD373B"/>
    <w:pPr>
      <w:keepNext/>
      <w:spacing w:before="240" w:after="120"/>
    </w:pPr>
    <w:rPr>
      <w:rFonts w:ascii="Arial" w:eastAsia="Arial Unicode MS" w:hAnsi="Arial" w:cs="Mangal"/>
    </w:rPr>
  </w:style>
  <w:style w:type="paragraph" w:styleId="a4">
    <w:name w:val="Body Text"/>
    <w:basedOn w:val="a"/>
    <w:rsid w:val="00AD373B"/>
    <w:pPr>
      <w:spacing w:after="120"/>
    </w:pPr>
  </w:style>
  <w:style w:type="paragraph" w:styleId="a5">
    <w:name w:val="List"/>
    <w:basedOn w:val="a4"/>
    <w:rsid w:val="00AD373B"/>
    <w:rPr>
      <w:rFonts w:cs="Mangal"/>
    </w:rPr>
  </w:style>
  <w:style w:type="paragraph" w:customStyle="1" w:styleId="10">
    <w:name w:val="Название1"/>
    <w:basedOn w:val="a"/>
    <w:rsid w:val="00AD37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AD373B"/>
    <w:pPr>
      <w:suppressLineNumbers/>
    </w:pPr>
    <w:rPr>
      <w:rFonts w:cs="Mangal"/>
    </w:rPr>
  </w:style>
  <w:style w:type="table" w:styleId="a6">
    <w:name w:val="Table Grid"/>
    <w:basedOn w:val="a1"/>
    <w:uiPriority w:val="59"/>
    <w:rsid w:val="00F51ED5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5F39"/>
    <w:rPr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C5F39"/>
    <w:rPr>
      <w:sz w:val="28"/>
      <w:szCs w:val="28"/>
      <w:lang w:eastAsia="ar-SA"/>
    </w:rPr>
  </w:style>
  <w:style w:type="character" w:styleId="ab">
    <w:name w:val="page number"/>
    <w:basedOn w:val="a0"/>
    <w:rsid w:val="005C5F39"/>
  </w:style>
  <w:style w:type="paragraph" w:styleId="ac">
    <w:name w:val="Normal (Web)"/>
    <w:basedOn w:val="a"/>
    <w:uiPriority w:val="99"/>
    <w:unhideWhenUsed/>
    <w:rsid w:val="00D9314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92A0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92A0E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227E29"/>
    <w:pPr>
      <w:ind w:left="708"/>
    </w:pPr>
  </w:style>
  <w:style w:type="paragraph" w:styleId="HTML">
    <w:name w:val="HTML Preformatted"/>
    <w:basedOn w:val="a"/>
    <w:link w:val="HTML0"/>
    <w:rsid w:val="00743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43BF7"/>
    <w:rPr>
      <w:rFonts w:ascii="Courier New" w:hAnsi="Courier New" w:cs="Courier New"/>
    </w:rPr>
  </w:style>
  <w:style w:type="character" w:customStyle="1" w:styleId="WW8Num3z0">
    <w:name w:val="WW8Num3z0"/>
    <w:rsid w:val="00325767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5BC1F-B41B-475D-909A-45F6742E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8</Pages>
  <Words>7196</Words>
  <Characters>4103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Міжвідомчої</vt:lpstr>
    </vt:vector>
  </TitlesOfParts>
  <Company>Reanimator Extreme Edition</Company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Міжвідомчої</dc:title>
  <dc:creator>User</dc:creator>
  <cp:lastModifiedBy>User</cp:lastModifiedBy>
  <cp:revision>165</cp:revision>
  <cp:lastPrinted>2026-04-14T06:58:00Z</cp:lastPrinted>
  <dcterms:created xsi:type="dcterms:W3CDTF">2022-11-09T06:51:00Z</dcterms:created>
  <dcterms:modified xsi:type="dcterms:W3CDTF">2026-05-12T05:32:00Z</dcterms:modified>
</cp:coreProperties>
</file>