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b/>
          <w:lang w:val="uk-UA"/>
        </w:rPr>
      </w:pPr>
    </w:p>
    <w:p w:rsidR="00F44B9E" w:rsidRDefault="00F44B9E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916D1F" w:rsidRDefault="00916D1F" w:rsidP="00592727">
      <w:pPr>
        <w:spacing w:before="120"/>
        <w:ind w:right="4820"/>
        <w:contextualSpacing/>
        <w:rPr>
          <w:b/>
          <w:lang w:val="uk-UA"/>
        </w:rPr>
      </w:pPr>
      <w:r w:rsidRPr="0053035D">
        <w:rPr>
          <w:b/>
          <w:lang w:val="uk-UA"/>
        </w:rPr>
        <w:t xml:space="preserve">Про проведення </w:t>
      </w:r>
      <w:r w:rsidR="00592727">
        <w:rPr>
          <w:b/>
          <w:lang w:val="uk-UA"/>
        </w:rPr>
        <w:t>програми</w:t>
      </w:r>
      <w:r w:rsidRPr="0053035D">
        <w:rPr>
          <w:b/>
          <w:lang w:val="uk-UA"/>
        </w:rPr>
        <w:t xml:space="preserve"> «Студентський BOOM» </w:t>
      </w:r>
    </w:p>
    <w:p w:rsidR="00C62B75" w:rsidRPr="00BA40E1" w:rsidRDefault="00C62B75" w:rsidP="005C1A25">
      <w:pPr>
        <w:tabs>
          <w:tab w:val="left" w:pos="3828"/>
        </w:tabs>
        <w:ind w:right="5102"/>
        <w:jc w:val="both"/>
        <w:rPr>
          <w:b/>
          <w:lang w:val="uk-UA"/>
        </w:rPr>
      </w:pPr>
    </w:p>
    <w:p w:rsidR="00F86578" w:rsidRPr="00F71E7B" w:rsidRDefault="00F86578" w:rsidP="005C1A25">
      <w:pPr>
        <w:jc w:val="both"/>
        <w:rPr>
          <w:lang w:val="uk-UA"/>
        </w:rPr>
      </w:pPr>
    </w:p>
    <w:p w:rsidR="00916D1F" w:rsidRPr="00267517" w:rsidRDefault="00267517" w:rsidP="009B07AF">
      <w:pPr>
        <w:ind w:firstLine="567"/>
        <w:jc w:val="both"/>
        <w:rPr>
          <w:lang w:val="uk-UA"/>
        </w:rPr>
      </w:pPr>
      <w:r w:rsidRPr="00267517">
        <w:rPr>
          <w:lang w:val="uk-UA"/>
        </w:rPr>
        <w:t>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здібностей, активізації процесу збереження і популяризації народної творчості, р</w:t>
      </w:r>
      <w:r>
        <w:rPr>
          <w:lang w:val="uk-UA"/>
        </w:rPr>
        <w:t>озвитку аматорського мистецтва</w:t>
      </w:r>
      <w:r w:rsidRPr="00267517">
        <w:rPr>
          <w:lang w:val="uk-UA"/>
        </w:rPr>
        <w:t>, а також забезпечення якісного та змістовного дозвілля студентів</w:t>
      </w:r>
      <w:r w:rsidR="000A0DD1" w:rsidRPr="00267517">
        <w:rPr>
          <w:lang w:val="uk-UA"/>
        </w:rPr>
        <w:t>,</w:t>
      </w:r>
      <w:r w:rsidR="00916D1F" w:rsidRPr="00267517">
        <w:rPr>
          <w:lang w:val="uk-UA"/>
        </w:rPr>
        <w:t xml:space="preserve"> </w:t>
      </w:r>
      <w:r w:rsidR="00916D1F" w:rsidRPr="00267517">
        <w:rPr>
          <w:bCs/>
          <w:lang w:val="uk-UA"/>
        </w:rPr>
        <w:t xml:space="preserve">на виконання </w:t>
      </w:r>
      <w:r w:rsidR="00916D1F" w:rsidRPr="00267517">
        <w:rPr>
          <w:lang w:val="uk-UA"/>
        </w:rPr>
        <w:t>Комплексної програми «Молодь Кременчука» на 202</w:t>
      </w:r>
      <w:r w:rsidR="00592727" w:rsidRPr="00267517">
        <w:rPr>
          <w:lang w:val="uk-UA"/>
        </w:rPr>
        <w:t>6</w:t>
      </w:r>
      <w:r w:rsidR="00916D1F" w:rsidRPr="00267517">
        <w:rPr>
          <w:lang w:val="uk-UA"/>
        </w:rPr>
        <w:t>-20</w:t>
      </w:r>
      <w:r w:rsidR="007112A0" w:rsidRPr="00267517">
        <w:rPr>
          <w:lang w:val="uk-UA"/>
        </w:rPr>
        <w:t>30</w:t>
      </w:r>
      <w:r w:rsidR="00916D1F" w:rsidRPr="00267517">
        <w:rPr>
          <w:lang w:val="uk-UA"/>
        </w:rPr>
        <w:t xml:space="preserve"> роки, керуючись </w:t>
      </w:r>
      <w:r w:rsidR="009B07AF">
        <w:rPr>
          <w:lang w:val="uk-UA"/>
        </w:rPr>
        <w:br/>
      </w:r>
      <w:r w:rsidR="00916D1F" w:rsidRPr="00267517">
        <w:rPr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16D1F" w:rsidRPr="00234674" w:rsidRDefault="00916D1F" w:rsidP="005C1A25">
      <w:pPr>
        <w:ind w:firstLine="567"/>
        <w:jc w:val="both"/>
        <w:rPr>
          <w:lang w:val="uk-UA"/>
        </w:rPr>
      </w:pPr>
    </w:p>
    <w:p w:rsidR="00916D1F" w:rsidRPr="007C3FA5" w:rsidRDefault="00916D1F" w:rsidP="005C1A25">
      <w:pPr>
        <w:ind w:firstLine="567"/>
        <w:jc w:val="center"/>
        <w:rPr>
          <w:b/>
          <w:lang w:val="uk-UA"/>
        </w:rPr>
      </w:pPr>
      <w:r w:rsidRPr="007C3FA5">
        <w:rPr>
          <w:b/>
          <w:lang w:val="uk-UA"/>
        </w:rPr>
        <w:t>вирішив:</w:t>
      </w:r>
    </w:p>
    <w:p w:rsidR="00916D1F" w:rsidRDefault="00916D1F" w:rsidP="005C1A25">
      <w:pPr>
        <w:ind w:firstLine="567"/>
        <w:rPr>
          <w:lang w:val="uk-UA"/>
        </w:rPr>
      </w:pPr>
    </w:p>
    <w:p w:rsidR="00916D1F" w:rsidRPr="00183371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371"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50DCD">
        <w:rPr>
          <w:rFonts w:ascii="Times New Roman" w:hAnsi="Times New Roman"/>
          <w:sz w:val="28"/>
          <w:szCs w:val="28"/>
          <w:lang w:val="uk-UA"/>
        </w:rPr>
        <w:t>18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183371">
        <w:rPr>
          <w:rFonts w:ascii="Times New Roman" w:hAnsi="Times New Roman"/>
          <w:sz w:val="28"/>
          <w:szCs w:val="28"/>
          <w:lang w:val="uk-UA"/>
        </w:rPr>
        <w:t>2</w:t>
      </w:r>
      <w:r w:rsidR="007112A0">
        <w:rPr>
          <w:rFonts w:ascii="Times New Roman" w:hAnsi="Times New Roman"/>
          <w:sz w:val="28"/>
          <w:szCs w:val="28"/>
          <w:lang w:val="uk-UA"/>
        </w:rPr>
        <w:t>1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травня 202</w:t>
      </w:r>
      <w:r w:rsidR="007112A0">
        <w:rPr>
          <w:rFonts w:ascii="Times New Roman" w:hAnsi="Times New Roman"/>
          <w:sz w:val="28"/>
          <w:szCs w:val="28"/>
          <w:lang w:val="uk-UA"/>
        </w:rPr>
        <w:t>6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E50DCD">
        <w:rPr>
          <w:rFonts w:ascii="Times New Roman" w:hAnsi="Times New Roman"/>
          <w:sz w:val="28"/>
          <w:szCs w:val="28"/>
          <w:lang w:val="uk-UA"/>
        </w:rPr>
        <w:t>програм</w:t>
      </w:r>
      <w:r w:rsidR="00545067">
        <w:rPr>
          <w:rFonts w:ascii="Times New Roman" w:hAnsi="Times New Roman"/>
          <w:sz w:val="28"/>
          <w:szCs w:val="28"/>
          <w:lang w:val="uk-UA"/>
        </w:rPr>
        <w:t>у</w:t>
      </w:r>
      <w:r w:rsidR="00E50D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«Студентський BOOM» </w:t>
      </w:r>
      <w:r w:rsidR="00477FF8"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 w:rsidR="00545067">
        <w:rPr>
          <w:rFonts w:ascii="Times New Roman" w:hAnsi="Times New Roman"/>
          <w:sz w:val="28"/>
          <w:szCs w:val="28"/>
          <w:lang w:val="uk-UA"/>
        </w:rPr>
        <w:t>на базі</w:t>
      </w:r>
      <w:r w:rsidR="00AB6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7DA">
        <w:rPr>
          <w:rFonts w:ascii="Times New Roman" w:hAnsi="Times New Roman"/>
          <w:sz w:val="28"/>
          <w:szCs w:val="28"/>
          <w:lang w:val="uk-UA"/>
        </w:rPr>
        <w:t>К</w:t>
      </w:r>
      <w:r w:rsidRPr="00183371">
        <w:rPr>
          <w:rFonts w:ascii="Times New Roman" w:hAnsi="Times New Roman"/>
          <w:sz w:val="28"/>
          <w:szCs w:val="28"/>
          <w:lang w:val="uk-UA"/>
        </w:rPr>
        <w:t>омунально</w:t>
      </w:r>
      <w:r w:rsidR="00F4697E">
        <w:rPr>
          <w:rFonts w:ascii="Times New Roman" w:hAnsi="Times New Roman"/>
          <w:sz w:val="28"/>
          <w:szCs w:val="28"/>
          <w:lang w:val="uk-UA"/>
        </w:rPr>
        <w:t>го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F4697E">
        <w:rPr>
          <w:rFonts w:ascii="Times New Roman" w:hAnsi="Times New Roman"/>
          <w:sz w:val="28"/>
          <w:szCs w:val="28"/>
          <w:lang w:val="uk-UA"/>
        </w:rPr>
        <w:t>у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C0325">
        <w:rPr>
          <w:rFonts w:ascii="Times New Roman" w:hAnsi="Times New Roman"/>
          <w:sz w:val="28"/>
          <w:szCs w:val="28"/>
          <w:lang w:val="uk-UA"/>
        </w:rPr>
        <w:t>П</w:t>
      </w:r>
      <w:r w:rsidRPr="00183371">
        <w:rPr>
          <w:rFonts w:ascii="Times New Roman" w:hAnsi="Times New Roman"/>
          <w:sz w:val="28"/>
          <w:szCs w:val="28"/>
          <w:lang w:val="uk-UA"/>
        </w:rPr>
        <w:t>алац культури» з дотриманням безпеки, порядку, а також визначеного алгоритму дій у разі надходження сигналу «Повітряна тривога».</w:t>
      </w:r>
    </w:p>
    <w:p w:rsidR="00916D1F" w:rsidRPr="00AA4A1E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</w:t>
      </w:r>
      <w:r w:rsidRPr="00720432">
        <w:rPr>
          <w:rFonts w:ascii="Times New Roman" w:hAnsi="Times New Roman"/>
          <w:sz w:val="28"/>
          <w:szCs w:val="28"/>
          <w:lang w:val="uk-UA"/>
        </w:rPr>
        <w:t>клад організаційного коміте</w:t>
      </w:r>
      <w:r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="0043461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 та проведення</w:t>
      </w:r>
      <w:r w:rsidR="00CC56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:rsidR="00916D1F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C97C4A">
        <w:rPr>
          <w:rFonts w:ascii="Times New Roman" w:hAnsi="Times New Roman"/>
          <w:sz w:val="28"/>
          <w:szCs w:val="28"/>
          <w:lang w:val="uk-UA"/>
        </w:rPr>
        <w:t>з підготовки та проведення</w:t>
      </w:r>
      <w:r w:rsidR="00111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32164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(додаток 2).</w:t>
      </w:r>
    </w:p>
    <w:p w:rsidR="00575F25" w:rsidRPr="00575F25" w:rsidRDefault="00575F25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75F25">
        <w:rPr>
          <w:rFonts w:ascii="Times New Roman" w:hAnsi="Times New Roman"/>
          <w:sz w:val="28"/>
          <w:szCs w:val="28"/>
          <w:lang w:val="uk-UA"/>
        </w:rPr>
        <w:t xml:space="preserve">Управлінню культури і туризму Кременчуцької міської ради Кременчуцького району Полтавської області (Вологодська І.В.)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83F61" w:rsidRPr="00575F25">
        <w:rPr>
          <w:rFonts w:ascii="Times New Roman" w:hAnsi="Times New Roman"/>
          <w:sz w:val="28"/>
          <w:szCs w:val="28"/>
          <w:lang w:val="uk-UA"/>
        </w:rPr>
        <w:t xml:space="preserve">Комунальному закладі культури «Кременчуцький міський Палац культури»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(Ситник С.М.) </w:t>
      </w:r>
      <w:r w:rsidRPr="00575F25">
        <w:rPr>
          <w:rFonts w:ascii="Times New Roman" w:hAnsi="Times New Roman"/>
          <w:sz w:val="28"/>
          <w:szCs w:val="28"/>
          <w:lang w:val="uk-UA"/>
        </w:rPr>
        <w:t>сприяти підготовці та проведенню Програми, а також забезпечити доступ до укриття в Комунальному закладі культури «Кременчуцький міський Палац культури» у разі надходження сигналу «Повітряна тривога».</w:t>
      </w:r>
    </w:p>
    <w:p w:rsidR="00F3739D" w:rsidRDefault="00F3739D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048DD">
        <w:rPr>
          <w:rFonts w:ascii="Times New Roman" w:hAnsi="Times New Roman"/>
          <w:sz w:val="28"/>
          <w:szCs w:val="28"/>
          <w:lang w:val="uk-UA"/>
        </w:rPr>
        <w:lastRenderedPageBreak/>
        <w:t>Департаменту охорони здоров</w:t>
      </w:r>
      <w:r w:rsidRPr="00F3739D">
        <w:rPr>
          <w:rFonts w:ascii="Times New Roman" w:hAnsi="Times New Roman"/>
          <w:sz w:val="28"/>
          <w:szCs w:val="28"/>
        </w:rPr>
        <w:t>’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 міської ради Кременчуцького району Полтавської області (Середа </w:t>
      </w:r>
      <w:r w:rsidR="00EB0F17" w:rsidRPr="008048DD">
        <w:rPr>
          <w:rFonts w:ascii="Times New Roman" w:hAnsi="Times New Roman"/>
          <w:sz w:val="28"/>
          <w:szCs w:val="28"/>
          <w:lang w:val="uk-UA"/>
        </w:rPr>
        <w:t xml:space="preserve">М.В.) забезпечити чергування медичного працівника </w:t>
      </w:r>
      <w:r w:rsidR="005B4FB8">
        <w:rPr>
          <w:rFonts w:ascii="Times New Roman" w:hAnsi="Times New Roman"/>
          <w:sz w:val="28"/>
          <w:szCs w:val="28"/>
          <w:lang w:val="uk-UA"/>
        </w:rPr>
        <w:t xml:space="preserve">21 травня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з 1</w:t>
      </w:r>
      <w:r w:rsidR="008048DD" w:rsidRPr="008048DD">
        <w:rPr>
          <w:rFonts w:ascii="Times New Roman" w:hAnsi="Times New Roman"/>
          <w:sz w:val="28"/>
          <w:szCs w:val="28"/>
          <w:lang w:val="uk-UA"/>
        </w:rPr>
        <w:t>6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 години 30 хвилин до </w:t>
      </w:r>
      <w:r w:rsidR="008048DD">
        <w:rPr>
          <w:rFonts w:ascii="Times New Roman" w:hAnsi="Times New Roman"/>
          <w:sz w:val="28"/>
          <w:szCs w:val="28"/>
          <w:lang w:val="uk-UA"/>
        </w:rPr>
        <w:br/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20 </w:t>
      </w:r>
      <w:r w:rsidR="005B4FB8">
        <w:rPr>
          <w:rFonts w:ascii="Times New Roman" w:hAnsi="Times New Roman"/>
          <w:sz w:val="28"/>
          <w:szCs w:val="28"/>
          <w:lang w:val="uk-UA"/>
        </w:rPr>
        <w:t>години 00 хвилин в К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омунально</w:t>
      </w:r>
      <w:r w:rsidR="005B4FB8">
        <w:rPr>
          <w:rFonts w:ascii="Times New Roman" w:hAnsi="Times New Roman"/>
          <w:sz w:val="28"/>
          <w:szCs w:val="28"/>
          <w:lang w:val="uk-UA"/>
        </w:rPr>
        <w:t>му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5B4FB8">
        <w:rPr>
          <w:rFonts w:ascii="Times New Roman" w:hAnsi="Times New Roman"/>
          <w:sz w:val="28"/>
          <w:szCs w:val="28"/>
          <w:lang w:val="uk-UA"/>
        </w:rPr>
        <w:t>і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B4FB8">
        <w:rPr>
          <w:rFonts w:ascii="Times New Roman" w:hAnsi="Times New Roman"/>
          <w:sz w:val="28"/>
          <w:szCs w:val="28"/>
          <w:lang w:val="uk-UA"/>
        </w:rPr>
        <w:t>П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алац культури»</w:t>
      </w:r>
      <w:r w:rsidR="005B4FB8" w:rsidRPr="0065469F">
        <w:rPr>
          <w:rFonts w:ascii="Times New Roman" w:hAnsi="Times New Roman"/>
          <w:sz w:val="28"/>
          <w:szCs w:val="28"/>
          <w:lang w:val="uk-UA"/>
        </w:rPr>
        <w:t>.</w:t>
      </w:r>
    </w:p>
    <w:p w:rsidR="006F5C07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Кременчуцькому міськрайонному управлінню </w:t>
      </w:r>
      <w:r w:rsidRPr="00E35B1F">
        <w:rPr>
          <w:rFonts w:ascii="Times New Roman" w:hAnsi="Times New Roman"/>
          <w:sz w:val="28"/>
          <w:szCs w:val="28"/>
          <w:lang w:val="uk-UA"/>
        </w:rPr>
        <w:t>Головного управління Державної служби України з надзвичайних ситуацій у 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(Стеценко О.М.), Кременчуцькому районному управлінню поліції Головного управління Національної поліції в Полтавській області (Холондович О.І.), батальйону патрульної поліції в м. Кременчуці управління патрульної поліції в Полтавській області Департаменту патрульної поліції (Гаранжа О.О.) вжити заходів забезпечення безпеки громадян під час проведення Програми </w:t>
      </w:r>
      <w:r w:rsidR="00220D36" w:rsidRPr="00B97AF5">
        <w:rPr>
          <w:rFonts w:ascii="Times New Roman" w:hAnsi="Times New Roman"/>
          <w:sz w:val="28"/>
          <w:szCs w:val="28"/>
          <w:lang w:val="uk-UA"/>
        </w:rPr>
        <w:t>21 травня 2026 року.</w:t>
      </w:r>
    </w:p>
    <w:p w:rsidR="00B97AF5" w:rsidRPr="00B97AF5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num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підприємству «Муніципальна варта» Кременчуцької міської ради Кременчуцького району Полтавської області (Коршенко О.М.) разом з правоохоронними органами міста забезпечити охорону публічного порядку під час проведення Програми.</w:t>
      </w:r>
    </w:p>
    <w:p w:rsidR="00F4697E" w:rsidRPr="00F4697E" w:rsidRDefault="00F4697E" w:rsidP="00F4697E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Призначити відповідальним за проведення</w:t>
      </w:r>
      <w:r w:rsidRPr="001323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336556">
        <w:rPr>
          <w:rFonts w:ascii="Times New Roman" w:hAnsi="Times New Roman"/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 (Медведенко О.В.).</w:t>
      </w:r>
    </w:p>
    <w:p w:rsidR="00304495" w:rsidRPr="00336556" w:rsidRDefault="00367E08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втрачає св</w:t>
      </w:r>
      <w:r w:rsidR="00000A39">
        <w:rPr>
          <w:rFonts w:ascii="Times New Roman" w:hAnsi="Times New Roman"/>
          <w:sz w:val="28"/>
          <w:szCs w:val="28"/>
          <w:lang w:val="uk-UA"/>
        </w:rPr>
        <w:t>ою чинність з моменту завершення проведення заходу, визначеного першим пунктом рішення.</w:t>
      </w:r>
    </w:p>
    <w:p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Проценка Р.О. та 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апарату міського голови Пищиту</w:t>
      </w:r>
      <w:r w:rsidR="006D34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16E9">
        <w:rPr>
          <w:rFonts w:ascii="Times New Roman" w:hAnsi="Times New Roman"/>
          <w:sz w:val="28"/>
          <w:szCs w:val="28"/>
          <w:lang w:val="uk-UA"/>
        </w:rPr>
        <w:t>С.М.</w:t>
      </w:r>
    </w:p>
    <w:p w:rsidR="00916D1F" w:rsidRPr="00BA16E9" w:rsidRDefault="00916D1F" w:rsidP="005C1A25">
      <w:pPr>
        <w:pStyle w:val="HTML"/>
        <w:tabs>
          <w:tab w:val="clear" w:pos="1832"/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BF7" w:rsidRPr="00BA40E1" w:rsidRDefault="00743BF7" w:rsidP="005C1A25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5C1A25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5C1A25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="00231F2A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6D5750" w:rsidRPr="00BD6A47" w:rsidRDefault="00743BF7" w:rsidP="006D5750">
      <w:pPr>
        <w:ind w:left="4248" w:firstLine="708"/>
        <w:contextualSpacing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6D5750" w:rsidRPr="00BD6A4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1</w:t>
      </w:r>
    </w:p>
    <w:p w:rsidR="006D5750" w:rsidRDefault="006D5750" w:rsidP="006D5750">
      <w:pPr>
        <w:ind w:left="4956"/>
        <w:contextualSpacing/>
        <w:rPr>
          <w:b/>
          <w:color w:val="000000"/>
          <w:lang w:val="uk-UA"/>
        </w:rPr>
      </w:pPr>
      <w:r w:rsidRPr="00BD6A47">
        <w:rPr>
          <w:b/>
          <w:lang w:val="uk-UA"/>
        </w:rPr>
        <w:t xml:space="preserve">до </w:t>
      </w:r>
      <w:r w:rsidRPr="00BD6A4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D5750" w:rsidRDefault="006D5750" w:rsidP="006D5750">
      <w:pPr>
        <w:ind w:left="4956"/>
        <w:contextualSpacing/>
        <w:rPr>
          <w:b/>
          <w:lang w:val="uk-UA"/>
        </w:rPr>
      </w:pPr>
    </w:p>
    <w:p w:rsidR="006D5750" w:rsidRPr="00BD6A47" w:rsidRDefault="006D5750" w:rsidP="006D5750">
      <w:pPr>
        <w:ind w:left="4956"/>
        <w:contextualSpacing/>
        <w:rPr>
          <w:b/>
          <w:lang w:val="uk-UA"/>
        </w:rPr>
      </w:pPr>
    </w:p>
    <w:p w:rsidR="006D5750" w:rsidRPr="006A3DBE" w:rsidRDefault="006D5750" w:rsidP="006D5750">
      <w:pPr>
        <w:tabs>
          <w:tab w:val="left" w:pos="4500"/>
          <w:tab w:val="left" w:pos="4860"/>
        </w:tabs>
        <w:contextualSpacing/>
        <w:jc w:val="center"/>
        <w:rPr>
          <w:b/>
          <w:color w:val="000000"/>
          <w:lang w:val="uk-UA"/>
        </w:rPr>
      </w:pPr>
      <w:r w:rsidRPr="006A3DBE">
        <w:rPr>
          <w:b/>
          <w:color w:val="000000"/>
          <w:lang w:val="uk-UA"/>
        </w:rPr>
        <w:t>Склад</w:t>
      </w:r>
    </w:p>
    <w:p w:rsidR="006D5750" w:rsidRDefault="000C05D4" w:rsidP="00220D36">
      <w:pPr>
        <w:contextualSpacing/>
        <w:jc w:val="center"/>
        <w:rPr>
          <w:b/>
          <w:lang w:val="uk-UA"/>
        </w:rPr>
      </w:pPr>
      <w:r w:rsidRPr="000C05D4">
        <w:rPr>
          <w:b/>
          <w:lang w:val="uk-UA"/>
        </w:rPr>
        <w:t xml:space="preserve">організаційного комітету з підготовки та проведення </w:t>
      </w:r>
      <w:r w:rsidR="00220D36">
        <w:rPr>
          <w:b/>
          <w:lang w:val="uk-UA"/>
        </w:rPr>
        <w:t xml:space="preserve">Програми </w:t>
      </w:r>
    </w:p>
    <w:p w:rsidR="000C05D4" w:rsidRPr="000C05D4" w:rsidRDefault="000C05D4" w:rsidP="006D5750">
      <w:pPr>
        <w:contextualSpacing/>
        <w:jc w:val="center"/>
        <w:rPr>
          <w:b/>
          <w:lang w:val="uk-UA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9"/>
        <w:gridCol w:w="6207"/>
      </w:tblGrid>
      <w:tr w:rsidR="006A51FA" w:rsidRPr="00E23ACF" w:rsidTr="00B36937">
        <w:tc>
          <w:tcPr>
            <w:tcW w:w="3399" w:type="dxa"/>
          </w:tcPr>
          <w:p w:rsidR="006A51FA" w:rsidRPr="00E23ACF" w:rsidRDefault="006A51FA" w:rsidP="00F42656">
            <w:pPr>
              <w:contextualSpacing/>
              <w:rPr>
                <w:lang w:val="uk-UA"/>
              </w:rPr>
            </w:pPr>
            <w:r w:rsidRPr="00E23ACF">
              <w:rPr>
                <w:rFonts w:eastAsia="Times New Roman"/>
                <w:lang w:val="uk-UA"/>
              </w:rPr>
              <w:t>Пищита Світлана Миколаївна</w:t>
            </w:r>
          </w:p>
        </w:tc>
        <w:tc>
          <w:tcPr>
            <w:tcW w:w="6207" w:type="dxa"/>
          </w:tcPr>
          <w:p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rFonts w:eastAsia="Times New Roman"/>
                <w:lang w:val="uk-UA"/>
              </w:rPr>
              <w:t xml:space="preserve">керівник </w:t>
            </w:r>
            <w:r w:rsidRPr="00E23ACF">
              <w:rPr>
                <w:lang w:val="uk-UA"/>
              </w:rPr>
              <w:t>апарату</w:t>
            </w:r>
            <w:r w:rsidRPr="00E23ACF">
              <w:rPr>
                <w:rFonts w:eastAsia="Times New Roman"/>
                <w:lang w:val="uk-UA"/>
              </w:rPr>
              <w:t xml:space="preserve"> міського голови</w:t>
            </w:r>
            <w:r w:rsidR="005854BD" w:rsidRPr="00E23ACF">
              <w:rPr>
                <w:rFonts w:eastAsia="Times New Roman"/>
                <w:lang w:val="uk-UA"/>
              </w:rPr>
              <w:t>, голова організаційного комітету</w:t>
            </w:r>
            <w:r w:rsidRPr="00E23ACF">
              <w:rPr>
                <w:rFonts w:eastAsia="Times New Roman"/>
                <w:lang w:val="uk-UA"/>
              </w:rPr>
              <w:t>;</w:t>
            </w:r>
          </w:p>
          <w:p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</w:tc>
      </w:tr>
      <w:tr w:rsidR="00D93713" w:rsidRPr="00E23ACF" w:rsidTr="00B36937">
        <w:trPr>
          <w:trHeight w:val="2082"/>
        </w:trPr>
        <w:tc>
          <w:tcPr>
            <w:tcW w:w="3399" w:type="dxa"/>
          </w:tcPr>
          <w:p w:rsidR="00D93713" w:rsidRPr="00E23ACF" w:rsidRDefault="00D93713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Мороз Анастасія Тарасівна</w:t>
            </w:r>
          </w:p>
        </w:tc>
        <w:tc>
          <w:tcPr>
            <w:tcW w:w="6207" w:type="dxa"/>
          </w:tcPr>
          <w:p w:rsidR="00D93713" w:rsidRPr="00E23ACF" w:rsidRDefault="00D93713" w:rsidP="00D93713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bCs/>
                <w:lang w:val="uk-UA" w:eastAsia="uk-UA"/>
              </w:rPr>
              <w:t>заступник директора департаменту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 xml:space="preserve">– 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>начальник управління молодіжної політики департаменту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молоді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та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спорту Кременчуцької міської ради Кременчуцького району Полтавської області</w:t>
            </w:r>
            <w:r w:rsidR="00651EE4" w:rsidRPr="00E23ACF">
              <w:rPr>
                <w:bCs/>
                <w:lang w:val="uk-UA" w:eastAsia="uk-UA"/>
              </w:rPr>
              <w:t>, заступник голови організаційного комітету</w:t>
            </w:r>
            <w:r w:rsidRPr="00E23ACF">
              <w:rPr>
                <w:lang w:val="uk-UA"/>
              </w:rPr>
              <w:t>;</w:t>
            </w:r>
          </w:p>
        </w:tc>
      </w:tr>
      <w:tr w:rsidR="006A51FA" w:rsidRPr="002A2733" w:rsidTr="00B36937">
        <w:tc>
          <w:tcPr>
            <w:tcW w:w="3399" w:type="dxa"/>
          </w:tcPr>
          <w:p w:rsidR="006A51FA" w:rsidRPr="00E23ACF" w:rsidRDefault="006A51FA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Бабенко Марина Олександрівна</w:t>
            </w:r>
          </w:p>
        </w:tc>
        <w:tc>
          <w:tcPr>
            <w:tcW w:w="6207" w:type="dxa"/>
          </w:tcPr>
          <w:p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="00651EE4" w:rsidRPr="00E23ACF">
              <w:rPr>
                <w:lang w:val="uk-UA"/>
              </w:rPr>
              <w:t>начальник відділу реалізації молодіжної політики</w:t>
            </w:r>
            <w:r w:rsidRPr="00E23ACF">
              <w:rPr>
                <w:lang w:val="uk-UA"/>
              </w:rPr>
              <w:t xml:space="preserve"> управління молодіжної політики департаменту молоді та спорту Кременчуцької міської ради Кременчуцького району Полтавської області, секретар організаційного комітету</w:t>
            </w:r>
            <w:r w:rsidR="007A051F" w:rsidRPr="00E23ACF">
              <w:rPr>
                <w:lang w:val="uk-UA"/>
              </w:rPr>
              <w:t>.</w:t>
            </w:r>
          </w:p>
          <w:p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051F" w:rsidRPr="00E23ACF" w:rsidTr="00B36937">
        <w:tc>
          <w:tcPr>
            <w:tcW w:w="9606" w:type="dxa"/>
            <w:gridSpan w:val="2"/>
          </w:tcPr>
          <w:p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  <w:r w:rsidRPr="00E23ACF">
              <w:rPr>
                <w:b/>
                <w:lang w:val="uk-UA"/>
              </w:rPr>
              <w:t>Члени організаційного комітету:</w:t>
            </w:r>
          </w:p>
          <w:p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Андрішко Сергій Вікторович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голова студентської ради Відокремленого структурного підрозділу «Фаховий коледж Кременчуцького національного університету </w:t>
            </w:r>
            <w:r w:rsidRPr="005760DB">
              <w:rPr>
                <w:lang w:val="uk-UA"/>
              </w:rPr>
              <w:br/>
              <w:t>імені Михайла Остроградського» (за згодою);</w:t>
            </w:r>
          </w:p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Білалова Сабіна Відадівна</w:t>
            </w:r>
          </w:p>
        </w:tc>
        <w:tc>
          <w:tcPr>
            <w:tcW w:w="6207" w:type="dxa"/>
          </w:tcPr>
          <w:p w:rsidR="005760DB" w:rsidRPr="005760DB" w:rsidRDefault="005760DB" w:rsidP="006C222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голова студентської ради Придніпровського інституту Приватного акціонерного товариства «Вищий навчальний заклад «Міжрегіональна академія управління персоналом» (за згодою);</w:t>
            </w:r>
          </w:p>
          <w:p w:rsidR="005760DB" w:rsidRPr="005760DB" w:rsidRDefault="005760DB" w:rsidP="00D9011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Васюта Анастасія Олегівна  </w:t>
            </w:r>
          </w:p>
        </w:tc>
        <w:tc>
          <w:tcPr>
            <w:tcW w:w="6207" w:type="dxa"/>
          </w:tcPr>
          <w:p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голова студентської ради фахового коледжу Комунального закладу вищої освіти «Кременчуцька гуманітарно–технологічна академія» Полтавської обласної ради (за згодою);</w:t>
            </w:r>
          </w:p>
          <w:p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3441BC" w:rsidTr="00805191">
        <w:trPr>
          <w:trHeight w:val="1134"/>
        </w:trPr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Вологодська Ірина Валеріївна </w:t>
            </w:r>
          </w:p>
        </w:tc>
        <w:tc>
          <w:tcPr>
            <w:tcW w:w="6207" w:type="dxa"/>
          </w:tcPr>
          <w:p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начальник Управління культури і туризму Кременчуцької міської ради Кременчуцького району Полтавської області; </w:t>
            </w:r>
          </w:p>
          <w:p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Дендеберя Дар’я Станіславівна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департаменту зовнішніх зв’язків  студентської ради  Кременчуцького національного університету імені Михайла Остроградського (за згодою);</w:t>
            </w:r>
          </w:p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647132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Корнійчук Марічка Ігорівна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представник культурно-масового сектору студентської ради Комунального закладу освіти Кременчуцький медичний фаховий коледж імені В.І. Литвиненка Полтавської обласної ради (за згодою);</w:t>
            </w:r>
          </w:p>
          <w:p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Коробко Дар’я </w:t>
            </w:r>
          </w:p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Валеріївна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ГО «Фонд підтримки студентської молоді» (за згодою);</w:t>
            </w:r>
          </w:p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rPr>
          <w:trHeight w:val="1005"/>
        </w:trPr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en-US"/>
              </w:rPr>
            </w:pPr>
            <w:r w:rsidRPr="005760DB">
              <w:rPr>
                <w:lang w:val="uk-UA"/>
              </w:rPr>
              <w:t xml:space="preserve">Марченко Анна Віталіївна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культурно-масового сектору студентської ради Регіонального центру професійно-технічної освіти № 1 м. Кременчука (за згодою);</w:t>
            </w:r>
          </w:p>
          <w:p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2A2733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Мохамед Ануар Шоебівна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учнівської ради Кременчуцького ліцею з посиленою військово-фізичною підготовкою імені Героя України Віталія Коваля Полтавської обласної ради (за згодою);</w:t>
            </w:r>
          </w:p>
          <w:p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en-US"/>
              </w:rPr>
            </w:pPr>
            <w:r w:rsidRPr="005760DB">
              <w:rPr>
                <w:lang w:val="uk-UA"/>
              </w:rPr>
              <w:t xml:space="preserve">Нуштаєва Софія Сергіївна </w:t>
            </w:r>
          </w:p>
        </w:tc>
        <w:tc>
          <w:tcPr>
            <w:tcW w:w="6207" w:type="dxa"/>
          </w:tcPr>
          <w:p w:rsidR="005760DB" w:rsidRDefault="005760DB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Професійно–технічного училища № 26 </w:t>
            </w:r>
            <w:r w:rsidRPr="005760DB">
              <w:rPr>
                <w:lang w:val="uk-UA"/>
              </w:rPr>
              <w:br/>
              <w:t xml:space="preserve">м. Кременчука (за згодою); </w:t>
            </w:r>
          </w:p>
          <w:p w:rsidR="00A3266E" w:rsidRPr="00A3266E" w:rsidRDefault="00A3266E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F0647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Решетар Маргарита Михайлівна </w:t>
            </w:r>
          </w:p>
        </w:tc>
        <w:tc>
          <w:tcPr>
            <w:tcW w:w="6207" w:type="dxa"/>
          </w:tcPr>
          <w:p w:rsidR="005760DB" w:rsidRDefault="005760DB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культурно-масового сектору студентської ради Вищого професійного училища № 7 м. Кременчука Полтавської області (за згодою);</w:t>
            </w:r>
          </w:p>
          <w:p w:rsidR="00A3266E" w:rsidRPr="00A3266E" w:rsidRDefault="00A3266E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Рилов Дмитро Дмитрович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заступник голови студентської ради Кременчуцького фахового коледжу транспортної інфраструктури та технологій (за згодою);</w:t>
            </w:r>
          </w:p>
        </w:tc>
      </w:tr>
      <w:tr w:rsidR="005760DB" w:rsidRPr="00E23ACF" w:rsidTr="00B36937">
        <w:trPr>
          <w:trHeight w:val="1201"/>
        </w:trPr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Савченко Валерія Романівна </w:t>
            </w:r>
          </w:p>
        </w:tc>
        <w:tc>
          <w:tcPr>
            <w:tcW w:w="6207" w:type="dxa"/>
          </w:tcPr>
          <w:p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заступник голови курсантсько - студентської ради Кременчуцького льотного коледжу Харківського національного університету внутрішніх справ (за згодою);</w:t>
            </w:r>
          </w:p>
          <w:p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Токар Альбіна Сергіївна</w:t>
            </w:r>
          </w:p>
        </w:tc>
        <w:tc>
          <w:tcPr>
            <w:tcW w:w="6207" w:type="dxa"/>
          </w:tcPr>
          <w:p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волонтер Молодіжного Парламенту Кременчука (за згодою);</w:t>
            </w:r>
          </w:p>
          <w:p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FB03B4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Федоришина Анастасія Ігорівна </w:t>
            </w:r>
          </w:p>
        </w:tc>
        <w:tc>
          <w:tcPr>
            <w:tcW w:w="6207" w:type="dxa"/>
          </w:tcPr>
          <w:p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 Кременчуцького професійного ліцею </w:t>
            </w:r>
            <w:r w:rsidRPr="005760DB">
              <w:rPr>
                <w:lang w:val="uk-UA"/>
              </w:rPr>
              <w:br/>
              <w:t>імені  А.С. Макаренка (за згодою);</w:t>
            </w:r>
          </w:p>
          <w:p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</w:p>
        </w:tc>
      </w:tr>
      <w:tr w:rsidR="005760DB" w:rsidRPr="00FB03B4" w:rsidTr="00B36937">
        <w:tc>
          <w:tcPr>
            <w:tcW w:w="3399" w:type="dxa"/>
          </w:tcPr>
          <w:p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Штефан Ігор Олександрович </w:t>
            </w:r>
          </w:p>
        </w:tc>
        <w:tc>
          <w:tcPr>
            <w:tcW w:w="6207" w:type="dxa"/>
          </w:tcPr>
          <w:p w:rsidR="005760DB" w:rsidRPr="005760DB" w:rsidRDefault="005760DB" w:rsidP="009852D9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радник міського голови апарату міського голови.</w:t>
            </w:r>
          </w:p>
        </w:tc>
      </w:tr>
    </w:tbl>
    <w:p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6D5750" w:rsidRPr="00BA40E1" w:rsidRDefault="006D5750" w:rsidP="006D5750">
      <w:pPr>
        <w:tabs>
          <w:tab w:val="left" w:pos="6663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>
        <w:rPr>
          <w:rFonts w:eastAsia="Calibri"/>
          <w:b/>
          <w:szCs w:val="22"/>
          <w:lang w:val="uk-UA" w:eastAsia="en-US" w:bidi="uk-UA"/>
        </w:rPr>
        <w:tab/>
        <w:t>Руслан ШАПОВАЛОВ</w:t>
      </w:r>
    </w:p>
    <w:p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:rsidR="00410871" w:rsidRDefault="007F1A6A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</w:t>
      </w:r>
      <w:r w:rsidR="006D5750">
        <w:rPr>
          <w:b/>
          <w:bCs/>
          <w:szCs w:val="24"/>
          <w:lang w:val="uk-UA"/>
        </w:rPr>
        <w:t xml:space="preserve">департаменту </w:t>
      </w:r>
    </w:p>
    <w:p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6D5750" w:rsidRPr="00265EE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району Полтавсь</w:t>
      </w:r>
      <w:r w:rsidR="00475535">
        <w:rPr>
          <w:b/>
          <w:bCs/>
          <w:szCs w:val="24"/>
          <w:lang w:val="uk-UA"/>
        </w:rPr>
        <w:t xml:space="preserve">кої області               </w:t>
      </w:r>
      <w:r w:rsidR="003E63C3">
        <w:rPr>
          <w:b/>
          <w:bCs/>
          <w:szCs w:val="24"/>
          <w:lang w:val="uk-UA"/>
        </w:rPr>
        <w:t xml:space="preserve">                             </w:t>
      </w:r>
      <w:r w:rsidR="00475535">
        <w:rPr>
          <w:b/>
          <w:bCs/>
          <w:szCs w:val="24"/>
          <w:lang w:val="uk-UA"/>
        </w:rPr>
        <w:t xml:space="preserve">   </w:t>
      </w:r>
      <w:r w:rsidR="00410871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6D5750" w:rsidRDefault="006D5750">
      <w:pPr>
        <w:suppressAutoHyphens w:val="0"/>
        <w:rPr>
          <w:b/>
          <w:lang w:val="uk-UA"/>
        </w:rPr>
      </w:pPr>
      <w:r>
        <w:rPr>
          <w:b/>
          <w:lang w:val="uk-UA"/>
        </w:rPr>
        <w:br w:type="page"/>
      </w:r>
    </w:p>
    <w:p w:rsidR="00325767" w:rsidRPr="00325767" w:rsidRDefault="00325767" w:rsidP="005C1A25">
      <w:pPr>
        <w:ind w:left="4820" w:firstLine="283"/>
        <w:rPr>
          <w:b/>
          <w:lang w:val="uk-UA"/>
        </w:rPr>
      </w:pPr>
      <w:r w:rsidRPr="0032576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2</w:t>
      </w:r>
    </w:p>
    <w:p w:rsidR="00325767" w:rsidRPr="001D2EB8" w:rsidRDefault="00325767" w:rsidP="005C1A25">
      <w:pPr>
        <w:ind w:left="5103"/>
        <w:contextualSpacing/>
        <w:rPr>
          <w:b/>
          <w:color w:val="000000"/>
          <w:lang w:val="uk-UA"/>
        </w:rPr>
      </w:pPr>
      <w:r w:rsidRPr="00325767">
        <w:rPr>
          <w:b/>
          <w:lang w:val="uk-UA"/>
        </w:rPr>
        <w:t xml:space="preserve">до </w:t>
      </w:r>
      <w:r w:rsidRPr="0032576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E8582D" w:rsidRDefault="00E8582D" w:rsidP="005C1A25">
      <w:pPr>
        <w:contextualSpacing/>
        <w:rPr>
          <w:b/>
          <w:lang w:val="uk-UA"/>
        </w:rPr>
      </w:pPr>
    </w:p>
    <w:p w:rsidR="00E12A71" w:rsidRPr="00325767" w:rsidRDefault="00E12A71" w:rsidP="005C1A25">
      <w:pPr>
        <w:contextualSpacing/>
        <w:rPr>
          <w:b/>
          <w:lang w:val="uk-UA"/>
        </w:rPr>
      </w:pPr>
    </w:p>
    <w:p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>ПОЛОЖЕННЯ</w:t>
      </w:r>
    </w:p>
    <w:p w:rsidR="00325767" w:rsidRPr="00C97C4A" w:rsidRDefault="00C97C4A" w:rsidP="00C23BC9">
      <w:pPr>
        <w:contextualSpacing/>
        <w:jc w:val="center"/>
        <w:rPr>
          <w:b/>
          <w:lang w:val="uk-UA"/>
        </w:rPr>
      </w:pPr>
      <w:r w:rsidRPr="00C97C4A">
        <w:rPr>
          <w:b/>
          <w:lang w:val="uk-UA"/>
        </w:rPr>
        <w:t xml:space="preserve">з підготовки та проведення </w:t>
      </w:r>
      <w:r w:rsidR="00C23BC9">
        <w:rPr>
          <w:b/>
          <w:lang w:val="uk-UA"/>
        </w:rPr>
        <w:t xml:space="preserve">Програми </w:t>
      </w:r>
    </w:p>
    <w:p w:rsidR="00325767" w:rsidRPr="00325767" w:rsidRDefault="00325767" w:rsidP="005C1A25">
      <w:pPr>
        <w:ind w:firstLine="709"/>
        <w:contextualSpacing/>
        <w:jc w:val="center"/>
        <w:rPr>
          <w:b/>
          <w:bCs/>
          <w:lang w:val="uk-UA"/>
        </w:rPr>
      </w:pPr>
    </w:p>
    <w:p w:rsidR="00872878" w:rsidRPr="00872878" w:rsidRDefault="00325767" w:rsidP="00872878">
      <w:pPr>
        <w:numPr>
          <w:ilvl w:val="0"/>
          <w:numId w:val="19"/>
        </w:numPr>
        <w:contextualSpacing/>
        <w:jc w:val="center"/>
        <w:rPr>
          <w:b/>
          <w:lang w:val="uk-UA"/>
        </w:rPr>
      </w:pPr>
      <w:r w:rsidRPr="00325767">
        <w:rPr>
          <w:b/>
          <w:bCs/>
          <w:lang w:val="uk-UA"/>
        </w:rPr>
        <w:t>Загальні положення</w:t>
      </w:r>
    </w:p>
    <w:p w:rsidR="004D0E2E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>1.1. </w:t>
      </w:r>
      <w:r w:rsidR="00C2186D">
        <w:rPr>
          <w:sz w:val="28"/>
          <w:szCs w:val="28"/>
          <w:lang w:val="uk-UA"/>
        </w:rPr>
        <w:t>Програма</w:t>
      </w:r>
      <w:r w:rsidR="002F4984" w:rsidRPr="004D0E2E">
        <w:rPr>
          <w:sz w:val="28"/>
          <w:szCs w:val="28"/>
          <w:lang w:val="uk-UA"/>
        </w:rPr>
        <w:t xml:space="preserve"> «Студентський BOOM» (далі – Програма) провод</w:t>
      </w:r>
      <w:r w:rsidR="00A214BF">
        <w:rPr>
          <w:sz w:val="28"/>
          <w:szCs w:val="28"/>
          <w:lang w:val="uk-UA"/>
        </w:rPr>
        <w:t>и</w:t>
      </w:r>
      <w:r w:rsidR="002F4984" w:rsidRPr="004D0E2E">
        <w:rPr>
          <w:sz w:val="28"/>
          <w:szCs w:val="28"/>
          <w:lang w:val="uk-UA"/>
        </w:rPr>
        <w:t>ться 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здібностей.</w:t>
      </w:r>
      <w:r w:rsidR="004D0E2E">
        <w:rPr>
          <w:sz w:val="28"/>
          <w:szCs w:val="28"/>
          <w:lang w:val="uk-UA"/>
        </w:rPr>
        <w:t xml:space="preserve"> </w:t>
      </w:r>
      <w:r w:rsidR="004D0E2E" w:rsidRPr="004D0E2E">
        <w:rPr>
          <w:sz w:val="28"/>
          <w:szCs w:val="28"/>
          <w:lang w:val="uk-UA"/>
        </w:rPr>
        <w:t>Програма</w:t>
      </w:r>
      <w:r w:rsidR="002F4984" w:rsidRPr="002F4984">
        <w:rPr>
          <w:sz w:val="28"/>
          <w:szCs w:val="28"/>
          <w:lang w:val="uk-UA"/>
        </w:rPr>
        <w:t xml:space="preserve"> покликан</w:t>
      </w:r>
      <w:r w:rsidR="004D0E2E" w:rsidRPr="004D0E2E">
        <w:rPr>
          <w:sz w:val="28"/>
          <w:szCs w:val="28"/>
          <w:lang w:val="uk-UA"/>
        </w:rPr>
        <w:t>а</w:t>
      </w:r>
      <w:r w:rsidR="002F4984" w:rsidRPr="002F4984">
        <w:rPr>
          <w:sz w:val="28"/>
          <w:szCs w:val="28"/>
          <w:lang w:val="uk-UA"/>
        </w:rPr>
        <w:t xml:space="preserve"> активізувати процеси збереження та популяризації народної творчості, розвитку аматорського мистецтва, виявлення і підтримки талановитої молоді, а також забезпечення якісного та змістовного дозвілля студентів.</w:t>
      </w:r>
    </w:p>
    <w:p w:rsidR="00325767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 xml:space="preserve">1.2. Організатори </w:t>
      </w:r>
      <w:r w:rsidR="004D0E2E">
        <w:rPr>
          <w:sz w:val="28"/>
          <w:szCs w:val="28"/>
          <w:lang w:val="uk-UA"/>
        </w:rPr>
        <w:t>Програми</w:t>
      </w:r>
      <w:r w:rsidR="002A2733">
        <w:rPr>
          <w:sz w:val="28"/>
          <w:szCs w:val="28"/>
          <w:lang w:val="uk-UA"/>
        </w:rPr>
        <w:t>:</w:t>
      </w:r>
      <w:r w:rsidR="004D0E2E">
        <w:rPr>
          <w:sz w:val="28"/>
          <w:szCs w:val="28"/>
          <w:lang w:val="uk-UA"/>
        </w:rPr>
        <w:t xml:space="preserve"> </w:t>
      </w:r>
      <w:r w:rsidR="00B7749C" w:rsidRPr="004D0E2E">
        <w:rPr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області, Управління культури і туризму</w:t>
      </w:r>
      <w:r w:rsidR="00743957" w:rsidRPr="004D0E2E">
        <w:rPr>
          <w:sz w:val="28"/>
          <w:szCs w:val="28"/>
          <w:lang w:val="uk-UA"/>
        </w:rPr>
        <w:t xml:space="preserve"> </w:t>
      </w:r>
      <w:r w:rsidR="00CE57A3" w:rsidRPr="004D0E2E">
        <w:rPr>
          <w:sz w:val="28"/>
          <w:szCs w:val="28"/>
          <w:lang w:val="uk-UA"/>
        </w:rPr>
        <w:t>Кременчуцької міської ради Кременчуцького району Полтавської області,</w:t>
      </w:r>
      <w:r w:rsidR="00C32E5B" w:rsidRPr="004D0E2E">
        <w:rPr>
          <w:sz w:val="28"/>
          <w:szCs w:val="28"/>
          <w:lang w:val="uk-UA"/>
        </w:rPr>
        <w:t xml:space="preserve"> </w:t>
      </w:r>
      <w:r w:rsidR="000213D8" w:rsidRPr="004D0E2E">
        <w:rPr>
          <w:sz w:val="28"/>
          <w:szCs w:val="28"/>
          <w:lang w:val="uk-UA"/>
        </w:rPr>
        <w:t xml:space="preserve">Молодіжний Парламент Кременчука, </w:t>
      </w:r>
      <w:r w:rsidR="00CE57A3" w:rsidRPr="004D0E2E">
        <w:rPr>
          <w:sz w:val="28"/>
          <w:szCs w:val="28"/>
          <w:lang w:val="uk-UA"/>
        </w:rPr>
        <w:t xml:space="preserve">Кременчуцький міський комітет молодіжних організацій за підтримки </w:t>
      </w:r>
      <w:r w:rsidRPr="004D0E2E">
        <w:rPr>
          <w:sz w:val="28"/>
          <w:szCs w:val="28"/>
          <w:lang w:val="uk-UA"/>
        </w:rPr>
        <w:t>виконавч</w:t>
      </w:r>
      <w:r w:rsidR="00CE57A3" w:rsidRPr="004D0E2E">
        <w:rPr>
          <w:sz w:val="28"/>
          <w:szCs w:val="28"/>
          <w:lang w:val="uk-UA"/>
        </w:rPr>
        <w:t>ого</w:t>
      </w:r>
      <w:r w:rsidRPr="004D0E2E">
        <w:rPr>
          <w:sz w:val="28"/>
          <w:szCs w:val="28"/>
          <w:lang w:val="uk-UA"/>
        </w:rPr>
        <w:t xml:space="preserve"> комітет</w:t>
      </w:r>
      <w:r w:rsidR="00CE57A3" w:rsidRPr="004D0E2E">
        <w:rPr>
          <w:sz w:val="28"/>
          <w:szCs w:val="28"/>
          <w:lang w:val="uk-UA"/>
        </w:rPr>
        <w:t>у</w:t>
      </w:r>
      <w:r w:rsidRPr="004D0E2E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області.</w:t>
      </w:r>
    </w:p>
    <w:p w:rsidR="00325767" w:rsidRPr="004D0E2E" w:rsidRDefault="00325767" w:rsidP="002F4984">
      <w:pPr>
        <w:ind w:firstLine="567"/>
        <w:contextualSpacing/>
        <w:jc w:val="both"/>
        <w:rPr>
          <w:lang w:val="uk-UA"/>
        </w:rPr>
      </w:pPr>
      <w:r w:rsidRPr="004D0E2E">
        <w:rPr>
          <w:lang w:val="uk-UA"/>
        </w:rPr>
        <w:t xml:space="preserve">1.3. Підготовка та проведення </w:t>
      </w:r>
      <w:r w:rsidR="00B94107">
        <w:rPr>
          <w:lang w:val="uk-UA"/>
        </w:rPr>
        <w:t>Програми</w:t>
      </w:r>
      <w:r w:rsidR="00743957" w:rsidRPr="004D0E2E">
        <w:rPr>
          <w:lang w:val="uk-UA"/>
        </w:rPr>
        <w:t xml:space="preserve"> </w:t>
      </w:r>
      <w:r w:rsidRPr="004D0E2E">
        <w:rPr>
          <w:lang w:val="uk-UA"/>
        </w:rPr>
        <w:t xml:space="preserve">здійснюється організаційним комітетом. </w:t>
      </w:r>
    </w:p>
    <w:p w:rsidR="00325767" w:rsidRPr="002B3BB8" w:rsidRDefault="00325767" w:rsidP="002F4984">
      <w:pPr>
        <w:suppressAutoHyphens w:val="0"/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1.</w:t>
      </w:r>
      <w:r w:rsidR="00751306" w:rsidRPr="002B3BB8">
        <w:rPr>
          <w:lang w:val="uk-UA"/>
        </w:rPr>
        <w:t>4</w:t>
      </w:r>
      <w:r w:rsidRPr="002B3BB8">
        <w:rPr>
          <w:lang w:val="uk-UA"/>
        </w:rPr>
        <w:t xml:space="preserve">. Завдання </w:t>
      </w:r>
      <w:r w:rsidR="00B94107" w:rsidRPr="002B3BB8">
        <w:rPr>
          <w:lang w:val="uk-UA"/>
        </w:rPr>
        <w:t xml:space="preserve">Програми </w:t>
      </w:r>
      <w:r w:rsidRPr="002B3BB8">
        <w:rPr>
          <w:lang w:val="uk-UA"/>
        </w:rPr>
        <w:t xml:space="preserve">полягає </w:t>
      </w:r>
      <w:r w:rsidR="000337B7" w:rsidRPr="002B3BB8">
        <w:rPr>
          <w:lang w:val="uk-UA"/>
        </w:rPr>
        <w:t xml:space="preserve">у: </w:t>
      </w:r>
    </w:p>
    <w:p w:rsidR="00325767" w:rsidRPr="002B3BB8" w:rsidRDefault="00DB653F" w:rsidP="002F4984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0337B7" w:rsidRPr="002B3BB8">
        <w:rPr>
          <w:lang w:val="uk-UA"/>
        </w:rPr>
        <w:t>забезпеченні всебічного розвитку різних видів і жанрів мистецтва серед учнівської та студентської молоді</w:t>
      </w:r>
      <w:r w:rsidR="00325767" w:rsidRPr="002B3BB8">
        <w:rPr>
          <w:lang w:val="uk-UA"/>
        </w:rPr>
        <w:t>;</w:t>
      </w:r>
    </w:p>
    <w:p w:rsidR="00325767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774C00" w:rsidRPr="002B3BB8">
        <w:rPr>
          <w:lang w:val="uk-UA"/>
        </w:rPr>
        <w:t>активізації творчої діяльності молоді, зміцненні існуючих і створенні нових гуртків та колективів художньої самодіяльності, а також розширенні кола їх учасників;</w:t>
      </w:r>
    </w:p>
    <w:p w:rsidR="00DB653F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424B36" w:rsidRPr="002B3BB8">
        <w:rPr>
          <w:lang w:val="uk-UA"/>
        </w:rPr>
        <w:t xml:space="preserve">створенні сприятливих умов для розвитку виконавської майстерності студентських колективів і окремих виконавців, підвищенні рівня їх сценічної культури та підтримці сучасних напрямів пісенного, хореографічного, театрального й дизайнерського мистецтва; </w:t>
      </w:r>
    </w:p>
    <w:p w:rsidR="003304F0" w:rsidRPr="002B3BB8" w:rsidRDefault="00DB653F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3304F0" w:rsidRPr="002B3BB8">
        <w:rPr>
          <w:lang w:val="uk-UA"/>
        </w:rPr>
        <w:t>збереженні та розвитку національних, культурних і пісенних традицій України, формуванні у молоді поваги до матеріальних і духовних цінностей українського народу, а також культурної спадщини представників інших національностей, які проживають на території України;</w:t>
      </w:r>
    </w:p>
    <w:p w:rsidR="002A06F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lastRenderedPageBreak/>
        <w:t>– </w:t>
      </w:r>
      <w:r w:rsidR="007A1F82" w:rsidRPr="002B3BB8">
        <w:rPr>
          <w:lang w:val="uk-UA"/>
        </w:rPr>
        <w:t xml:space="preserve">розвитку творчої співпраці між колективами студентського та професійного мистецтва шляхом залучення фахових митців до надання методичної та практичної допомоги учасникам; </w:t>
      </w:r>
    </w:p>
    <w:p w:rsidR="002B3BB8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популяризації засобами мистецтва творів світової класичної спадщини, кращих зразків сучасного мистецтва та багатої фольклорної спадщини;</w:t>
      </w:r>
    </w:p>
    <w:p w:rsidR="00E12A7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підвищенні художнього рівня аматорського мистецтва та вдосконаленні виконавської майстерності творчих колективів і окремих учасників.</w:t>
      </w:r>
    </w:p>
    <w:p w:rsidR="00AC3184" w:rsidRPr="00AC3184" w:rsidRDefault="00AC3184" w:rsidP="005C1A25">
      <w:pPr>
        <w:ind w:left="284"/>
        <w:contextualSpacing/>
        <w:jc w:val="both"/>
        <w:rPr>
          <w:lang w:val="uk-UA"/>
        </w:rPr>
      </w:pPr>
    </w:p>
    <w:p w:rsidR="00C53459" w:rsidRPr="00C53459" w:rsidRDefault="00325767" w:rsidP="00C53459">
      <w:pPr>
        <w:numPr>
          <w:ilvl w:val="0"/>
          <w:numId w:val="19"/>
        </w:numPr>
        <w:suppressAutoHyphens w:val="0"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Учасники та умови </w:t>
      </w:r>
      <w:r w:rsidR="00D420AB">
        <w:rPr>
          <w:b/>
          <w:lang w:val="uk-UA"/>
        </w:rPr>
        <w:t>Програми</w:t>
      </w:r>
    </w:p>
    <w:p w:rsidR="00325767" w:rsidRPr="002A06F1" w:rsidRDefault="00325767" w:rsidP="00C53459">
      <w:pPr>
        <w:ind w:firstLine="567"/>
        <w:jc w:val="both"/>
        <w:rPr>
          <w:lang w:val="uk-UA"/>
        </w:rPr>
      </w:pPr>
      <w:r w:rsidRPr="002A06F1">
        <w:rPr>
          <w:lang w:val="uk-UA"/>
        </w:rPr>
        <w:t>2.1</w:t>
      </w:r>
      <w:r w:rsidR="0057403A">
        <w:rPr>
          <w:lang w:val="uk-UA"/>
        </w:rPr>
        <w:t>.</w:t>
      </w:r>
      <w:r w:rsidRPr="002A06F1">
        <w:rPr>
          <w:lang w:val="uk-UA"/>
        </w:rPr>
        <w:t> </w:t>
      </w:r>
      <w:r w:rsidR="00A214BF">
        <w:rPr>
          <w:lang w:val="uk-UA"/>
        </w:rPr>
        <w:t xml:space="preserve">Програма </w:t>
      </w:r>
      <w:r w:rsidRPr="002A06F1">
        <w:rPr>
          <w:lang w:val="uk-UA"/>
        </w:rPr>
        <w:t>проводиться 2</w:t>
      </w:r>
      <w:r w:rsidR="002B3BB8">
        <w:rPr>
          <w:lang w:val="uk-UA"/>
        </w:rPr>
        <w:t>1</w:t>
      </w:r>
      <w:r w:rsidRPr="002A06F1">
        <w:rPr>
          <w:lang w:val="uk-UA"/>
        </w:rPr>
        <w:t xml:space="preserve"> травня 202</w:t>
      </w:r>
      <w:r w:rsidR="002B3BB8">
        <w:rPr>
          <w:lang w:val="uk-UA"/>
        </w:rPr>
        <w:t>6</w:t>
      </w:r>
      <w:r w:rsidRPr="002A06F1">
        <w:rPr>
          <w:lang w:val="uk-UA"/>
        </w:rPr>
        <w:t xml:space="preserve"> року з 17</w:t>
      </w:r>
      <w:r w:rsidR="005C1A63">
        <w:rPr>
          <w:lang w:val="uk-UA"/>
        </w:rPr>
        <w:t xml:space="preserve"> години </w:t>
      </w:r>
      <w:r w:rsidRPr="002A06F1">
        <w:rPr>
          <w:lang w:val="uk-UA"/>
        </w:rPr>
        <w:t>30</w:t>
      </w:r>
      <w:r w:rsidR="005C1A63">
        <w:rPr>
          <w:lang w:val="uk-UA"/>
        </w:rPr>
        <w:t xml:space="preserve"> хвилин</w:t>
      </w:r>
      <w:r w:rsidRPr="002A06F1">
        <w:rPr>
          <w:lang w:val="uk-UA"/>
        </w:rPr>
        <w:t xml:space="preserve"> до 20</w:t>
      </w:r>
      <w:r w:rsidR="00364B04">
        <w:rPr>
          <w:lang w:val="uk-UA"/>
        </w:rPr>
        <w:t xml:space="preserve"> </w:t>
      </w:r>
      <w:r w:rsidRPr="002A06F1">
        <w:rPr>
          <w:lang w:val="uk-UA"/>
        </w:rPr>
        <w:t>години</w:t>
      </w:r>
      <w:r w:rsidR="005C1A63">
        <w:rPr>
          <w:lang w:val="uk-UA"/>
        </w:rPr>
        <w:t xml:space="preserve"> 00 хвилин</w:t>
      </w:r>
      <w:r w:rsidRPr="002A06F1">
        <w:rPr>
          <w:lang w:val="uk-UA"/>
        </w:rPr>
        <w:t>.</w:t>
      </w:r>
    </w:p>
    <w:p w:rsidR="00325767" w:rsidRPr="002A06F1" w:rsidRDefault="00325767" w:rsidP="005C1A25">
      <w:pPr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2.2</w:t>
      </w:r>
      <w:r w:rsidR="0057403A">
        <w:rPr>
          <w:lang w:val="uk-UA"/>
        </w:rPr>
        <w:t>.</w:t>
      </w:r>
      <w:r w:rsidRPr="002A06F1">
        <w:rPr>
          <w:lang w:val="uk-UA"/>
        </w:rPr>
        <w:t xml:space="preserve"> Заявки для участі </w:t>
      </w:r>
      <w:r w:rsidR="00D420AB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1E48BE">
        <w:rPr>
          <w:lang w:val="uk-UA"/>
        </w:rPr>
        <w:t>Програмі</w:t>
      </w:r>
      <w:r w:rsidRPr="002A06F1">
        <w:rPr>
          <w:lang w:val="uk-UA"/>
        </w:rPr>
        <w:t xml:space="preserve"> при</w:t>
      </w:r>
      <w:r w:rsidR="00353E24">
        <w:rPr>
          <w:lang w:val="uk-UA"/>
        </w:rPr>
        <w:t>ймаються до 0</w:t>
      </w:r>
      <w:r w:rsidR="00D550F0">
        <w:rPr>
          <w:lang w:val="uk-UA"/>
        </w:rPr>
        <w:t>5</w:t>
      </w:r>
      <w:r w:rsidR="00353E24">
        <w:rPr>
          <w:lang w:val="uk-UA"/>
        </w:rPr>
        <w:t xml:space="preserve"> травня 202</w:t>
      </w:r>
      <w:r w:rsidR="00D550F0">
        <w:rPr>
          <w:lang w:val="uk-UA"/>
        </w:rPr>
        <w:t>6</w:t>
      </w:r>
      <w:r w:rsidR="00353E24">
        <w:rPr>
          <w:lang w:val="uk-UA"/>
        </w:rPr>
        <w:t xml:space="preserve"> року включно.</w:t>
      </w:r>
    </w:p>
    <w:p w:rsidR="00325767" w:rsidRPr="002A06F1" w:rsidRDefault="00160D1D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2.3</w:t>
      </w:r>
      <w:r w:rsidR="00527AF0">
        <w:rPr>
          <w:lang w:val="uk-UA"/>
        </w:rPr>
        <w:t>.</w:t>
      </w:r>
      <w:r>
        <w:rPr>
          <w:lang w:val="uk-UA"/>
        </w:rPr>
        <w:t> </w:t>
      </w:r>
      <w:r w:rsidR="005F1AE1" w:rsidRPr="005F1AE1">
        <w:rPr>
          <w:lang w:val="uk-UA"/>
        </w:rPr>
        <w:t>Учасниками Програми є постійно діючі студентські колективи художньої самодіяльності, а також окремі виконавці, які представляють навчальні заклади І–IV рівнів акредитації міста Кременчука. До участі допускаються виключно особи, що мають статус студентів, учнів, курсантів або викладачів відповідних закладів освіти.</w:t>
      </w:r>
    </w:p>
    <w:p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2.4</w:t>
      </w:r>
      <w:r w:rsidR="00527AF0">
        <w:rPr>
          <w:lang w:val="uk-UA"/>
        </w:rPr>
        <w:t>.</w:t>
      </w:r>
      <w:r w:rsidRPr="002A06F1">
        <w:rPr>
          <w:lang w:val="uk-UA"/>
        </w:rPr>
        <w:t xml:space="preserve"> Концерт </w:t>
      </w:r>
      <w:r w:rsidR="00DE56A7">
        <w:rPr>
          <w:lang w:val="uk-UA"/>
        </w:rPr>
        <w:t>Програми</w:t>
      </w:r>
      <w:r w:rsidR="00527AF0" w:rsidRPr="002A06F1">
        <w:rPr>
          <w:lang w:val="uk-UA"/>
        </w:rPr>
        <w:t xml:space="preserve"> </w:t>
      </w:r>
      <w:r w:rsidRPr="002A06F1">
        <w:rPr>
          <w:lang w:val="uk-UA"/>
        </w:rPr>
        <w:t>розділено на 3 блоки: народні, класичні, сучасні номери.</w:t>
      </w:r>
    </w:p>
    <w:p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2.5</w:t>
      </w:r>
      <w:r w:rsidR="00527AF0">
        <w:rPr>
          <w:lang w:val="uk-UA"/>
        </w:rPr>
        <w:t>.</w:t>
      </w:r>
      <w:r w:rsidRPr="002A06F1">
        <w:rPr>
          <w:lang w:val="uk-UA"/>
        </w:rPr>
        <w:t> Кожен на</w:t>
      </w:r>
      <w:r w:rsidR="005C1A63">
        <w:rPr>
          <w:lang w:val="uk-UA"/>
        </w:rPr>
        <w:t>в</w:t>
      </w:r>
      <w:r w:rsidRPr="002A06F1">
        <w:rPr>
          <w:lang w:val="uk-UA"/>
        </w:rPr>
        <w:t xml:space="preserve">чальний заклад має право представити </w:t>
      </w:r>
      <w:r w:rsidR="00353E24">
        <w:rPr>
          <w:lang w:val="uk-UA"/>
        </w:rPr>
        <w:t>два</w:t>
      </w:r>
      <w:r w:rsidRPr="002A06F1">
        <w:rPr>
          <w:lang w:val="uk-UA"/>
        </w:rPr>
        <w:t xml:space="preserve"> номери художньої самодіяльності</w:t>
      </w:r>
      <w:r w:rsidR="00C552E9">
        <w:rPr>
          <w:lang w:val="uk-UA"/>
        </w:rPr>
        <w:t>,</w:t>
      </w:r>
      <w:r w:rsidR="00C46097">
        <w:rPr>
          <w:lang w:val="uk-UA"/>
        </w:rPr>
        <w:t xml:space="preserve"> обравши будь-</w:t>
      </w:r>
      <w:r w:rsidRPr="002A06F1">
        <w:rPr>
          <w:lang w:val="uk-UA"/>
        </w:rPr>
        <w:t xml:space="preserve">які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з </w:t>
      </w:r>
      <w:r w:rsidR="005B4A23">
        <w:rPr>
          <w:lang w:val="uk-UA"/>
        </w:rPr>
        <w:t>трьох</w:t>
      </w:r>
      <w:r w:rsidR="00527AF0">
        <w:rPr>
          <w:lang w:val="uk-UA"/>
        </w:rPr>
        <w:t xml:space="preserve"> блоків концерту. </w:t>
      </w:r>
      <w:r w:rsidRPr="002A06F1">
        <w:rPr>
          <w:lang w:val="uk-UA"/>
        </w:rPr>
        <w:t xml:space="preserve">Або ж представивши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номери, але в одному блоці.</w:t>
      </w:r>
    </w:p>
    <w:p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2.6</w:t>
      </w:r>
      <w:r w:rsidR="00C552E9">
        <w:rPr>
          <w:lang w:val="uk-UA"/>
        </w:rPr>
        <w:t>.</w:t>
      </w:r>
      <w:r w:rsidRPr="002A06F1">
        <w:rPr>
          <w:lang w:val="uk-UA"/>
        </w:rPr>
        <w:t> До участі</w:t>
      </w:r>
      <w:r w:rsidR="00D420AB">
        <w:rPr>
          <w:lang w:val="uk-UA"/>
        </w:rPr>
        <w:t xml:space="preserve"> у</w:t>
      </w:r>
      <w:r w:rsidRPr="002A06F1">
        <w:rPr>
          <w:lang w:val="uk-UA"/>
        </w:rPr>
        <w:t xml:space="preserve"> </w:t>
      </w:r>
      <w:r w:rsidR="00DE56A7">
        <w:rPr>
          <w:lang w:val="uk-UA"/>
        </w:rPr>
        <w:t>Програмі</w:t>
      </w:r>
      <w:r w:rsidR="00C552E9" w:rsidRPr="002A06F1">
        <w:rPr>
          <w:lang w:val="uk-UA"/>
        </w:rPr>
        <w:t xml:space="preserve"> </w:t>
      </w:r>
      <w:r w:rsidRPr="002A06F1">
        <w:rPr>
          <w:lang w:val="uk-UA"/>
        </w:rPr>
        <w:t>допускаються номери художньої самодіяльності:</w:t>
      </w:r>
    </w:p>
    <w:p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вокальний жанр (сольний, дуетний, груповий, ансамблевий, хоровий спів);</w:t>
      </w:r>
    </w:p>
    <w:p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 xml:space="preserve">оригінальний жанр (інструментальне, циркове мистецтво, </w:t>
      </w:r>
      <w:r w:rsidR="00387B8A" w:rsidRPr="00387B8A">
        <w:rPr>
          <w:lang w:val="uk-UA"/>
        </w:rPr>
        <w:t>власні музичні твори</w:t>
      </w:r>
      <w:r w:rsidR="00325767" w:rsidRPr="002A06F1">
        <w:rPr>
          <w:lang w:val="uk-UA"/>
        </w:rPr>
        <w:t>, поезія тощо);</w:t>
      </w:r>
    </w:p>
    <w:p w:rsidR="00325767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танцювальний жанр (можуть бути представлені будь-які хореографічні жанри).</w:t>
      </w:r>
    </w:p>
    <w:p w:rsidR="001A0EA9" w:rsidRPr="002A06F1" w:rsidRDefault="001A0EA9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2.7.</w:t>
      </w:r>
      <w:r w:rsidR="001C5FD3" w:rsidRPr="002A06F1">
        <w:rPr>
          <w:lang w:val="uk-UA"/>
        </w:rPr>
        <w:t> </w:t>
      </w:r>
      <w:r w:rsidR="008250E0" w:rsidRPr="008250E0">
        <w:rPr>
          <w:lang w:val="uk-UA"/>
        </w:rPr>
        <w:t xml:space="preserve">Тривалість одного номера або виступу не повинна перевищувати </w:t>
      </w:r>
      <w:r w:rsidR="0097451E">
        <w:rPr>
          <w:lang w:val="uk-UA"/>
        </w:rPr>
        <w:br/>
      </w:r>
      <w:r w:rsidR="008250E0" w:rsidRPr="008250E0">
        <w:rPr>
          <w:lang w:val="uk-UA"/>
        </w:rPr>
        <w:t>4 хвилин</w:t>
      </w:r>
      <w:r w:rsidR="0097451E">
        <w:rPr>
          <w:lang w:val="uk-UA"/>
        </w:rPr>
        <w:t>и</w:t>
      </w:r>
      <w:r w:rsidR="008250E0" w:rsidRPr="008250E0">
        <w:rPr>
          <w:lang w:val="uk-UA"/>
        </w:rPr>
        <w:t xml:space="preserve"> 30 секунд. Це обмеження встановлено з метою дотримання загального таймінгу заходу, забезпечення рівних умов для всіх учасників та комфортного перебігу </w:t>
      </w:r>
      <w:r w:rsidR="00D420AB">
        <w:rPr>
          <w:lang w:val="uk-UA"/>
        </w:rPr>
        <w:t>П</w:t>
      </w:r>
      <w:r w:rsidR="008250E0" w:rsidRPr="008250E0">
        <w:rPr>
          <w:lang w:val="uk-UA"/>
        </w:rPr>
        <w:t xml:space="preserve">рограми. </w:t>
      </w:r>
    </w:p>
    <w:p w:rsidR="00DF4FC9" w:rsidRDefault="00325767" w:rsidP="00DF4FC9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</w:t>
      </w:r>
      <w:r w:rsidR="001C5FD3">
        <w:rPr>
          <w:lang w:val="uk-UA"/>
        </w:rPr>
        <w:t>8</w:t>
      </w:r>
      <w:r w:rsidR="00C552E9">
        <w:rPr>
          <w:lang w:val="uk-UA"/>
        </w:rPr>
        <w:t>.</w:t>
      </w:r>
      <w:r w:rsidRPr="002A06F1">
        <w:rPr>
          <w:lang w:val="uk-UA"/>
        </w:rPr>
        <w:t> </w:t>
      </w:r>
      <w:r w:rsidR="00DF4FC9">
        <w:rPr>
          <w:lang w:val="uk-UA"/>
        </w:rPr>
        <w:t>Г</w:t>
      </w:r>
      <w:r w:rsidR="00DF4FC9" w:rsidRPr="002A06F1">
        <w:rPr>
          <w:lang w:val="uk-UA"/>
        </w:rPr>
        <w:t xml:space="preserve">рафік репетицій </w:t>
      </w:r>
      <w:r w:rsidR="00DF4FC9">
        <w:rPr>
          <w:lang w:val="uk-UA"/>
        </w:rPr>
        <w:t xml:space="preserve">Програми </w:t>
      </w:r>
      <w:r w:rsidR="00DF4FC9" w:rsidRPr="002A06F1">
        <w:rPr>
          <w:lang w:val="uk-UA"/>
        </w:rPr>
        <w:t>визнач</w:t>
      </w:r>
      <w:r w:rsidR="00D420AB">
        <w:rPr>
          <w:lang w:val="uk-UA"/>
        </w:rPr>
        <w:t>ається організаційним комітетом.</w:t>
      </w:r>
    </w:p>
    <w:p w:rsidR="00325767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</w:p>
    <w:p w:rsidR="0097451E" w:rsidRPr="002A06F1" w:rsidRDefault="0097451E" w:rsidP="005232B0">
      <w:pPr>
        <w:suppressAutoHyphens w:val="0"/>
        <w:contextualSpacing/>
        <w:jc w:val="both"/>
        <w:rPr>
          <w:lang w:val="uk-UA"/>
        </w:rPr>
      </w:pPr>
    </w:p>
    <w:p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3. Підбиття підсумків </w:t>
      </w:r>
      <w:r w:rsidR="005232B0">
        <w:rPr>
          <w:b/>
          <w:lang w:val="uk-UA"/>
        </w:rPr>
        <w:t>Програми</w:t>
      </w:r>
      <w:r w:rsidRPr="00325767">
        <w:rPr>
          <w:b/>
          <w:lang w:val="uk-UA"/>
        </w:rPr>
        <w:t xml:space="preserve"> та нагородження</w:t>
      </w:r>
    </w:p>
    <w:p w:rsidR="00801EB5" w:rsidRDefault="00325767" w:rsidP="005232B0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Всі навчальні заклади, що візьмуть участь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5232B0">
        <w:rPr>
          <w:lang w:val="uk-UA"/>
        </w:rPr>
        <w:t>Програмі</w:t>
      </w:r>
      <w:r w:rsidR="002A2733">
        <w:rPr>
          <w:lang w:val="uk-UA"/>
        </w:rPr>
        <w:t>,</w:t>
      </w:r>
      <w:r w:rsidR="005232B0">
        <w:rPr>
          <w:lang w:val="uk-UA"/>
        </w:rPr>
        <w:t xml:space="preserve"> </w:t>
      </w:r>
      <w:r w:rsidRPr="002A06F1">
        <w:rPr>
          <w:lang w:val="uk-UA"/>
        </w:rPr>
        <w:t>отримають дипломи учасників та подарунки від організаторів.</w:t>
      </w:r>
    </w:p>
    <w:p w:rsidR="00D420AB" w:rsidRPr="005232B0" w:rsidRDefault="00D420AB" w:rsidP="005232B0">
      <w:pPr>
        <w:suppressAutoHyphens w:val="0"/>
        <w:ind w:firstLine="567"/>
        <w:contextualSpacing/>
        <w:jc w:val="both"/>
        <w:rPr>
          <w:lang w:val="uk-UA"/>
        </w:rPr>
      </w:pPr>
    </w:p>
    <w:p w:rsidR="00325767" w:rsidRPr="00325767" w:rsidRDefault="00325767" w:rsidP="005C1A25">
      <w:pPr>
        <w:suppressAutoHyphens w:val="0"/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lastRenderedPageBreak/>
        <w:t>4. Фінансове забезпечення</w:t>
      </w:r>
    </w:p>
    <w:p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Фінансування </w:t>
      </w:r>
      <w:r w:rsidR="00900A03">
        <w:rPr>
          <w:lang w:val="uk-UA"/>
        </w:rPr>
        <w:t>Програми</w:t>
      </w:r>
      <w:r w:rsidR="004B1557" w:rsidRPr="002A06F1">
        <w:rPr>
          <w:lang w:val="uk-UA"/>
        </w:rPr>
        <w:t xml:space="preserve"> </w:t>
      </w:r>
      <w:r w:rsidRPr="002A06F1">
        <w:rPr>
          <w:lang w:val="uk-UA"/>
        </w:rPr>
        <w:t xml:space="preserve">здійснюється за рахунок коштів, передбачених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бюджеті Кременчуцької міської територіальної </w:t>
      </w:r>
      <w:r w:rsidR="004B1557">
        <w:rPr>
          <w:lang w:val="uk-UA"/>
        </w:rPr>
        <w:t xml:space="preserve">громади на </w:t>
      </w:r>
      <w:r w:rsidRPr="002A06F1">
        <w:rPr>
          <w:lang w:val="uk-UA"/>
        </w:rPr>
        <w:t>202</w:t>
      </w:r>
      <w:r w:rsidR="00B248A8">
        <w:rPr>
          <w:lang w:val="uk-UA"/>
        </w:rPr>
        <w:t xml:space="preserve">6 </w:t>
      </w:r>
      <w:r w:rsidRPr="002A06F1">
        <w:rPr>
          <w:lang w:val="uk-UA"/>
        </w:rPr>
        <w:t xml:space="preserve">рік для реалізації заходів </w:t>
      </w:r>
      <w:r w:rsidR="001A559D">
        <w:rPr>
          <w:lang w:val="uk-UA"/>
        </w:rPr>
        <w:t>К</w:t>
      </w:r>
      <w:r w:rsidRPr="002A06F1">
        <w:rPr>
          <w:lang w:val="uk-UA"/>
        </w:rPr>
        <w:t>омплексної програми «Молодь Кременчука» на 202</w:t>
      </w:r>
      <w:r w:rsidR="00B248A8">
        <w:rPr>
          <w:lang w:val="uk-UA"/>
        </w:rPr>
        <w:t>6</w:t>
      </w:r>
      <w:r w:rsidRPr="002A06F1">
        <w:rPr>
          <w:lang w:val="uk-UA"/>
        </w:rPr>
        <w:t>-20</w:t>
      </w:r>
      <w:r w:rsidR="00B248A8">
        <w:rPr>
          <w:lang w:val="uk-UA"/>
        </w:rPr>
        <w:t>30</w:t>
      </w:r>
      <w:r w:rsidRPr="002A06F1">
        <w:rPr>
          <w:lang w:val="uk-UA"/>
        </w:rPr>
        <w:t xml:space="preserve"> роки, а також коштів, залучених із джерел, не заборонених законодавством України.</w:t>
      </w:r>
    </w:p>
    <w:p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:rsidR="0077347C" w:rsidRDefault="0026392E" w:rsidP="005C1A25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Керуючий справами </w:t>
      </w:r>
    </w:p>
    <w:p w:rsidR="0026392E" w:rsidRPr="009232F8" w:rsidRDefault="0026392E" w:rsidP="0077347C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виконкому </w:t>
      </w:r>
      <w:r w:rsidR="0077347C">
        <w:rPr>
          <w:rFonts w:eastAsia="Calibri"/>
          <w:b/>
          <w:lang w:val="uk-UA" w:eastAsia="en-US" w:bidi="uk-UA"/>
        </w:rPr>
        <w:t xml:space="preserve">міської ради                                                    </w:t>
      </w:r>
      <w:r w:rsidRPr="009232F8">
        <w:rPr>
          <w:rFonts w:eastAsia="Calibri"/>
          <w:b/>
          <w:lang w:val="uk-UA" w:eastAsia="en-US" w:bidi="uk-UA"/>
        </w:rPr>
        <w:t>Руслан ШАПОВАЛОВ</w:t>
      </w:r>
    </w:p>
    <w:p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департаменту </w:t>
      </w:r>
    </w:p>
    <w:p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26392E" w:rsidRDefault="00E848DA" w:rsidP="00E848DA">
      <w:pPr>
        <w:tabs>
          <w:tab w:val="left" w:pos="7371"/>
        </w:tabs>
        <w:contextualSpacing/>
        <w:rPr>
          <w:rFonts w:eastAsia="Calibri"/>
          <w:b/>
          <w:lang w:val="uk-UA" w:eastAsia="en-US" w:bidi="uk-UA"/>
        </w:rPr>
      </w:pPr>
      <w:r>
        <w:rPr>
          <w:b/>
          <w:bCs/>
          <w:szCs w:val="24"/>
          <w:lang w:val="uk-UA"/>
        </w:rPr>
        <w:t xml:space="preserve">району Полтавської області                                               </w:t>
      </w:r>
      <w:r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C2723F" w:rsidRPr="008042FB" w:rsidRDefault="00C2723F" w:rsidP="008042FB">
      <w:pPr>
        <w:suppressAutoHyphens w:val="0"/>
        <w:rPr>
          <w:rFonts w:eastAsia="Calibri"/>
          <w:b/>
          <w:lang w:val="uk-UA" w:eastAsia="en-US" w:bidi="uk-UA"/>
        </w:rPr>
      </w:pPr>
    </w:p>
    <w:sectPr w:rsidR="00C2723F" w:rsidRPr="008042FB" w:rsidSect="00685273">
      <w:footerReference w:type="default" r:id="rId8"/>
      <w:pgSz w:w="11906" w:h="16838" w:code="9"/>
      <w:pgMar w:top="1134" w:right="567" w:bottom="1134" w:left="1701" w:header="709" w:footer="68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D6" w:rsidRDefault="009A73D6" w:rsidP="005C5F39">
      <w:r>
        <w:separator/>
      </w:r>
    </w:p>
  </w:endnote>
  <w:endnote w:type="continuationSeparator" w:id="1">
    <w:p w:rsidR="009A73D6" w:rsidRDefault="009A73D6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F9051C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F9051C" w:rsidRPr="0011675D">
      <w:rPr>
        <w:sz w:val="20"/>
        <w:szCs w:val="24"/>
        <w:lang w:val="uk-UA"/>
      </w:rPr>
      <w:fldChar w:fldCharType="separate"/>
    </w:r>
    <w:r w:rsidR="002A2733">
      <w:rPr>
        <w:noProof/>
        <w:sz w:val="20"/>
        <w:szCs w:val="24"/>
        <w:lang w:val="uk-UA"/>
      </w:rPr>
      <w:t>7</w:t>
    </w:r>
    <w:r w:rsidR="00F9051C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F9051C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F9051C" w:rsidRPr="0011675D">
      <w:rPr>
        <w:sz w:val="20"/>
        <w:szCs w:val="24"/>
        <w:lang w:val="uk-UA"/>
      </w:rPr>
      <w:fldChar w:fldCharType="separate"/>
    </w:r>
    <w:r w:rsidR="002A2733">
      <w:rPr>
        <w:noProof/>
        <w:sz w:val="20"/>
        <w:szCs w:val="24"/>
        <w:lang w:val="uk-UA"/>
      </w:rPr>
      <w:t>8</w:t>
    </w:r>
    <w:r w:rsidR="00F9051C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D6" w:rsidRDefault="009A73D6" w:rsidP="005C5F39">
      <w:r>
        <w:separator/>
      </w:r>
    </w:p>
  </w:footnote>
  <w:footnote w:type="continuationSeparator" w:id="1">
    <w:p w:rsidR="009A73D6" w:rsidRDefault="009A73D6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7793F45"/>
    <w:multiLevelType w:val="hybridMultilevel"/>
    <w:tmpl w:val="DA6E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517629"/>
    <w:multiLevelType w:val="hybridMultilevel"/>
    <w:tmpl w:val="BA643C4C"/>
    <w:lvl w:ilvl="0" w:tplc="663E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E300AEF"/>
    <w:multiLevelType w:val="multilevel"/>
    <w:tmpl w:val="95488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0A39"/>
    <w:rsid w:val="00001613"/>
    <w:rsid w:val="0000675F"/>
    <w:rsid w:val="000115A9"/>
    <w:rsid w:val="0001661C"/>
    <w:rsid w:val="000213D8"/>
    <w:rsid w:val="00024AB0"/>
    <w:rsid w:val="00026477"/>
    <w:rsid w:val="000337B7"/>
    <w:rsid w:val="00042B3D"/>
    <w:rsid w:val="00044BB2"/>
    <w:rsid w:val="00051118"/>
    <w:rsid w:val="000559D7"/>
    <w:rsid w:val="00057B24"/>
    <w:rsid w:val="00066241"/>
    <w:rsid w:val="000666CF"/>
    <w:rsid w:val="00066B0B"/>
    <w:rsid w:val="00067EA3"/>
    <w:rsid w:val="00070182"/>
    <w:rsid w:val="0007469E"/>
    <w:rsid w:val="00076AA6"/>
    <w:rsid w:val="00076C36"/>
    <w:rsid w:val="0007756D"/>
    <w:rsid w:val="0007798C"/>
    <w:rsid w:val="00081E8D"/>
    <w:rsid w:val="000912E7"/>
    <w:rsid w:val="000A0DD1"/>
    <w:rsid w:val="000A6B56"/>
    <w:rsid w:val="000B1E67"/>
    <w:rsid w:val="000B4076"/>
    <w:rsid w:val="000C05D4"/>
    <w:rsid w:val="000C0F9D"/>
    <w:rsid w:val="000C39D1"/>
    <w:rsid w:val="000C428D"/>
    <w:rsid w:val="000C52FE"/>
    <w:rsid w:val="000D3E3A"/>
    <w:rsid w:val="000D43B6"/>
    <w:rsid w:val="000D4DC2"/>
    <w:rsid w:val="000D54BE"/>
    <w:rsid w:val="000D6402"/>
    <w:rsid w:val="000E1493"/>
    <w:rsid w:val="000E1AD9"/>
    <w:rsid w:val="000E3B3B"/>
    <w:rsid w:val="000E7C5D"/>
    <w:rsid w:val="000F1D93"/>
    <w:rsid w:val="000F45E5"/>
    <w:rsid w:val="000F6C4B"/>
    <w:rsid w:val="000F7587"/>
    <w:rsid w:val="001105FB"/>
    <w:rsid w:val="00110CCB"/>
    <w:rsid w:val="001118F0"/>
    <w:rsid w:val="001133C4"/>
    <w:rsid w:val="00115AD2"/>
    <w:rsid w:val="00117527"/>
    <w:rsid w:val="001224CF"/>
    <w:rsid w:val="00126069"/>
    <w:rsid w:val="00132508"/>
    <w:rsid w:val="00133C7E"/>
    <w:rsid w:val="001364DB"/>
    <w:rsid w:val="00144B31"/>
    <w:rsid w:val="0014770D"/>
    <w:rsid w:val="0015070E"/>
    <w:rsid w:val="00150A2F"/>
    <w:rsid w:val="00152FFE"/>
    <w:rsid w:val="001555B7"/>
    <w:rsid w:val="00160D1D"/>
    <w:rsid w:val="00163F46"/>
    <w:rsid w:val="0016405F"/>
    <w:rsid w:val="0016418B"/>
    <w:rsid w:val="00173F38"/>
    <w:rsid w:val="001761C8"/>
    <w:rsid w:val="0018094E"/>
    <w:rsid w:val="00183814"/>
    <w:rsid w:val="0018719B"/>
    <w:rsid w:val="00187F45"/>
    <w:rsid w:val="00191BD7"/>
    <w:rsid w:val="00193BA4"/>
    <w:rsid w:val="001957A8"/>
    <w:rsid w:val="001A0EA9"/>
    <w:rsid w:val="001A559D"/>
    <w:rsid w:val="001A620D"/>
    <w:rsid w:val="001B11BF"/>
    <w:rsid w:val="001B5AC5"/>
    <w:rsid w:val="001B6916"/>
    <w:rsid w:val="001C15B2"/>
    <w:rsid w:val="001C4EAF"/>
    <w:rsid w:val="001C5FD3"/>
    <w:rsid w:val="001D0648"/>
    <w:rsid w:val="001D2E74"/>
    <w:rsid w:val="001D2EB8"/>
    <w:rsid w:val="001E4706"/>
    <w:rsid w:val="001E48BE"/>
    <w:rsid w:val="001E5828"/>
    <w:rsid w:val="001F2D25"/>
    <w:rsid w:val="001F4CB6"/>
    <w:rsid w:val="001F4D53"/>
    <w:rsid w:val="001F6568"/>
    <w:rsid w:val="001F673D"/>
    <w:rsid w:val="0020089D"/>
    <w:rsid w:val="00206746"/>
    <w:rsid w:val="0021067E"/>
    <w:rsid w:val="002111CC"/>
    <w:rsid w:val="00220D36"/>
    <w:rsid w:val="002226C6"/>
    <w:rsid w:val="00224DB7"/>
    <w:rsid w:val="00225313"/>
    <w:rsid w:val="00227746"/>
    <w:rsid w:val="00227E29"/>
    <w:rsid w:val="00231F2A"/>
    <w:rsid w:val="0023580C"/>
    <w:rsid w:val="002462B0"/>
    <w:rsid w:val="00247A51"/>
    <w:rsid w:val="00251B6E"/>
    <w:rsid w:val="002557E8"/>
    <w:rsid w:val="0026392E"/>
    <w:rsid w:val="00265BB1"/>
    <w:rsid w:val="00265EE1"/>
    <w:rsid w:val="00267517"/>
    <w:rsid w:val="00272020"/>
    <w:rsid w:val="002731CC"/>
    <w:rsid w:val="00281CD3"/>
    <w:rsid w:val="00293852"/>
    <w:rsid w:val="00297109"/>
    <w:rsid w:val="002A01FF"/>
    <w:rsid w:val="002A06F1"/>
    <w:rsid w:val="002A2733"/>
    <w:rsid w:val="002A4058"/>
    <w:rsid w:val="002A6226"/>
    <w:rsid w:val="002B3BB8"/>
    <w:rsid w:val="002C4BA4"/>
    <w:rsid w:val="002D2238"/>
    <w:rsid w:val="002D52EE"/>
    <w:rsid w:val="002D72B0"/>
    <w:rsid w:val="002D7B58"/>
    <w:rsid w:val="002E55FB"/>
    <w:rsid w:val="002F4984"/>
    <w:rsid w:val="002F5DCA"/>
    <w:rsid w:val="002F6471"/>
    <w:rsid w:val="003004D0"/>
    <w:rsid w:val="003040A5"/>
    <w:rsid w:val="00304495"/>
    <w:rsid w:val="003044A1"/>
    <w:rsid w:val="003055D4"/>
    <w:rsid w:val="003071DE"/>
    <w:rsid w:val="0030795F"/>
    <w:rsid w:val="00310292"/>
    <w:rsid w:val="003176F0"/>
    <w:rsid w:val="0032164B"/>
    <w:rsid w:val="00325767"/>
    <w:rsid w:val="00327CF9"/>
    <w:rsid w:val="00330341"/>
    <w:rsid w:val="003304F0"/>
    <w:rsid w:val="003337D3"/>
    <w:rsid w:val="00336676"/>
    <w:rsid w:val="003417B7"/>
    <w:rsid w:val="00343F0E"/>
    <w:rsid w:val="003441BC"/>
    <w:rsid w:val="00350BAB"/>
    <w:rsid w:val="00353E24"/>
    <w:rsid w:val="00356E03"/>
    <w:rsid w:val="003618D8"/>
    <w:rsid w:val="00364B04"/>
    <w:rsid w:val="003655AC"/>
    <w:rsid w:val="00367E08"/>
    <w:rsid w:val="0037141E"/>
    <w:rsid w:val="00377133"/>
    <w:rsid w:val="003815AE"/>
    <w:rsid w:val="0038192C"/>
    <w:rsid w:val="00387B8A"/>
    <w:rsid w:val="0039287C"/>
    <w:rsid w:val="00394438"/>
    <w:rsid w:val="00396706"/>
    <w:rsid w:val="00397724"/>
    <w:rsid w:val="003A3307"/>
    <w:rsid w:val="003A6126"/>
    <w:rsid w:val="003D1A1F"/>
    <w:rsid w:val="003D6528"/>
    <w:rsid w:val="003E015C"/>
    <w:rsid w:val="003E05BE"/>
    <w:rsid w:val="003E0751"/>
    <w:rsid w:val="003E30F5"/>
    <w:rsid w:val="003E32BC"/>
    <w:rsid w:val="003E39E6"/>
    <w:rsid w:val="003E63C3"/>
    <w:rsid w:val="003E6F44"/>
    <w:rsid w:val="003E737A"/>
    <w:rsid w:val="003E7869"/>
    <w:rsid w:val="003E7D8D"/>
    <w:rsid w:val="003F4AB3"/>
    <w:rsid w:val="003F5307"/>
    <w:rsid w:val="00401F68"/>
    <w:rsid w:val="00402EA3"/>
    <w:rsid w:val="00404489"/>
    <w:rsid w:val="00410871"/>
    <w:rsid w:val="00410E84"/>
    <w:rsid w:val="004171F7"/>
    <w:rsid w:val="00424B36"/>
    <w:rsid w:val="0042741A"/>
    <w:rsid w:val="004277A8"/>
    <w:rsid w:val="004332DE"/>
    <w:rsid w:val="0043461C"/>
    <w:rsid w:val="00435BC1"/>
    <w:rsid w:val="00437FD2"/>
    <w:rsid w:val="00440703"/>
    <w:rsid w:val="00444D40"/>
    <w:rsid w:val="004472A3"/>
    <w:rsid w:val="00450BF5"/>
    <w:rsid w:val="00450CEE"/>
    <w:rsid w:val="00451A1B"/>
    <w:rsid w:val="0045235F"/>
    <w:rsid w:val="004539E2"/>
    <w:rsid w:val="0045589F"/>
    <w:rsid w:val="00455E99"/>
    <w:rsid w:val="004607DA"/>
    <w:rsid w:val="00460D3A"/>
    <w:rsid w:val="00462AF9"/>
    <w:rsid w:val="00464AFD"/>
    <w:rsid w:val="00465C28"/>
    <w:rsid w:val="00466DD8"/>
    <w:rsid w:val="00475535"/>
    <w:rsid w:val="00477FF8"/>
    <w:rsid w:val="00483F08"/>
    <w:rsid w:val="004840CC"/>
    <w:rsid w:val="00491208"/>
    <w:rsid w:val="00491755"/>
    <w:rsid w:val="00494251"/>
    <w:rsid w:val="00497D44"/>
    <w:rsid w:val="004A0953"/>
    <w:rsid w:val="004A523B"/>
    <w:rsid w:val="004B1557"/>
    <w:rsid w:val="004B5390"/>
    <w:rsid w:val="004B6A06"/>
    <w:rsid w:val="004C011B"/>
    <w:rsid w:val="004D0E2E"/>
    <w:rsid w:val="004E07D9"/>
    <w:rsid w:val="004E1083"/>
    <w:rsid w:val="004E61BC"/>
    <w:rsid w:val="004E7820"/>
    <w:rsid w:val="004F04EC"/>
    <w:rsid w:val="004F0D31"/>
    <w:rsid w:val="004F2E54"/>
    <w:rsid w:val="00503763"/>
    <w:rsid w:val="00505BDB"/>
    <w:rsid w:val="00511A9B"/>
    <w:rsid w:val="00515001"/>
    <w:rsid w:val="005175C0"/>
    <w:rsid w:val="00517D74"/>
    <w:rsid w:val="005232B0"/>
    <w:rsid w:val="00524D7C"/>
    <w:rsid w:val="005256D7"/>
    <w:rsid w:val="00527AF0"/>
    <w:rsid w:val="00530AE2"/>
    <w:rsid w:val="00532A03"/>
    <w:rsid w:val="0053511E"/>
    <w:rsid w:val="00541C91"/>
    <w:rsid w:val="00545067"/>
    <w:rsid w:val="00545564"/>
    <w:rsid w:val="0054663B"/>
    <w:rsid w:val="00546CBB"/>
    <w:rsid w:val="00547E4B"/>
    <w:rsid w:val="005516E6"/>
    <w:rsid w:val="005558A1"/>
    <w:rsid w:val="00556C90"/>
    <w:rsid w:val="005573B3"/>
    <w:rsid w:val="00561B70"/>
    <w:rsid w:val="00562FF8"/>
    <w:rsid w:val="00563236"/>
    <w:rsid w:val="00565BE2"/>
    <w:rsid w:val="00567F48"/>
    <w:rsid w:val="00570670"/>
    <w:rsid w:val="0057403A"/>
    <w:rsid w:val="00575F25"/>
    <w:rsid w:val="005760DB"/>
    <w:rsid w:val="00581BD0"/>
    <w:rsid w:val="0058504B"/>
    <w:rsid w:val="00585353"/>
    <w:rsid w:val="005854BD"/>
    <w:rsid w:val="0059045F"/>
    <w:rsid w:val="005912F1"/>
    <w:rsid w:val="00592156"/>
    <w:rsid w:val="00592727"/>
    <w:rsid w:val="00592A0E"/>
    <w:rsid w:val="00592EB5"/>
    <w:rsid w:val="00597D12"/>
    <w:rsid w:val="005A19CD"/>
    <w:rsid w:val="005A2B65"/>
    <w:rsid w:val="005A620A"/>
    <w:rsid w:val="005B4A23"/>
    <w:rsid w:val="005B4FB8"/>
    <w:rsid w:val="005B636B"/>
    <w:rsid w:val="005C0325"/>
    <w:rsid w:val="005C1A25"/>
    <w:rsid w:val="005C1A63"/>
    <w:rsid w:val="005C1E3B"/>
    <w:rsid w:val="005C5F39"/>
    <w:rsid w:val="005C6FA4"/>
    <w:rsid w:val="005D0E27"/>
    <w:rsid w:val="005D140E"/>
    <w:rsid w:val="005D19F4"/>
    <w:rsid w:val="005D27B8"/>
    <w:rsid w:val="005D305F"/>
    <w:rsid w:val="005D3898"/>
    <w:rsid w:val="005D38D8"/>
    <w:rsid w:val="005D4D8D"/>
    <w:rsid w:val="005E0DFD"/>
    <w:rsid w:val="005E2756"/>
    <w:rsid w:val="005E5B07"/>
    <w:rsid w:val="005F0C60"/>
    <w:rsid w:val="005F1AE1"/>
    <w:rsid w:val="005F37C5"/>
    <w:rsid w:val="0060054F"/>
    <w:rsid w:val="00607CE6"/>
    <w:rsid w:val="00610161"/>
    <w:rsid w:val="00612654"/>
    <w:rsid w:val="006145C5"/>
    <w:rsid w:val="00616F48"/>
    <w:rsid w:val="00623862"/>
    <w:rsid w:val="00623E98"/>
    <w:rsid w:val="00641BA3"/>
    <w:rsid w:val="00641F22"/>
    <w:rsid w:val="00642C2A"/>
    <w:rsid w:val="00647132"/>
    <w:rsid w:val="00650FCE"/>
    <w:rsid w:val="00651EE4"/>
    <w:rsid w:val="0065281D"/>
    <w:rsid w:val="00656F1E"/>
    <w:rsid w:val="00657862"/>
    <w:rsid w:val="00657BA6"/>
    <w:rsid w:val="00660FDF"/>
    <w:rsid w:val="006628ED"/>
    <w:rsid w:val="00663569"/>
    <w:rsid w:val="00664183"/>
    <w:rsid w:val="006647FF"/>
    <w:rsid w:val="006677FE"/>
    <w:rsid w:val="00674AA7"/>
    <w:rsid w:val="00676E25"/>
    <w:rsid w:val="0067759C"/>
    <w:rsid w:val="00677B46"/>
    <w:rsid w:val="00677C63"/>
    <w:rsid w:val="006826C9"/>
    <w:rsid w:val="00682C9B"/>
    <w:rsid w:val="00683DED"/>
    <w:rsid w:val="00683E10"/>
    <w:rsid w:val="00685273"/>
    <w:rsid w:val="00686287"/>
    <w:rsid w:val="0068695F"/>
    <w:rsid w:val="0068753D"/>
    <w:rsid w:val="006879A8"/>
    <w:rsid w:val="0069217F"/>
    <w:rsid w:val="00692421"/>
    <w:rsid w:val="006A1EC2"/>
    <w:rsid w:val="006A254D"/>
    <w:rsid w:val="006A29EA"/>
    <w:rsid w:val="006A51FA"/>
    <w:rsid w:val="006B53A4"/>
    <w:rsid w:val="006B543E"/>
    <w:rsid w:val="006C0C51"/>
    <w:rsid w:val="006C1F92"/>
    <w:rsid w:val="006C222A"/>
    <w:rsid w:val="006C3C4F"/>
    <w:rsid w:val="006D2C70"/>
    <w:rsid w:val="006D2EBF"/>
    <w:rsid w:val="006D3325"/>
    <w:rsid w:val="006D3480"/>
    <w:rsid w:val="006D5750"/>
    <w:rsid w:val="006E65F7"/>
    <w:rsid w:val="006F3AAE"/>
    <w:rsid w:val="006F525B"/>
    <w:rsid w:val="006F5661"/>
    <w:rsid w:val="006F5A8F"/>
    <w:rsid w:val="006F5C07"/>
    <w:rsid w:val="006F5F44"/>
    <w:rsid w:val="006F6DE7"/>
    <w:rsid w:val="0070167D"/>
    <w:rsid w:val="0070594B"/>
    <w:rsid w:val="00705F63"/>
    <w:rsid w:val="00707860"/>
    <w:rsid w:val="007112A0"/>
    <w:rsid w:val="00712473"/>
    <w:rsid w:val="00714324"/>
    <w:rsid w:val="00715715"/>
    <w:rsid w:val="0073411A"/>
    <w:rsid w:val="00734740"/>
    <w:rsid w:val="00743957"/>
    <w:rsid w:val="00743BF7"/>
    <w:rsid w:val="0074442F"/>
    <w:rsid w:val="00750135"/>
    <w:rsid w:val="00751306"/>
    <w:rsid w:val="00751633"/>
    <w:rsid w:val="00751B14"/>
    <w:rsid w:val="007551A7"/>
    <w:rsid w:val="00755D4F"/>
    <w:rsid w:val="007569FD"/>
    <w:rsid w:val="00761259"/>
    <w:rsid w:val="00761671"/>
    <w:rsid w:val="00763582"/>
    <w:rsid w:val="00763B1E"/>
    <w:rsid w:val="0077347C"/>
    <w:rsid w:val="00774C00"/>
    <w:rsid w:val="00776662"/>
    <w:rsid w:val="00776FAC"/>
    <w:rsid w:val="00787BEB"/>
    <w:rsid w:val="0079405C"/>
    <w:rsid w:val="00796A58"/>
    <w:rsid w:val="007A051F"/>
    <w:rsid w:val="007A1F82"/>
    <w:rsid w:val="007A4908"/>
    <w:rsid w:val="007A503F"/>
    <w:rsid w:val="007A5E52"/>
    <w:rsid w:val="007B07CA"/>
    <w:rsid w:val="007B0C51"/>
    <w:rsid w:val="007B51C8"/>
    <w:rsid w:val="007B5EA5"/>
    <w:rsid w:val="007C1652"/>
    <w:rsid w:val="007D37DF"/>
    <w:rsid w:val="007E4DB8"/>
    <w:rsid w:val="007E6B38"/>
    <w:rsid w:val="007E7323"/>
    <w:rsid w:val="007F1A6A"/>
    <w:rsid w:val="007F4A29"/>
    <w:rsid w:val="00801EB5"/>
    <w:rsid w:val="00802FEA"/>
    <w:rsid w:val="008042FB"/>
    <w:rsid w:val="008048DD"/>
    <w:rsid w:val="00805191"/>
    <w:rsid w:val="0080674F"/>
    <w:rsid w:val="008126D0"/>
    <w:rsid w:val="00814D9B"/>
    <w:rsid w:val="0082307A"/>
    <w:rsid w:val="008250E0"/>
    <w:rsid w:val="00825E1C"/>
    <w:rsid w:val="00826709"/>
    <w:rsid w:val="00840234"/>
    <w:rsid w:val="00845AC5"/>
    <w:rsid w:val="00845CCE"/>
    <w:rsid w:val="00847FE6"/>
    <w:rsid w:val="008503CE"/>
    <w:rsid w:val="00851DAB"/>
    <w:rsid w:val="008657BA"/>
    <w:rsid w:val="008679BE"/>
    <w:rsid w:val="00872878"/>
    <w:rsid w:val="008743A4"/>
    <w:rsid w:val="00880A19"/>
    <w:rsid w:val="008834E1"/>
    <w:rsid w:val="00884141"/>
    <w:rsid w:val="008843A4"/>
    <w:rsid w:val="00886E19"/>
    <w:rsid w:val="00887069"/>
    <w:rsid w:val="00890EFE"/>
    <w:rsid w:val="00893AE5"/>
    <w:rsid w:val="00893CED"/>
    <w:rsid w:val="008956BC"/>
    <w:rsid w:val="008A09F7"/>
    <w:rsid w:val="008A0B91"/>
    <w:rsid w:val="008A190D"/>
    <w:rsid w:val="008A1BFB"/>
    <w:rsid w:val="008A2789"/>
    <w:rsid w:val="008A279D"/>
    <w:rsid w:val="008A2F3C"/>
    <w:rsid w:val="008B11C2"/>
    <w:rsid w:val="008B1D1E"/>
    <w:rsid w:val="008B4BDC"/>
    <w:rsid w:val="008B71AB"/>
    <w:rsid w:val="008C2743"/>
    <w:rsid w:val="008C3E6A"/>
    <w:rsid w:val="008D0B69"/>
    <w:rsid w:val="008D0E16"/>
    <w:rsid w:val="008D348D"/>
    <w:rsid w:val="008D4A29"/>
    <w:rsid w:val="008E061D"/>
    <w:rsid w:val="008E1F21"/>
    <w:rsid w:val="008E33F9"/>
    <w:rsid w:val="008E50FF"/>
    <w:rsid w:val="008E5C5C"/>
    <w:rsid w:val="008F0F57"/>
    <w:rsid w:val="008F14E5"/>
    <w:rsid w:val="008F2D8E"/>
    <w:rsid w:val="008F4994"/>
    <w:rsid w:val="008F6AA8"/>
    <w:rsid w:val="008F74E0"/>
    <w:rsid w:val="00900A03"/>
    <w:rsid w:val="009058F5"/>
    <w:rsid w:val="00906E4E"/>
    <w:rsid w:val="00907293"/>
    <w:rsid w:val="0090734A"/>
    <w:rsid w:val="00914014"/>
    <w:rsid w:val="00916D1F"/>
    <w:rsid w:val="00922BC4"/>
    <w:rsid w:val="009232F8"/>
    <w:rsid w:val="00925489"/>
    <w:rsid w:val="009319AF"/>
    <w:rsid w:val="009328BE"/>
    <w:rsid w:val="00933C50"/>
    <w:rsid w:val="00933CBE"/>
    <w:rsid w:val="00934FAD"/>
    <w:rsid w:val="00935B1F"/>
    <w:rsid w:val="0094250A"/>
    <w:rsid w:val="00950ECF"/>
    <w:rsid w:val="00951725"/>
    <w:rsid w:val="00954279"/>
    <w:rsid w:val="009543D2"/>
    <w:rsid w:val="00956D62"/>
    <w:rsid w:val="00964472"/>
    <w:rsid w:val="009740B3"/>
    <w:rsid w:val="0097451E"/>
    <w:rsid w:val="00975420"/>
    <w:rsid w:val="00976838"/>
    <w:rsid w:val="00980F6C"/>
    <w:rsid w:val="0098347D"/>
    <w:rsid w:val="009852D9"/>
    <w:rsid w:val="0098663C"/>
    <w:rsid w:val="00991C31"/>
    <w:rsid w:val="00992A6B"/>
    <w:rsid w:val="00996BB6"/>
    <w:rsid w:val="009A1B53"/>
    <w:rsid w:val="009A2421"/>
    <w:rsid w:val="009A2A22"/>
    <w:rsid w:val="009A3B6F"/>
    <w:rsid w:val="009A73D6"/>
    <w:rsid w:val="009B07AF"/>
    <w:rsid w:val="009B2195"/>
    <w:rsid w:val="009C01C3"/>
    <w:rsid w:val="009C043D"/>
    <w:rsid w:val="009C6D7C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00C9B"/>
    <w:rsid w:val="00A214BF"/>
    <w:rsid w:val="00A2698D"/>
    <w:rsid w:val="00A30C78"/>
    <w:rsid w:val="00A31BEE"/>
    <w:rsid w:val="00A3266E"/>
    <w:rsid w:val="00A33E85"/>
    <w:rsid w:val="00A3500E"/>
    <w:rsid w:val="00A44809"/>
    <w:rsid w:val="00A454E1"/>
    <w:rsid w:val="00A50312"/>
    <w:rsid w:val="00A529D1"/>
    <w:rsid w:val="00A578F9"/>
    <w:rsid w:val="00A618D6"/>
    <w:rsid w:val="00A61A24"/>
    <w:rsid w:val="00A6686F"/>
    <w:rsid w:val="00A67793"/>
    <w:rsid w:val="00A722C4"/>
    <w:rsid w:val="00A72B8E"/>
    <w:rsid w:val="00A72EEB"/>
    <w:rsid w:val="00A74C5E"/>
    <w:rsid w:val="00A762DD"/>
    <w:rsid w:val="00A826A0"/>
    <w:rsid w:val="00A91FC6"/>
    <w:rsid w:val="00A95EF9"/>
    <w:rsid w:val="00A97E5C"/>
    <w:rsid w:val="00AA1CD3"/>
    <w:rsid w:val="00AA58A7"/>
    <w:rsid w:val="00AA5A24"/>
    <w:rsid w:val="00AA5D74"/>
    <w:rsid w:val="00AB54F0"/>
    <w:rsid w:val="00AB624A"/>
    <w:rsid w:val="00AB6796"/>
    <w:rsid w:val="00AC3184"/>
    <w:rsid w:val="00AC428B"/>
    <w:rsid w:val="00AC7685"/>
    <w:rsid w:val="00AC7B19"/>
    <w:rsid w:val="00AD373B"/>
    <w:rsid w:val="00AD4E07"/>
    <w:rsid w:val="00AF6A3C"/>
    <w:rsid w:val="00AF7F31"/>
    <w:rsid w:val="00B00F95"/>
    <w:rsid w:val="00B16A20"/>
    <w:rsid w:val="00B20B10"/>
    <w:rsid w:val="00B248A8"/>
    <w:rsid w:val="00B306FE"/>
    <w:rsid w:val="00B33B96"/>
    <w:rsid w:val="00B35E91"/>
    <w:rsid w:val="00B367A4"/>
    <w:rsid w:val="00B36937"/>
    <w:rsid w:val="00B371F6"/>
    <w:rsid w:val="00B37EE4"/>
    <w:rsid w:val="00B52FA4"/>
    <w:rsid w:val="00B56463"/>
    <w:rsid w:val="00B731F6"/>
    <w:rsid w:val="00B755B3"/>
    <w:rsid w:val="00B76392"/>
    <w:rsid w:val="00B7749C"/>
    <w:rsid w:val="00B808C4"/>
    <w:rsid w:val="00B84631"/>
    <w:rsid w:val="00B93E4F"/>
    <w:rsid w:val="00B94107"/>
    <w:rsid w:val="00B97AF5"/>
    <w:rsid w:val="00BA40E1"/>
    <w:rsid w:val="00BA5DD0"/>
    <w:rsid w:val="00BB04F7"/>
    <w:rsid w:val="00BB182D"/>
    <w:rsid w:val="00BB2455"/>
    <w:rsid w:val="00BB52F6"/>
    <w:rsid w:val="00BC0455"/>
    <w:rsid w:val="00BC23BA"/>
    <w:rsid w:val="00BC748F"/>
    <w:rsid w:val="00BD01EA"/>
    <w:rsid w:val="00BD1879"/>
    <w:rsid w:val="00BD2C89"/>
    <w:rsid w:val="00BD5659"/>
    <w:rsid w:val="00BE4A07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14DA"/>
    <w:rsid w:val="00C1480B"/>
    <w:rsid w:val="00C16897"/>
    <w:rsid w:val="00C2059D"/>
    <w:rsid w:val="00C20DC1"/>
    <w:rsid w:val="00C21753"/>
    <w:rsid w:val="00C2186D"/>
    <w:rsid w:val="00C22442"/>
    <w:rsid w:val="00C22D77"/>
    <w:rsid w:val="00C23B3B"/>
    <w:rsid w:val="00C23BC9"/>
    <w:rsid w:val="00C2605E"/>
    <w:rsid w:val="00C27152"/>
    <w:rsid w:val="00C2723F"/>
    <w:rsid w:val="00C30B8A"/>
    <w:rsid w:val="00C31DA9"/>
    <w:rsid w:val="00C32E5B"/>
    <w:rsid w:val="00C375AA"/>
    <w:rsid w:val="00C4070E"/>
    <w:rsid w:val="00C4136B"/>
    <w:rsid w:val="00C42ABC"/>
    <w:rsid w:val="00C43049"/>
    <w:rsid w:val="00C46097"/>
    <w:rsid w:val="00C466D4"/>
    <w:rsid w:val="00C52159"/>
    <w:rsid w:val="00C52B9E"/>
    <w:rsid w:val="00C53459"/>
    <w:rsid w:val="00C54261"/>
    <w:rsid w:val="00C551F2"/>
    <w:rsid w:val="00C552E9"/>
    <w:rsid w:val="00C613C8"/>
    <w:rsid w:val="00C62B75"/>
    <w:rsid w:val="00C6609F"/>
    <w:rsid w:val="00C66729"/>
    <w:rsid w:val="00C667D4"/>
    <w:rsid w:val="00C70520"/>
    <w:rsid w:val="00C83C44"/>
    <w:rsid w:val="00C97C4A"/>
    <w:rsid w:val="00C97E82"/>
    <w:rsid w:val="00CA021A"/>
    <w:rsid w:val="00CA100A"/>
    <w:rsid w:val="00CA2891"/>
    <w:rsid w:val="00CA5B76"/>
    <w:rsid w:val="00CA60C8"/>
    <w:rsid w:val="00CB0281"/>
    <w:rsid w:val="00CB4A96"/>
    <w:rsid w:val="00CB6233"/>
    <w:rsid w:val="00CB7573"/>
    <w:rsid w:val="00CC1B21"/>
    <w:rsid w:val="00CC442C"/>
    <w:rsid w:val="00CC5619"/>
    <w:rsid w:val="00CC6C1C"/>
    <w:rsid w:val="00CC7240"/>
    <w:rsid w:val="00CD6EF6"/>
    <w:rsid w:val="00CE13E8"/>
    <w:rsid w:val="00CE19E3"/>
    <w:rsid w:val="00CE57A3"/>
    <w:rsid w:val="00CE6E79"/>
    <w:rsid w:val="00CF520E"/>
    <w:rsid w:val="00CF64DE"/>
    <w:rsid w:val="00CF7BC7"/>
    <w:rsid w:val="00CF7E35"/>
    <w:rsid w:val="00D04BA7"/>
    <w:rsid w:val="00D04E6E"/>
    <w:rsid w:val="00D11AA8"/>
    <w:rsid w:val="00D17961"/>
    <w:rsid w:val="00D21568"/>
    <w:rsid w:val="00D23F3F"/>
    <w:rsid w:val="00D23F7D"/>
    <w:rsid w:val="00D27719"/>
    <w:rsid w:val="00D31F7F"/>
    <w:rsid w:val="00D321BB"/>
    <w:rsid w:val="00D3239A"/>
    <w:rsid w:val="00D420AB"/>
    <w:rsid w:val="00D43D54"/>
    <w:rsid w:val="00D52815"/>
    <w:rsid w:val="00D53D39"/>
    <w:rsid w:val="00D53ECC"/>
    <w:rsid w:val="00D550F0"/>
    <w:rsid w:val="00D575BB"/>
    <w:rsid w:val="00D6397A"/>
    <w:rsid w:val="00D63EAA"/>
    <w:rsid w:val="00D66341"/>
    <w:rsid w:val="00D67C8E"/>
    <w:rsid w:val="00D8100B"/>
    <w:rsid w:val="00D81C28"/>
    <w:rsid w:val="00D90113"/>
    <w:rsid w:val="00D93140"/>
    <w:rsid w:val="00D93713"/>
    <w:rsid w:val="00D94005"/>
    <w:rsid w:val="00D94E43"/>
    <w:rsid w:val="00DA1E83"/>
    <w:rsid w:val="00DA3D10"/>
    <w:rsid w:val="00DA49B6"/>
    <w:rsid w:val="00DB341A"/>
    <w:rsid w:val="00DB653F"/>
    <w:rsid w:val="00DB6AC9"/>
    <w:rsid w:val="00DD29E6"/>
    <w:rsid w:val="00DD2CA4"/>
    <w:rsid w:val="00DE56A7"/>
    <w:rsid w:val="00DE5DCA"/>
    <w:rsid w:val="00DF1FA4"/>
    <w:rsid w:val="00DF3EFC"/>
    <w:rsid w:val="00DF471B"/>
    <w:rsid w:val="00DF4FC9"/>
    <w:rsid w:val="00DF7A1B"/>
    <w:rsid w:val="00E12A71"/>
    <w:rsid w:val="00E151CA"/>
    <w:rsid w:val="00E1557D"/>
    <w:rsid w:val="00E22AB9"/>
    <w:rsid w:val="00E23ACF"/>
    <w:rsid w:val="00E23BF9"/>
    <w:rsid w:val="00E25113"/>
    <w:rsid w:val="00E27B4E"/>
    <w:rsid w:val="00E30B01"/>
    <w:rsid w:val="00E35651"/>
    <w:rsid w:val="00E40816"/>
    <w:rsid w:val="00E4086B"/>
    <w:rsid w:val="00E41496"/>
    <w:rsid w:val="00E43C97"/>
    <w:rsid w:val="00E47691"/>
    <w:rsid w:val="00E50DCD"/>
    <w:rsid w:val="00E55C14"/>
    <w:rsid w:val="00E57137"/>
    <w:rsid w:val="00E734CA"/>
    <w:rsid w:val="00E73E54"/>
    <w:rsid w:val="00E7446E"/>
    <w:rsid w:val="00E74BC4"/>
    <w:rsid w:val="00E83033"/>
    <w:rsid w:val="00E848DA"/>
    <w:rsid w:val="00E84F45"/>
    <w:rsid w:val="00E8582D"/>
    <w:rsid w:val="00E85AD2"/>
    <w:rsid w:val="00E86203"/>
    <w:rsid w:val="00E86884"/>
    <w:rsid w:val="00E87F98"/>
    <w:rsid w:val="00E978D1"/>
    <w:rsid w:val="00EA065C"/>
    <w:rsid w:val="00EA13DB"/>
    <w:rsid w:val="00EA5878"/>
    <w:rsid w:val="00EA5F1D"/>
    <w:rsid w:val="00EB0F17"/>
    <w:rsid w:val="00EB5730"/>
    <w:rsid w:val="00EC270B"/>
    <w:rsid w:val="00EC4972"/>
    <w:rsid w:val="00EC74E1"/>
    <w:rsid w:val="00EC7BF6"/>
    <w:rsid w:val="00ED1CC7"/>
    <w:rsid w:val="00ED7F9E"/>
    <w:rsid w:val="00EE4215"/>
    <w:rsid w:val="00EE4D09"/>
    <w:rsid w:val="00EE4D68"/>
    <w:rsid w:val="00EE75DD"/>
    <w:rsid w:val="00EE7AA6"/>
    <w:rsid w:val="00EF1B2E"/>
    <w:rsid w:val="00EF28C3"/>
    <w:rsid w:val="00EF35CF"/>
    <w:rsid w:val="00EF4CA0"/>
    <w:rsid w:val="00EF6E15"/>
    <w:rsid w:val="00F01328"/>
    <w:rsid w:val="00F0154D"/>
    <w:rsid w:val="00F06200"/>
    <w:rsid w:val="00F114D2"/>
    <w:rsid w:val="00F149DF"/>
    <w:rsid w:val="00F23469"/>
    <w:rsid w:val="00F26EB8"/>
    <w:rsid w:val="00F33F0B"/>
    <w:rsid w:val="00F35FE5"/>
    <w:rsid w:val="00F367CF"/>
    <w:rsid w:val="00F3739D"/>
    <w:rsid w:val="00F400AB"/>
    <w:rsid w:val="00F41A00"/>
    <w:rsid w:val="00F43D83"/>
    <w:rsid w:val="00F44B9E"/>
    <w:rsid w:val="00F4538F"/>
    <w:rsid w:val="00F4697E"/>
    <w:rsid w:val="00F506EA"/>
    <w:rsid w:val="00F508E3"/>
    <w:rsid w:val="00F51ED5"/>
    <w:rsid w:val="00F53279"/>
    <w:rsid w:val="00F56BD6"/>
    <w:rsid w:val="00F57873"/>
    <w:rsid w:val="00F57E5E"/>
    <w:rsid w:val="00F64DBA"/>
    <w:rsid w:val="00F67666"/>
    <w:rsid w:val="00F701AF"/>
    <w:rsid w:val="00F71E7B"/>
    <w:rsid w:val="00F752FB"/>
    <w:rsid w:val="00F75421"/>
    <w:rsid w:val="00F76814"/>
    <w:rsid w:val="00F774BC"/>
    <w:rsid w:val="00F83F61"/>
    <w:rsid w:val="00F8474F"/>
    <w:rsid w:val="00F86578"/>
    <w:rsid w:val="00F86683"/>
    <w:rsid w:val="00F871B0"/>
    <w:rsid w:val="00F9051C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03B4"/>
    <w:rsid w:val="00FB2D8D"/>
    <w:rsid w:val="00FB348D"/>
    <w:rsid w:val="00FB540F"/>
    <w:rsid w:val="00FC179D"/>
    <w:rsid w:val="00FD03F5"/>
    <w:rsid w:val="00FD3715"/>
    <w:rsid w:val="00FD4D52"/>
    <w:rsid w:val="00FE1B44"/>
    <w:rsid w:val="00FE22E5"/>
    <w:rsid w:val="00FE3E37"/>
    <w:rsid w:val="00FE74AC"/>
    <w:rsid w:val="00FF009E"/>
    <w:rsid w:val="00FF0647"/>
    <w:rsid w:val="00FF31BB"/>
    <w:rsid w:val="00FF392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uiPriority w:val="99"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BC1F-B41B-475D-909A-45F6742E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HP</cp:lastModifiedBy>
  <cp:revision>163</cp:revision>
  <cp:lastPrinted>2026-04-14T06:58:00Z</cp:lastPrinted>
  <dcterms:created xsi:type="dcterms:W3CDTF">2022-11-09T06:51:00Z</dcterms:created>
  <dcterms:modified xsi:type="dcterms:W3CDTF">2026-04-17T11:28:00Z</dcterms:modified>
</cp:coreProperties>
</file>