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Default="0090734A" w:rsidP="00D11AA8">
      <w:pPr>
        <w:jc w:val="both"/>
        <w:rPr>
          <w:lang w:val="uk-UA"/>
        </w:rPr>
      </w:pPr>
    </w:p>
    <w:p w:rsidR="000B1E67" w:rsidRDefault="000B1E67" w:rsidP="008843A4">
      <w:pPr>
        <w:jc w:val="both"/>
        <w:rPr>
          <w:lang w:val="uk-UA"/>
        </w:rPr>
      </w:pPr>
    </w:p>
    <w:p w:rsidR="00FE22E5" w:rsidRDefault="00FE22E5" w:rsidP="008843A4">
      <w:pPr>
        <w:jc w:val="both"/>
        <w:rPr>
          <w:b/>
          <w:lang w:val="uk-UA"/>
        </w:rPr>
      </w:pPr>
    </w:p>
    <w:p w:rsidR="00F44B9E" w:rsidRDefault="00F44B9E" w:rsidP="008843A4">
      <w:pPr>
        <w:jc w:val="both"/>
        <w:rPr>
          <w:lang w:val="uk-UA"/>
        </w:rPr>
      </w:pPr>
    </w:p>
    <w:p w:rsidR="00FE22E5" w:rsidRDefault="00FE22E5" w:rsidP="008843A4">
      <w:pPr>
        <w:jc w:val="both"/>
        <w:rPr>
          <w:lang w:val="uk-UA"/>
        </w:rPr>
      </w:pPr>
    </w:p>
    <w:p w:rsidR="00F86578" w:rsidRPr="00BA40E1" w:rsidRDefault="00F86578" w:rsidP="008843A4">
      <w:pPr>
        <w:jc w:val="both"/>
        <w:rPr>
          <w:lang w:val="uk-UA"/>
        </w:rPr>
      </w:pPr>
    </w:p>
    <w:p w:rsidR="005F032B" w:rsidRPr="00FC3E62" w:rsidRDefault="005F032B" w:rsidP="005F032B">
      <w:pPr>
        <w:suppressAutoHyphens w:val="0"/>
        <w:ind w:left="4859" w:hanging="4859"/>
        <w:rPr>
          <w:b/>
          <w:lang w:val="uk-UA" w:eastAsia="ru-RU"/>
        </w:rPr>
      </w:pPr>
      <w:r w:rsidRPr="00FC3E62">
        <w:rPr>
          <w:b/>
          <w:lang w:val="uk-UA" w:eastAsia="ru-RU"/>
        </w:rPr>
        <w:t>Про тимчасове обмеження руху та</w:t>
      </w:r>
    </w:p>
    <w:p w:rsidR="005F032B" w:rsidRPr="00FC3E62" w:rsidRDefault="005F032B" w:rsidP="005F032B">
      <w:pPr>
        <w:suppressAutoHyphens w:val="0"/>
        <w:ind w:left="4859" w:hanging="4859"/>
        <w:rPr>
          <w:b/>
          <w:lang w:val="uk-UA" w:eastAsia="ru-RU"/>
        </w:rPr>
      </w:pPr>
      <w:r w:rsidRPr="00FC3E62">
        <w:rPr>
          <w:b/>
          <w:lang w:val="uk-UA" w:eastAsia="ru-RU"/>
        </w:rPr>
        <w:t>заборону п</w:t>
      </w:r>
      <w:r>
        <w:rPr>
          <w:b/>
          <w:lang w:val="uk-UA" w:eastAsia="ru-RU"/>
        </w:rPr>
        <w:t xml:space="preserve">роїзду </w:t>
      </w:r>
      <w:r w:rsidRPr="00FC3E62">
        <w:rPr>
          <w:b/>
          <w:lang w:val="uk-UA" w:eastAsia="ru-RU"/>
        </w:rPr>
        <w:t xml:space="preserve">автотранспорту  </w:t>
      </w:r>
    </w:p>
    <w:p w:rsidR="005F032B" w:rsidRPr="00FC3E62" w:rsidRDefault="005F032B" w:rsidP="005F032B">
      <w:pPr>
        <w:suppressAutoHyphens w:val="0"/>
        <w:ind w:left="4859" w:hanging="4859"/>
        <w:rPr>
          <w:b/>
          <w:lang w:val="uk-UA" w:eastAsia="ru-RU"/>
        </w:rPr>
      </w:pPr>
      <w:r w:rsidRPr="00FC3E62">
        <w:rPr>
          <w:b/>
          <w:lang w:val="uk-UA" w:eastAsia="ru-RU"/>
        </w:rPr>
        <w:t xml:space="preserve">під час проведення забігу «ШКОДА </w:t>
      </w:r>
    </w:p>
    <w:p w:rsidR="005F032B" w:rsidRPr="00FC3E62" w:rsidRDefault="005F032B" w:rsidP="005F032B">
      <w:pPr>
        <w:suppressAutoHyphens w:val="0"/>
        <w:ind w:left="4859" w:hanging="4859"/>
        <w:rPr>
          <w:b/>
          <w:lang w:val="uk-UA" w:eastAsia="ru-RU"/>
        </w:rPr>
      </w:pPr>
      <w:r w:rsidRPr="00FC3E62">
        <w:rPr>
          <w:b/>
          <w:lang w:val="uk-UA" w:eastAsia="ru-RU"/>
        </w:rPr>
        <w:t>НАПІВМАРАФОН» у місті Кременчуці</w:t>
      </w:r>
    </w:p>
    <w:p w:rsidR="005F032B" w:rsidRPr="00FC3E62" w:rsidRDefault="005F032B" w:rsidP="005F032B">
      <w:pPr>
        <w:suppressAutoHyphens w:val="0"/>
        <w:ind w:right="4778"/>
        <w:jc w:val="right"/>
        <w:rPr>
          <w:b/>
          <w:sz w:val="16"/>
          <w:szCs w:val="16"/>
          <w:lang w:val="uk-UA" w:eastAsia="ru-RU"/>
        </w:rPr>
      </w:pPr>
    </w:p>
    <w:p w:rsidR="005F032B" w:rsidRPr="00FC3E62" w:rsidRDefault="005F032B" w:rsidP="005F032B">
      <w:pPr>
        <w:suppressAutoHyphens w:val="0"/>
        <w:ind w:right="4778"/>
        <w:rPr>
          <w:b/>
          <w:sz w:val="16"/>
          <w:szCs w:val="16"/>
          <w:lang w:val="uk-UA" w:eastAsia="ru-RU"/>
        </w:rPr>
      </w:pPr>
    </w:p>
    <w:p w:rsidR="005F032B" w:rsidRPr="00FC3E62" w:rsidRDefault="005F032B" w:rsidP="00C749A3">
      <w:pPr>
        <w:tabs>
          <w:tab w:val="left" w:pos="567"/>
          <w:tab w:val="left" w:pos="851"/>
        </w:tabs>
        <w:suppressAutoHyphens w:val="0"/>
        <w:jc w:val="both"/>
        <w:rPr>
          <w:lang w:val="uk-UA" w:eastAsia="ru-RU"/>
        </w:rPr>
      </w:pPr>
      <w:r w:rsidRPr="00FC3E62">
        <w:rPr>
          <w:bCs/>
          <w:lang w:val="uk-UA" w:eastAsia="ru-RU"/>
        </w:rPr>
        <w:tab/>
      </w:r>
      <w:r>
        <w:rPr>
          <w:bCs/>
          <w:lang w:val="uk-UA" w:eastAsia="ru-RU"/>
        </w:rPr>
        <w:t xml:space="preserve">Враховуючи звернення фізичної особи </w:t>
      </w:r>
      <w:r w:rsidRPr="00FC3E62">
        <w:rPr>
          <w:lang w:val="uk-UA" w:eastAsia="ru-RU"/>
        </w:rPr>
        <w:t>–</w:t>
      </w:r>
      <w:r>
        <w:rPr>
          <w:bCs/>
          <w:lang w:val="uk-UA" w:eastAsia="ru-RU"/>
        </w:rPr>
        <w:t xml:space="preserve"> підприємця Смірнова Віталія Олексан</w:t>
      </w:r>
      <w:r w:rsidR="00C749A3">
        <w:rPr>
          <w:bCs/>
          <w:lang w:val="uk-UA" w:eastAsia="ru-RU"/>
        </w:rPr>
        <w:t>дровича від 12 серпня 2025 року щодо проведення</w:t>
      </w:r>
      <w:r>
        <w:rPr>
          <w:bCs/>
          <w:lang w:val="uk-UA" w:eastAsia="ru-RU"/>
        </w:rPr>
        <w:t xml:space="preserve"> </w:t>
      </w:r>
      <w:r w:rsidRPr="00FC3E62">
        <w:rPr>
          <w:bCs/>
          <w:lang w:val="uk-UA" w:eastAsia="ru-RU"/>
        </w:rPr>
        <w:t xml:space="preserve">18 </w:t>
      </w:r>
      <w:r w:rsidR="00C749A3">
        <w:rPr>
          <w:bCs/>
          <w:lang w:val="uk-UA" w:eastAsia="ru-RU"/>
        </w:rPr>
        <w:t xml:space="preserve">жовтня 2025 року </w:t>
      </w:r>
      <w:r w:rsidRPr="00FC3E62">
        <w:rPr>
          <w:bCs/>
          <w:lang w:val="uk-UA" w:eastAsia="ru-RU"/>
        </w:rPr>
        <w:t>забіг</w:t>
      </w:r>
      <w:r w:rsidR="00C749A3">
        <w:rPr>
          <w:bCs/>
          <w:lang w:val="uk-UA" w:eastAsia="ru-RU"/>
        </w:rPr>
        <w:t>у</w:t>
      </w:r>
      <w:r w:rsidRPr="00FC3E62">
        <w:rPr>
          <w:bCs/>
          <w:lang w:val="uk-UA" w:eastAsia="ru-RU"/>
        </w:rPr>
        <w:t xml:space="preserve"> «ШКОДА Н</w:t>
      </w:r>
      <w:r w:rsidR="00C749A3">
        <w:rPr>
          <w:bCs/>
          <w:lang w:val="uk-UA" w:eastAsia="ru-RU"/>
        </w:rPr>
        <w:t xml:space="preserve">АПІВМАРАФОН» у місті Кременчуці, з </w:t>
      </w:r>
      <w:r w:rsidRPr="00FC3E62">
        <w:rPr>
          <w:lang w:val="uk-UA" w:eastAsia="ru-RU"/>
        </w:rPr>
        <w:t xml:space="preserve">метою забезпечення безпеки дорожнього руху під час проведення </w:t>
      </w:r>
      <w:r w:rsidR="0030467A">
        <w:rPr>
          <w:lang w:val="uk-UA" w:eastAsia="ru-RU"/>
        </w:rPr>
        <w:t>змагань</w:t>
      </w:r>
      <w:r w:rsidRPr="00FC3E62">
        <w:rPr>
          <w:lang w:val="uk-UA" w:eastAsia="ru-RU"/>
        </w:rPr>
        <w:t xml:space="preserve">, 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5F032B" w:rsidRPr="00FC3E62" w:rsidRDefault="005F032B" w:rsidP="005F032B">
      <w:pPr>
        <w:suppressAutoHyphens w:val="0"/>
        <w:jc w:val="center"/>
        <w:rPr>
          <w:b/>
          <w:lang w:val="uk-UA" w:eastAsia="ru-RU"/>
        </w:rPr>
      </w:pPr>
    </w:p>
    <w:p w:rsidR="005F032B" w:rsidRPr="00FC3E62" w:rsidRDefault="005F032B" w:rsidP="005F032B">
      <w:pPr>
        <w:suppressAutoHyphens w:val="0"/>
        <w:jc w:val="center"/>
        <w:rPr>
          <w:b/>
          <w:lang w:val="uk-UA" w:eastAsia="ru-RU"/>
        </w:rPr>
      </w:pPr>
      <w:r w:rsidRPr="00FC3E62">
        <w:rPr>
          <w:b/>
          <w:lang w:val="uk-UA" w:eastAsia="ru-RU"/>
        </w:rPr>
        <w:t>вирішив:</w:t>
      </w:r>
    </w:p>
    <w:p w:rsidR="005F032B" w:rsidRPr="00FC3E62" w:rsidRDefault="005F032B" w:rsidP="005F032B">
      <w:pPr>
        <w:suppressAutoHyphens w:val="0"/>
        <w:jc w:val="center"/>
        <w:rPr>
          <w:sz w:val="16"/>
          <w:szCs w:val="16"/>
          <w:lang w:val="uk-UA" w:eastAsia="ru-RU"/>
        </w:rPr>
      </w:pPr>
    </w:p>
    <w:p w:rsidR="005F032B" w:rsidRPr="00FC3E62" w:rsidRDefault="005F032B" w:rsidP="005F032B">
      <w:pPr>
        <w:numPr>
          <w:ilvl w:val="0"/>
          <w:numId w:val="21"/>
        </w:numPr>
        <w:tabs>
          <w:tab w:val="left" w:pos="142"/>
          <w:tab w:val="left" w:pos="567"/>
          <w:tab w:val="left" w:pos="720"/>
          <w:tab w:val="left" w:pos="993"/>
        </w:tabs>
        <w:suppressAutoHyphens w:val="0"/>
        <w:ind w:left="9" w:firstLine="558"/>
        <w:jc w:val="both"/>
        <w:rPr>
          <w:lang w:val="uk-UA" w:eastAsia="ru-RU"/>
        </w:rPr>
      </w:pPr>
      <w:r w:rsidRPr="00FC3E62">
        <w:rPr>
          <w:lang w:val="uk-UA" w:eastAsia="ru-RU"/>
        </w:rPr>
        <w:t>Тимчасово обмежити рух та заборонити проїзд автотранспорту під     час проведення</w:t>
      </w:r>
      <w:r w:rsidRPr="00FC3E62">
        <w:rPr>
          <w:b/>
          <w:lang w:val="uk-UA" w:eastAsia="ru-RU"/>
        </w:rPr>
        <w:t xml:space="preserve"> </w:t>
      </w:r>
      <w:r w:rsidRPr="00FC3E62">
        <w:rPr>
          <w:lang w:val="uk-UA" w:eastAsia="ru-RU"/>
        </w:rPr>
        <w:t xml:space="preserve">забігу «ШКОДА НАПІВМАРАФОН» у місті Кременчуці        </w:t>
      </w:r>
      <w:r w:rsidR="0030467A">
        <w:rPr>
          <w:lang w:val="uk-UA" w:eastAsia="ru-RU"/>
        </w:rPr>
        <w:t xml:space="preserve"> 18 жовтня 2025 року з 08 год. 00 хв.</w:t>
      </w:r>
      <w:r w:rsidRPr="00FC3E62">
        <w:rPr>
          <w:lang w:val="uk-UA" w:eastAsia="ru-RU"/>
        </w:rPr>
        <w:t xml:space="preserve">  до 13</w:t>
      </w:r>
      <w:r w:rsidR="0030467A">
        <w:rPr>
          <w:lang w:val="uk-UA" w:eastAsia="ru-RU"/>
        </w:rPr>
        <w:t xml:space="preserve"> год. 00 хв.</w:t>
      </w:r>
      <w:r>
        <w:rPr>
          <w:lang w:val="uk-UA" w:eastAsia="ru-RU"/>
        </w:rPr>
        <w:t xml:space="preserve"> </w:t>
      </w:r>
      <w:r w:rsidRPr="00FC3E62">
        <w:rPr>
          <w:lang w:val="uk-UA" w:eastAsia="ru-RU"/>
        </w:rPr>
        <w:t xml:space="preserve">з вул. </w:t>
      </w:r>
      <w:proofErr w:type="spellStart"/>
      <w:r w:rsidRPr="00FC3E62">
        <w:rPr>
          <w:lang w:val="uk-UA" w:eastAsia="ru-RU"/>
        </w:rPr>
        <w:t>Занасипський</w:t>
      </w:r>
      <w:proofErr w:type="spellEnd"/>
      <w:r w:rsidRPr="00FC3E62">
        <w:rPr>
          <w:lang w:val="uk-UA" w:eastAsia="ru-RU"/>
        </w:rPr>
        <w:t xml:space="preserve"> Шлях поблизу АГНКС </w:t>
      </w:r>
      <w:proofErr w:type="spellStart"/>
      <w:r w:rsidRPr="00FC3E62">
        <w:rPr>
          <w:lang w:val="uk-UA" w:eastAsia="ru-RU"/>
        </w:rPr>
        <w:t>УкрАвтоГаз</w:t>
      </w:r>
      <w:proofErr w:type="spellEnd"/>
      <w:r w:rsidRPr="00FC3E62">
        <w:rPr>
          <w:lang w:val="uk-UA" w:eastAsia="ru-RU"/>
        </w:rPr>
        <w:t xml:space="preserve"> по автомобільному шляху територіального значення Т1711 через с. </w:t>
      </w:r>
      <w:proofErr w:type="spellStart"/>
      <w:r w:rsidRPr="00FC3E62">
        <w:rPr>
          <w:lang w:val="uk-UA" w:eastAsia="ru-RU"/>
        </w:rPr>
        <w:t>Соснівк</w:t>
      </w:r>
      <w:r>
        <w:rPr>
          <w:lang w:val="uk-UA" w:eastAsia="ru-RU"/>
        </w:rPr>
        <w:t>а</w:t>
      </w:r>
      <w:proofErr w:type="spellEnd"/>
      <w:r w:rsidRPr="00FC3E62">
        <w:rPr>
          <w:lang w:val="uk-UA" w:eastAsia="ru-RU"/>
        </w:rPr>
        <w:t xml:space="preserve"> д</w:t>
      </w:r>
      <w:r w:rsidR="00CC376F">
        <w:rPr>
          <w:lang w:val="uk-UA" w:eastAsia="ru-RU"/>
        </w:rPr>
        <w:t>о перехрестя</w:t>
      </w:r>
      <w:r>
        <w:rPr>
          <w:lang w:val="uk-UA" w:eastAsia="ru-RU"/>
        </w:rPr>
        <w:t xml:space="preserve"> </w:t>
      </w:r>
      <w:r w:rsidRPr="00FC3E62">
        <w:rPr>
          <w:lang w:val="uk-UA" w:eastAsia="ru-RU"/>
        </w:rPr>
        <w:t>з автомобільним шляхом міжнародного значення М22 та в зворотному напрямку руху.</w:t>
      </w:r>
    </w:p>
    <w:p w:rsidR="005F032B" w:rsidRPr="00FC3E62" w:rsidRDefault="005F032B" w:rsidP="005F032B">
      <w:pPr>
        <w:numPr>
          <w:ilvl w:val="0"/>
          <w:numId w:val="21"/>
        </w:numPr>
        <w:tabs>
          <w:tab w:val="left" w:pos="142"/>
          <w:tab w:val="left" w:pos="720"/>
          <w:tab w:val="left" w:pos="993"/>
        </w:tabs>
        <w:suppressAutoHyphens w:val="0"/>
        <w:ind w:left="9" w:firstLine="558"/>
        <w:contextualSpacing/>
        <w:jc w:val="both"/>
        <w:rPr>
          <w:lang w:val="uk-UA" w:eastAsia="ru-RU"/>
        </w:rPr>
      </w:pPr>
      <w:r w:rsidRPr="00FC3E62">
        <w:rPr>
          <w:lang w:val="uk-UA" w:eastAsia="ru-RU"/>
        </w:rPr>
        <w:t>Департаменту жит</w:t>
      </w:r>
      <w:r>
        <w:rPr>
          <w:lang w:val="uk-UA" w:eastAsia="ru-RU"/>
        </w:rPr>
        <w:t xml:space="preserve">лово-комунального господарства </w:t>
      </w:r>
      <w:r w:rsidRPr="00FC3E62">
        <w:rPr>
          <w:lang w:val="uk-UA" w:eastAsia="ru-RU"/>
        </w:rPr>
        <w:t>Кременчуцької міської ради Кременчуцького району Полтавської області (Москалик І.В.) забезпечити встановлення необхідних дорожніх знаків за погодженням з батальйоном патрульної поліції в м. Кременчук Управління патрульної поліції в Полтавській області Департаменту патрульної поліції.</w:t>
      </w:r>
    </w:p>
    <w:p w:rsidR="005F032B" w:rsidRPr="00FC3E62" w:rsidRDefault="005F032B" w:rsidP="005F032B">
      <w:pPr>
        <w:numPr>
          <w:ilvl w:val="0"/>
          <w:numId w:val="21"/>
        </w:numPr>
        <w:tabs>
          <w:tab w:val="left" w:pos="-284"/>
          <w:tab w:val="left" w:pos="0"/>
          <w:tab w:val="left" w:pos="426"/>
          <w:tab w:val="left" w:pos="993"/>
        </w:tabs>
        <w:suppressAutoHyphens w:val="0"/>
        <w:ind w:left="0" w:firstLine="567"/>
        <w:jc w:val="both"/>
        <w:rPr>
          <w:sz w:val="20"/>
          <w:szCs w:val="20"/>
          <w:lang w:val="uk-UA" w:eastAsia="ru-RU"/>
        </w:rPr>
      </w:pPr>
      <w:r w:rsidRPr="00FC3E62">
        <w:rPr>
          <w:lang w:val="uk-UA" w:eastAsia="ru-RU"/>
        </w:rPr>
        <w:t>Кременчуцькому районному управлінню поліції Голо</w:t>
      </w:r>
      <w:r>
        <w:rPr>
          <w:lang w:val="uk-UA" w:eastAsia="ru-RU"/>
        </w:rPr>
        <w:t xml:space="preserve">вного управління Національної </w:t>
      </w:r>
      <w:r w:rsidRPr="00FC3E62">
        <w:rPr>
          <w:lang w:val="uk-UA" w:eastAsia="ru-RU"/>
        </w:rPr>
        <w:t>поліції в Полтавській області (</w:t>
      </w:r>
      <w:proofErr w:type="spellStart"/>
      <w:r w:rsidRPr="00FC3E62">
        <w:rPr>
          <w:lang w:val="uk-UA" w:eastAsia="ru-RU"/>
        </w:rPr>
        <w:t>Холондович</w:t>
      </w:r>
      <w:proofErr w:type="spellEnd"/>
      <w:r w:rsidRPr="00FC3E62">
        <w:rPr>
          <w:lang w:val="uk-UA" w:eastAsia="ru-RU"/>
        </w:rPr>
        <w:t xml:space="preserve"> О.І.), батальйону патрульної поліції в м. Кременчук Управління патрульної поліції в Полтавській області Департаменту патрульної поліції</w:t>
      </w:r>
      <w:r w:rsidRPr="00FC3E62">
        <w:rPr>
          <w:sz w:val="20"/>
          <w:szCs w:val="20"/>
          <w:lang w:val="uk-UA" w:eastAsia="ru-RU"/>
        </w:rPr>
        <w:t xml:space="preserve"> </w:t>
      </w:r>
      <w:r w:rsidRPr="00FC3E62">
        <w:rPr>
          <w:lang w:val="uk-UA" w:eastAsia="ru-RU"/>
        </w:rPr>
        <w:t>(</w:t>
      </w:r>
      <w:proofErr w:type="spellStart"/>
      <w:r w:rsidRPr="00FC3E62">
        <w:rPr>
          <w:lang w:val="uk-UA" w:eastAsia="ru-RU"/>
        </w:rPr>
        <w:t>Гаранжа</w:t>
      </w:r>
      <w:proofErr w:type="spellEnd"/>
      <w:r w:rsidRPr="00FC3E62">
        <w:rPr>
          <w:lang w:val="uk-UA" w:eastAsia="ru-RU"/>
        </w:rPr>
        <w:t xml:space="preserve"> О.О.), Комунальному підприємству «Муніципальна варта» Кременчуцької міської ради Кременчуцького району Полтавської області (</w:t>
      </w:r>
      <w:proofErr w:type="spellStart"/>
      <w:r w:rsidRPr="00FC3E62">
        <w:rPr>
          <w:lang w:val="uk-UA" w:eastAsia="ru-RU"/>
        </w:rPr>
        <w:t>Коршенко</w:t>
      </w:r>
      <w:proofErr w:type="spellEnd"/>
      <w:r w:rsidRPr="00FC3E62">
        <w:rPr>
          <w:lang w:val="uk-UA" w:eastAsia="ru-RU"/>
        </w:rPr>
        <w:t xml:space="preserve"> О.М.) забезпечити </w:t>
      </w:r>
      <w:r w:rsidRPr="00FC3E62">
        <w:rPr>
          <w:lang w:val="uk-UA" w:eastAsia="ru-RU"/>
        </w:rPr>
        <w:lastRenderedPageBreak/>
        <w:t xml:space="preserve">охорону публічного порядку, безпеку дорожнього руху та супровід учасників змагань 18 жовтня 2025 року в місті Кременчуці. </w:t>
      </w:r>
      <w:r w:rsidRPr="00FC3E62">
        <w:rPr>
          <w:b/>
          <w:sz w:val="20"/>
          <w:szCs w:val="20"/>
          <w:lang w:val="uk-UA" w:eastAsia="ru-RU"/>
        </w:rPr>
        <w:t xml:space="preserve">    </w:t>
      </w:r>
    </w:p>
    <w:p w:rsidR="005F032B" w:rsidRPr="00FC3E62" w:rsidRDefault="005F032B" w:rsidP="005F032B">
      <w:pPr>
        <w:numPr>
          <w:ilvl w:val="0"/>
          <w:numId w:val="21"/>
        </w:numPr>
        <w:tabs>
          <w:tab w:val="left" w:pos="-284"/>
          <w:tab w:val="left" w:pos="0"/>
          <w:tab w:val="left" w:pos="426"/>
          <w:tab w:val="left" w:pos="993"/>
        </w:tabs>
        <w:suppressAutoHyphens w:val="0"/>
        <w:ind w:left="0" w:firstLine="567"/>
        <w:jc w:val="both"/>
        <w:rPr>
          <w:sz w:val="20"/>
          <w:szCs w:val="20"/>
          <w:lang w:val="uk-UA" w:eastAsia="ru-RU"/>
        </w:rPr>
      </w:pPr>
      <w:r w:rsidRPr="00FC3E62">
        <w:rPr>
          <w:lang w:val="uk-UA" w:eastAsia="ru-RU"/>
        </w:rPr>
        <w:t>Управлінню транспорту виконавчого комітету Кременчуцької міської ради Кременчуцького району Полтавської області (Івашина Р.В.) забезпечити рух пасажирського автомобільного транспорту під час проведення змагань.</w:t>
      </w:r>
      <w:r w:rsidRPr="00FC3E62">
        <w:rPr>
          <w:b/>
          <w:sz w:val="20"/>
          <w:szCs w:val="20"/>
          <w:lang w:val="uk-UA" w:eastAsia="ru-RU"/>
        </w:rPr>
        <w:t xml:space="preserve"> </w:t>
      </w:r>
    </w:p>
    <w:p w:rsidR="005F032B" w:rsidRPr="00FC3E62" w:rsidRDefault="005F032B" w:rsidP="005F032B">
      <w:pPr>
        <w:numPr>
          <w:ilvl w:val="0"/>
          <w:numId w:val="22"/>
        </w:numPr>
        <w:tabs>
          <w:tab w:val="left" w:pos="993"/>
        </w:tabs>
        <w:suppressAutoHyphens w:val="0"/>
        <w:ind w:left="0" w:firstLine="567"/>
        <w:jc w:val="both"/>
        <w:rPr>
          <w:bCs/>
          <w:color w:val="000000"/>
          <w:shd w:val="clear" w:color="auto" w:fill="FFFFFF"/>
          <w:lang w:eastAsia="ru-RU"/>
        </w:rPr>
      </w:pPr>
      <w:proofErr w:type="spellStart"/>
      <w:r w:rsidRPr="00FC3E62">
        <w:rPr>
          <w:bCs/>
          <w:color w:val="000000"/>
          <w:shd w:val="clear" w:color="auto" w:fill="FFFFFF"/>
          <w:lang w:eastAsia="ru-RU"/>
        </w:rPr>
        <w:t>Оприлюднити</w:t>
      </w:r>
      <w:proofErr w:type="spellEnd"/>
      <w:r w:rsidRPr="00FC3E62">
        <w:rPr>
          <w:bCs/>
          <w:color w:val="00000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FC3E62">
        <w:rPr>
          <w:bCs/>
          <w:color w:val="000000"/>
          <w:shd w:val="clear" w:color="auto" w:fill="FFFFFF"/>
          <w:lang w:eastAsia="ru-RU"/>
        </w:rPr>
        <w:t>р</w:t>
      </w:r>
      <w:proofErr w:type="gramEnd"/>
      <w:r w:rsidRPr="00FC3E62">
        <w:rPr>
          <w:bCs/>
          <w:color w:val="000000"/>
          <w:shd w:val="clear" w:color="auto" w:fill="FFFFFF"/>
          <w:lang w:eastAsia="ru-RU"/>
        </w:rPr>
        <w:t>ішення</w:t>
      </w:r>
      <w:proofErr w:type="spellEnd"/>
      <w:r w:rsidRPr="00FC3E62">
        <w:rPr>
          <w:bCs/>
          <w:color w:val="000000"/>
          <w:shd w:val="clear" w:color="auto" w:fill="FFFFFF"/>
          <w:lang w:eastAsia="ru-RU"/>
        </w:rPr>
        <w:t xml:space="preserve"> </w:t>
      </w:r>
      <w:proofErr w:type="spellStart"/>
      <w:r w:rsidRPr="00FC3E62">
        <w:rPr>
          <w:bCs/>
          <w:color w:val="000000"/>
          <w:shd w:val="clear" w:color="auto" w:fill="FFFFFF"/>
          <w:lang w:eastAsia="ru-RU"/>
        </w:rPr>
        <w:t>відповідно</w:t>
      </w:r>
      <w:proofErr w:type="spellEnd"/>
      <w:r w:rsidRPr="00FC3E62">
        <w:rPr>
          <w:bCs/>
          <w:color w:val="000000"/>
          <w:shd w:val="clear" w:color="auto" w:fill="FFFFFF"/>
          <w:lang w:eastAsia="ru-RU"/>
        </w:rPr>
        <w:t xml:space="preserve"> до </w:t>
      </w:r>
      <w:proofErr w:type="spellStart"/>
      <w:r w:rsidRPr="00FC3E62">
        <w:rPr>
          <w:bCs/>
          <w:color w:val="000000"/>
          <w:shd w:val="clear" w:color="auto" w:fill="FFFFFF"/>
          <w:lang w:eastAsia="ru-RU"/>
        </w:rPr>
        <w:t>вимог</w:t>
      </w:r>
      <w:proofErr w:type="spellEnd"/>
      <w:r w:rsidRPr="00FC3E62">
        <w:rPr>
          <w:bCs/>
          <w:color w:val="000000"/>
          <w:shd w:val="clear" w:color="auto" w:fill="FFFFFF"/>
          <w:lang w:eastAsia="ru-RU"/>
        </w:rPr>
        <w:t xml:space="preserve"> </w:t>
      </w:r>
      <w:proofErr w:type="spellStart"/>
      <w:r w:rsidRPr="00FC3E62">
        <w:rPr>
          <w:bCs/>
          <w:color w:val="000000"/>
          <w:shd w:val="clear" w:color="auto" w:fill="FFFFFF"/>
          <w:lang w:eastAsia="ru-RU"/>
        </w:rPr>
        <w:t>законодавства</w:t>
      </w:r>
      <w:proofErr w:type="spellEnd"/>
      <w:r w:rsidRPr="00FC3E62">
        <w:rPr>
          <w:bCs/>
          <w:color w:val="000000"/>
          <w:shd w:val="clear" w:color="auto" w:fill="FFFFFF"/>
          <w:lang w:eastAsia="ru-RU"/>
        </w:rPr>
        <w:t>.</w:t>
      </w:r>
    </w:p>
    <w:p w:rsidR="005F032B" w:rsidRPr="00FC3E62" w:rsidRDefault="005F032B" w:rsidP="005F032B">
      <w:pPr>
        <w:numPr>
          <w:ilvl w:val="0"/>
          <w:numId w:val="22"/>
        </w:numPr>
        <w:tabs>
          <w:tab w:val="left" w:pos="-284"/>
          <w:tab w:val="left" w:pos="0"/>
          <w:tab w:val="left" w:pos="426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r w:rsidRPr="00FC3E62">
        <w:rPr>
          <w:lang w:eastAsia="ru-RU"/>
        </w:rPr>
        <w:t xml:space="preserve">Контроль за </w:t>
      </w:r>
      <w:proofErr w:type="spellStart"/>
      <w:r w:rsidRPr="00FC3E62">
        <w:rPr>
          <w:lang w:eastAsia="ru-RU"/>
        </w:rPr>
        <w:t>виконанням</w:t>
      </w:r>
      <w:proofErr w:type="spellEnd"/>
      <w:r w:rsidRPr="00FC3E62">
        <w:rPr>
          <w:lang w:eastAsia="ru-RU"/>
        </w:rPr>
        <w:t xml:space="preserve"> </w:t>
      </w:r>
      <w:proofErr w:type="spellStart"/>
      <w:proofErr w:type="gramStart"/>
      <w:r w:rsidRPr="00FC3E62">
        <w:rPr>
          <w:lang w:eastAsia="ru-RU"/>
        </w:rPr>
        <w:t>р</w:t>
      </w:r>
      <w:proofErr w:type="gramEnd"/>
      <w:r w:rsidRPr="00FC3E62">
        <w:rPr>
          <w:lang w:eastAsia="ru-RU"/>
        </w:rPr>
        <w:t>ішення</w:t>
      </w:r>
      <w:proofErr w:type="spellEnd"/>
      <w:r w:rsidRPr="00FC3E62">
        <w:rPr>
          <w:lang w:eastAsia="ru-RU"/>
        </w:rPr>
        <w:t xml:space="preserve"> </w:t>
      </w:r>
      <w:proofErr w:type="spellStart"/>
      <w:r w:rsidRPr="00FC3E62">
        <w:rPr>
          <w:lang w:eastAsia="ru-RU"/>
        </w:rPr>
        <w:t>покласти</w:t>
      </w:r>
      <w:proofErr w:type="spellEnd"/>
      <w:r w:rsidRPr="00FC3E62">
        <w:rPr>
          <w:lang w:eastAsia="ru-RU"/>
        </w:rPr>
        <w:t xml:space="preserve"> на заступника </w:t>
      </w:r>
      <w:proofErr w:type="spellStart"/>
      <w:r w:rsidRPr="00FC3E62">
        <w:rPr>
          <w:lang w:eastAsia="ru-RU"/>
        </w:rPr>
        <w:t>міського</w:t>
      </w:r>
      <w:proofErr w:type="spellEnd"/>
      <w:r w:rsidRPr="00FC3E62">
        <w:rPr>
          <w:lang w:eastAsia="ru-RU"/>
        </w:rPr>
        <w:t xml:space="preserve"> </w:t>
      </w:r>
      <w:proofErr w:type="spellStart"/>
      <w:r w:rsidRPr="00FC3E62">
        <w:rPr>
          <w:lang w:eastAsia="ru-RU"/>
        </w:rPr>
        <w:t>голови</w:t>
      </w:r>
      <w:proofErr w:type="spellEnd"/>
      <w:r w:rsidRPr="00FC3E62">
        <w:rPr>
          <w:lang w:eastAsia="ru-RU"/>
        </w:rPr>
        <w:t xml:space="preserve"> </w:t>
      </w:r>
      <w:proofErr w:type="spellStart"/>
      <w:r w:rsidRPr="00FC3E62">
        <w:rPr>
          <w:lang w:eastAsia="ru-RU"/>
        </w:rPr>
        <w:t>Проценка</w:t>
      </w:r>
      <w:proofErr w:type="spellEnd"/>
      <w:r w:rsidRPr="00FC3E62">
        <w:rPr>
          <w:lang w:eastAsia="ru-RU"/>
        </w:rPr>
        <w:t xml:space="preserve"> Р.О. та заступника </w:t>
      </w:r>
      <w:proofErr w:type="spellStart"/>
      <w:r w:rsidRPr="00FC3E62">
        <w:rPr>
          <w:lang w:eastAsia="ru-RU"/>
        </w:rPr>
        <w:t>міського</w:t>
      </w:r>
      <w:proofErr w:type="spellEnd"/>
      <w:r w:rsidRPr="00FC3E62">
        <w:rPr>
          <w:lang w:eastAsia="ru-RU"/>
        </w:rPr>
        <w:t xml:space="preserve"> </w:t>
      </w:r>
      <w:proofErr w:type="spellStart"/>
      <w:r w:rsidRPr="00FC3E62">
        <w:rPr>
          <w:lang w:eastAsia="ru-RU"/>
        </w:rPr>
        <w:t>голови</w:t>
      </w:r>
      <w:proofErr w:type="spellEnd"/>
      <w:r w:rsidRPr="00FC3E62">
        <w:rPr>
          <w:lang w:eastAsia="ru-RU"/>
        </w:rPr>
        <w:t xml:space="preserve"> – Директора Департаменту </w:t>
      </w:r>
      <w:proofErr w:type="spellStart"/>
      <w:r w:rsidRPr="00FC3E62">
        <w:rPr>
          <w:lang w:eastAsia="ru-RU"/>
        </w:rPr>
        <w:t>житлово-комунального</w:t>
      </w:r>
      <w:proofErr w:type="spellEnd"/>
      <w:r w:rsidRPr="00FC3E62">
        <w:rPr>
          <w:lang w:eastAsia="ru-RU"/>
        </w:rPr>
        <w:t xml:space="preserve"> </w:t>
      </w:r>
      <w:proofErr w:type="spellStart"/>
      <w:r w:rsidRPr="00FC3E62">
        <w:rPr>
          <w:lang w:eastAsia="ru-RU"/>
        </w:rPr>
        <w:t>господарства</w:t>
      </w:r>
      <w:proofErr w:type="spellEnd"/>
      <w:r w:rsidRPr="00FC3E62">
        <w:rPr>
          <w:lang w:eastAsia="ru-RU"/>
        </w:rPr>
        <w:t xml:space="preserve"> </w:t>
      </w:r>
      <w:proofErr w:type="spellStart"/>
      <w:r w:rsidRPr="00FC3E62">
        <w:rPr>
          <w:lang w:eastAsia="ru-RU"/>
        </w:rPr>
        <w:t>Кременчуцької</w:t>
      </w:r>
      <w:proofErr w:type="spellEnd"/>
      <w:r w:rsidRPr="00FC3E62">
        <w:rPr>
          <w:lang w:eastAsia="ru-RU"/>
        </w:rPr>
        <w:t xml:space="preserve"> </w:t>
      </w:r>
      <w:proofErr w:type="spellStart"/>
      <w:r w:rsidRPr="00FC3E62">
        <w:rPr>
          <w:lang w:eastAsia="ru-RU"/>
        </w:rPr>
        <w:t>міської</w:t>
      </w:r>
      <w:proofErr w:type="spellEnd"/>
      <w:r w:rsidRPr="00FC3E62">
        <w:rPr>
          <w:lang w:eastAsia="ru-RU"/>
        </w:rPr>
        <w:t xml:space="preserve"> ради </w:t>
      </w:r>
      <w:proofErr w:type="spellStart"/>
      <w:r w:rsidRPr="00FC3E62">
        <w:rPr>
          <w:lang w:eastAsia="ru-RU"/>
        </w:rPr>
        <w:t>Кременчуцького</w:t>
      </w:r>
      <w:proofErr w:type="spellEnd"/>
      <w:r w:rsidRPr="00FC3E62">
        <w:rPr>
          <w:lang w:eastAsia="ru-RU"/>
        </w:rPr>
        <w:t xml:space="preserve"> району </w:t>
      </w:r>
      <w:proofErr w:type="spellStart"/>
      <w:r w:rsidRPr="00FC3E62">
        <w:rPr>
          <w:lang w:eastAsia="ru-RU"/>
        </w:rPr>
        <w:t>Полтавської</w:t>
      </w:r>
      <w:proofErr w:type="spellEnd"/>
      <w:r w:rsidRPr="00FC3E62">
        <w:rPr>
          <w:lang w:eastAsia="ru-RU"/>
        </w:rPr>
        <w:t xml:space="preserve"> області </w:t>
      </w:r>
      <w:proofErr w:type="spellStart"/>
      <w:r w:rsidRPr="00FC3E62">
        <w:rPr>
          <w:lang w:eastAsia="ru-RU"/>
        </w:rPr>
        <w:t>Москалика</w:t>
      </w:r>
      <w:proofErr w:type="spellEnd"/>
      <w:r w:rsidRPr="00FC3E62">
        <w:rPr>
          <w:lang w:eastAsia="ru-RU"/>
        </w:rPr>
        <w:t xml:space="preserve"> І.В. </w:t>
      </w:r>
    </w:p>
    <w:p w:rsidR="005F032B" w:rsidRPr="00FC3E62" w:rsidRDefault="005F032B" w:rsidP="005F032B">
      <w:pPr>
        <w:tabs>
          <w:tab w:val="left" w:pos="993"/>
        </w:tabs>
        <w:suppressAutoHyphens w:val="0"/>
        <w:ind w:left="567"/>
        <w:jc w:val="both"/>
        <w:rPr>
          <w:bCs/>
          <w:color w:val="000000"/>
          <w:shd w:val="clear" w:color="auto" w:fill="FFFFFF"/>
          <w:lang w:eastAsia="ru-RU"/>
        </w:rPr>
      </w:pPr>
    </w:p>
    <w:p w:rsidR="005F032B" w:rsidRPr="00FC3E62" w:rsidRDefault="005F032B" w:rsidP="005F032B">
      <w:pPr>
        <w:tabs>
          <w:tab w:val="left" w:pos="7088"/>
        </w:tabs>
        <w:suppressAutoHyphens w:val="0"/>
        <w:ind w:left="75" w:firstLine="645"/>
        <w:jc w:val="both"/>
        <w:rPr>
          <w:lang w:val="uk-UA" w:eastAsia="ru-RU"/>
        </w:rPr>
      </w:pPr>
    </w:p>
    <w:p w:rsidR="005F032B" w:rsidRPr="00FC3E62" w:rsidRDefault="005F032B" w:rsidP="005F032B">
      <w:pPr>
        <w:tabs>
          <w:tab w:val="left" w:pos="7088"/>
          <w:tab w:val="left" w:pos="7200"/>
        </w:tabs>
        <w:suppressAutoHyphens w:val="0"/>
        <w:ind w:right="-82"/>
        <w:rPr>
          <w:b/>
          <w:lang w:val="uk-UA" w:eastAsia="ru-RU"/>
        </w:rPr>
      </w:pPr>
      <w:r w:rsidRPr="00FC3E62">
        <w:rPr>
          <w:b/>
          <w:lang w:val="uk-UA" w:eastAsia="ru-RU"/>
        </w:rPr>
        <w:t>Міський голова                                                                    Віталій МАЛЕЦЬКИЙ</w:t>
      </w:r>
    </w:p>
    <w:p w:rsidR="005F032B" w:rsidRPr="008042FB" w:rsidRDefault="005F032B" w:rsidP="005F032B">
      <w:pPr>
        <w:suppressAutoHyphens w:val="0"/>
        <w:rPr>
          <w:rFonts w:eastAsia="Calibri"/>
          <w:b/>
          <w:lang w:val="uk-UA" w:eastAsia="en-US" w:bidi="uk-UA"/>
        </w:rPr>
      </w:pPr>
    </w:p>
    <w:p w:rsidR="00743BF7" w:rsidRPr="00BA40E1" w:rsidRDefault="00743BF7" w:rsidP="005C1A25">
      <w:pPr>
        <w:tabs>
          <w:tab w:val="left" w:pos="6663"/>
        </w:tabs>
        <w:rPr>
          <w:lang w:val="uk-UA"/>
        </w:rPr>
      </w:pPr>
    </w:p>
    <w:p w:rsidR="00C2723F" w:rsidRPr="00E45569" w:rsidRDefault="00C2723F" w:rsidP="00CC376F">
      <w:pPr>
        <w:contextualSpacing/>
        <w:rPr>
          <w:rFonts w:eastAsia="Calibri"/>
          <w:b/>
          <w:strike/>
          <w:lang w:val="uk-UA" w:eastAsia="en-US" w:bidi="uk-UA"/>
        </w:rPr>
      </w:pPr>
      <w:bookmarkStart w:id="0" w:name="_GoBack"/>
      <w:bookmarkEnd w:id="0"/>
    </w:p>
    <w:sectPr w:rsidR="00C2723F" w:rsidRPr="00E45569" w:rsidSect="00685273">
      <w:footerReference w:type="default" r:id="rId9"/>
      <w:pgSz w:w="11906" w:h="16838" w:code="9"/>
      <w:pgMar w:top="1134" w:right="567" w:bottom="1134" w:left="1701" w:header="709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44A" w:rsidRDefault="0042344A" w:rsidP="005C5F39">
      <w:r>
        <w:separator/>
      </w:r>
    </w:p>
  </w:endnote>
  <w:endnote w:type="continuationSeparator" w:id="0">
    <w:p w:rsidR="0042344A" w:rsidRDefault="0042344A" w:rsidP="005C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DE5DCA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DE5DCA" w:rsidRPr="0011675D">
      <w:rPr>
        <w:sz w:val="20"/>
        <w:szCs w:val="24"/>
        <w:lang w:val="uk-UA"/>
      </w:rPr>
      <w:fldChar w:fldCharType="separate"/>
    </w:r>
    <w:r w:rsidR="00C32856">
      <w:rPr>
        <w:noProof/>
        <w:sz w:val="20"/>
        <w:szCs w:val="24"/>
        <w:lang w:val="uk-UA"/>
      </w:rPr>
      <w:t>2</w:t>
    </w:r>
    <w:r w:rsidR="00DE5DCA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CC376F">
      <w:rPr>
        <w:sz w:val="20"/>
        <w:szCs w:val="24"/>
        <w:lang w:val="uk-UA"/>
      </w:rPr>
      <w:t>2</w:t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:rsidR="000B1E67" w:rsidRPr="00EF1B2E" w:rsidRDefault="000B1E67" w:rsidP="00EF1B2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44A" w:rsidRDefault="0042344A" w:rsidP="005C5F39">
      <w:r>
        <w:separator/>
      </w:r>
    </w:p>
  </w:footnote>
  <w:footnote w:type="continuationSeparator" w:id="0">
    <w:p w:rsidR="0042344A" w:rsidRDefault="0042344A" w:rsidP="005C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>
    <w:nsid w:val="17793F45"/>
    <w:multiLevelType w:val="hybridMultilevel"/>
    <w:tmpl w:val="DA6E4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2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3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517629"/>
    <w:multiLevelType w:val="hybridMultilevel"/>
    <w:tmpl w:val="BA643C4C"/>
    <w:lvl w:ilvl="0" w:tplc="663EF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3E300AEF"/>
    <w:multiLevelType w:val="multilevel"/>
    <w:tmpl w:val="954885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3A2316"/>
    <w:multiLevelType w:val="multilevel"/>
    <w:tmpl w:val="0A14F4AE"/>
    <w:lvl w:ilvl="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1">
    <w:nsid w:val="7C9355D9"/>
    <w:multiLevelType w:val="multilevel"/>
    <w:tmpl w:val="EF2E4A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9"/>
  </w:num>
  <w:num w:numId="10">
    <w:abstractNumId w:val="16"/>
  </w:num>
  <w:num w:numId="11">
    <w:abstractNumId w:val="8"/>
  </w:num>
  <w:num w:numId="12">
    <w:abstractNumId w:val="11"/>
  </w:num>
  <w:num w:numId="13">
    <w:abstractNumId w:val="7"/>
  </w:num>
  <w:num w:numId="14">
    <w:abstractNumId w:val="18"/>
  </w:num>
  <w:num w:numId="15">
    <w:abstractNumId w:val="14"/>
  </w:num>
  <w:num w:numId="16">
    <w:abstractNumId w:val="10"/>
  </w:num>
  <w:num w:numId="17">
    <w:abstractNumId w:val="13"/>
  </w:num>
  <w:num w:numId="18">
    <w:abstractNumId w:val="9"/>
  </w:num>
  <w:num w:numId="19">
    <w:abstractNumId w:val="17"/>
  </w:num>
  <w:num w:numId="20">
    <w:abstractNumId w:val="15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31"/>
    <w:rsid w:val="00000A39"/>
    <w:rsid w:val="00001613"/>
    <w:rsid w:val="0000675F"/>
    <w:rsid w:val="000115A9"/>
    <w:rsid w:val="0001432D"/>
    <w:rsid w:val="0001661C"/>
    <w:rsid w:val="00024AB0"/>
    <w:rsid w:val="00026477"/>
    <w:rsid w:val="00042B3D"/>
    <w:rsid w:val="00051118"/>
    <w:rsid w:val="000559D7"/>
    <w:rsid w:val="00057B24"/>
    <w:rsid w:val="00066241"/>
    <w:rsid w:val="000666CF"/>
    <w:rsid w:val="0006797F"/>
    <w:rsid w:val="00067EA3"/>
    <w:rsid w:val="00070182"/>
    <w:rsid w:val="00076AA6"/>
    <w:rsid w:val="00076C36"/>
    <w:rsid w:val="0007756D"/>
    <w:rsid w:val="0007798C"/>
    <w:rsid w:val="000912E7"/>
    <w:rsid w:val="000A6B56"/>
    <w:rsid w:val="000B1E67"/>
    <w:rsid w:val="000C05D4"/>
    <w:rsid w:val="000C0F9D"/>
    <w:rsid w:val="000C39D1"/>
    <w:rsid w:val="000C428D"/>
    <w:rsid w:val="000C52FE"/>
    <w:rsid w:val="000D3E3A"/>
    <w:rsid w:val="000D4DC2"/>
    <w:rsid w:val="000D6402"/>
    <w:rsid w:val="000E1493"/>
    <w:rsid w:val="000E1AD9"/>
    <w:rsid w:val="000E7C5D"/>
    <w:rsid w:val="000F1D93"/>
    <w:rsid w:val="000F45E5"/>
    <w:rsid w:val="000F6C4B"/>
    <w:rsid w:val="000F7587"/>
    <w:rsid w:val="001105FB"/>
    <w:rsid w:val="00110CCB"/>
    <w:rsid w:val="001118F0"/>
    <w:rsid w:val="001133C4"/>
    <w:rsid w:val="00115AD2"/>
    <w:rsid w:val="00117527"/>
    <w:rsid w:val="001224CF"/>
    <w:rsid w:val="00132508"/>
    <w:rsid w:val="001364DB"/>
    <w:rsid w:val="0014770D"/>
    <w:rsid w:val="0015070E"/>
    <w:rsid w:val="00150A2F"/>
    <w:rsid w:val="00152FFE"/>
    <w:rsid w:val="001555B7"/>
    <w:rsid w:val="00160D1D"/>
    <w:rsid w:val="00163F46"/>
    <w:rsid w:val="0016405F"/>
    <w:rsid w:val="0016418B"/>
    <w:rsid w:val="00173F38"/>
    <w:rsid w:val="00183814"/>
    <w:rsid w:val="00191BD7"/>
    <w:rsid w:val="001957A8"/>
    <w:rsid w:val="001A559D"/>
    <w:rsid w:val="001B11BF"/>
    <w:rsid w:val="001B5AC5"/>
    <w:rsid w:val="001C15B2"/>
    <w:rsid w:val="001C4EAF"/>
    <w:rsid w:val="001D0648"/>
    <w:rsid w:val="001D2E74"/>
    <w:rsid w:val="001D2EB8"/>
    <w:rsid w:val="001E4706"/>
    <w:rsid w:val="001E5828"/>
    <w:rsid w:val="001F2D25"/>
    <w:rsid w:val="001F4CB6"/>
    <w:rsid w:val="001F4D53"/>
    <w:rsid w:val="001F6568"/>
    <w:rsid w:val="001F673D"/>
    <w:rsid w:val="0020089D"/>
    <w:rsid w:val="00206746"/>
    <w:rsid w:val="0021067E"/>
    <w:rsid w:val="002226C6"/>
    <w:rsid w:val="00224DB7"/>
    <w:rsid w:val="00225313"/>
    <w:rsid w:val="00227746"/>
    <w:rsid w:val="00227E29"/>
    <w:rsid w:val="0023580C"/>
    <w:rsid w:val="002462B0"/>
    <w:rsid w:val="00247A51"/>
    <w:rsid w:val="00251B6E"/>
    <w:rsid w:val="0026392E"/>
    <w:rsid w:val="00265BB1"/>
    <w:rsid w:val="00265EE1"/>
    <w:rsid w:val="00272020"/>
    <w:rsid w:val="00281CD3"/>
    <w:rsid w:val="00293852"/>
    <w:rsid w:val="00297109"/>
    <w:rsid w:val="002A01FF"/>
    <w:rsid w:val="002A06F1"/>
    <w:rsid w:val="002A4058"/>
    <w:rsid w:val="002A6226"/>
    <w:rsid w:val="002C4BA4"/>
    <w:rsid w:val="002D2238"/>
    <w:rsid w:val="002D52EE"/>
    <w:rsid w:val="002D72B0"/>
    <w:rsid w:val="002E55FB"/>
    <w:rsid w:val="002F5DCA"/>
    <w:rsid w:val="002F6471"/>
    <w:rsid w:val="0030009B"/>
    <w:rsid w:val="003004D0"/>
    <w:rsid w:val="003040A5"/>
    <w:rsid w:val="00304495"/>
    <w:rsid w:val="003044A1"/>
    <w:rsid w:val="0030467A"/>
    <w:rsid w:val="003055D4"/>
    <w:rsid w:val="003071DE"/>
    <w:rsid w:val="0030795F"/>
    <w:rsid w:val="00310292"/>
    <w:rsid w:val="003176F0"/>
    <w:rsid w:val="00325767"/>
    <w:rsid w:val="00327CF9"/>
    <w:rsid w:val="00330341"/>
    <w:rsid w:val="003337D3"/>
    <w:rsid w:val="00336676"/>
    <w:rsid w:val="003417B7"/>
    <w:rsid w:val="00343F0E"/>
    <w:rsid w:val="00350BAB"/>
    <w:rsid w:val="00353E24"/>
    <w:rsid w:val="00356E03"/>
    <w:rsid w:val="003618D8"/>
    <w:rsid w:val="003655AC"/>
    <w:rsid w:val="00367E08"/>
    <w:rsid w:val="0037141E"/>
    <w:rsid w:val="00377133"/>
    <w:rsid w:val="0038192C"/>
    <w:rsid w:val="00387B8A"/>
    <w:rsid w:val="0039287C"/>
    <w:rsid w:val="00394438"/>
    <w:rsid w:val="00396706"/>
    <w:rsid w:val="00397724"/>
    <w:rsid w:val="003A3307"/>
    <w:rsid w:val="003A6126"/>
    <w:rsid w:val="003D1A1F"/>
    <w:rsid w:val="003D6528"/>
    <w:rsid w:val="003E015C"/>
    <w:rsid w:val="003E05BE"/>
    <w:rsid w:val="003E0751"/>
    <w:rsid w:val="003E39E6"/>
    <w:rsid w:val="003E63C3"/>
    <w:rsid w:val="003E6F44"/>
    <w:rsid w:val="003E737A"/>
    <w:rsid w:val="003E7869"/>
    <w:rsid w:val="003E7D8D"/>
    <w:rsid w:val="003F4AB3"/>
    <w:rsid w:val="003F5307"/>
    <w:rsid w:val="00401F68"/>
    <w:rsid w:val="00402EA3"/>
    <w:rsid w:val="00404489"/>
    <w:rsid w:val="00410871"/>
    <w:rsid w:val="004171F7"/>
    <w:rsid w:val="0042344A"/>
    <w:rsid w:val="0042741A"/>
    <w:rsid w:val="004277A8"/>
    <w:rsid w:val="004332DE"/>
    <w:rsid w:val="0043461C"/>
    <w:rsid w:val="00435BC1"/>
    <w:rsid w:val="00437FD2"/>
    <w:rsid w:val="004472A3"/>
    <w:rsid w:val="00450BF5"/>
    <w:rsid w:val="00450CEE"/>
    <w:rsid w:val="00451A1B"/>
    <w:rsid w:val="0045235F"/>
    <w:rsid w:val="004539E2"/>
    <w:rsid w:val="0045589F"/>
    <w:rsid w:val="00455E99"/>
    <w:rsid w:val="00460D3A"/>
    <w:rsid w:val="00462AF9"/>
    <w:rsid w:val="00465C28"/>
    <w:rsid w:val="00466DD8"/>
    <w:rsid w:val="00475535"/>
    <w:rsid w:val="00483F08"/>
    <w:rsid w:val="004840CC"/>
    <w:rsid w:val="00491755"/>
    <w:rsid w:val="00494251"/>
    <w:rsid w:val="00497D44"/>
    <w:rsid w:val="004A0953"/>
    <w:rsid w:val="004A23E5"/>
    <w:rsid w:val="004A523B"/>
    <w:rsid w:val="004B1557"/>
    <w:rsid w:val="004B5390"/>
    <w:rsid w:val="004B6A06"/>
    <w:rsid w:val="004C011B"/>
    <w:rsid w:val="004E07D9"/>
    <w:rsid w:val="004E1083"/>
    <w:rsid w:val="004E61BC"/>
    <w:rsid w:val="004E7820"/>
    <w:rsid w:val="004F04EC"/>
    <w:rsid w:val="004F0D31"/>
    <w:rsid w:val="004F2E54"/>
    <w:rsid w:val="00511A9B"/>
    <w:rsid w:val="00515001"/>
    <w:rsid w:val="005175C0"/>
    <w:rsid w:val="00517D74"/>
    <w:rsid w:val="00524D7C"/>
    <w:rsid w:val="005256D7"/>
    <w:rsid w:val="00527AF0"/>
    <w:rsid w:val="00530AE2"/>
    <w:rsid w:val="00532A03"/>
    <w:rsid w:val="00541C91"/>
    <w:rsid w:val="00545564"/>
    <w:rsid w:val="0054663B"/>
    <w:rsid w:val="00546CBB"/>
    <w:rsid w:val="00547E4B"/>
    <w:rsid w:val="005516E6"/>
    <w:rsid w:val="005558A1"/>
    <w:rsid w:val="00556C90"/>
    <w:rsid w:val="00561B70"/>
    <w:rsid w:val="00563236"/>
    <w:rsid w:val="00565BE2"/>
    <w:rsid w:val="00567F48"/>
    <w:rsid w:val="00570670"/>
    <w:rsid w:val="0057403A"/>
    <w:rsid w:val="00581BD0"/>
    <w:rsid w:val="0058504B"/>
    <w:rsid w:val="00585353"/>
    <w:rsid w:val="005854BD"/>
    <w:rsid w:val="0059045F"/>
    <w:rsid w:val="005912F1"/>
    <w:rsid w:val="00592156"/>
    <w:rsid w:val="00592A0E"/>
    <w:rsid w:val="00592EB5"/>
    <w:rsid w:val="00597D12"/>
    <w:rsid w:val="005A19CD"/>
    <w:rsid w:val="005A620A"/>
    <w:rsid w:val="005B4A23"/>
    <w:rsid w:val="005C0325"/>
    <w:rsid w:val="005C1A25"/>
    <w:rsid w:val="005C1A63"/>
    <w:rsid w:val="005C1E3B"/>
    <w:rsid w:val="005C5F39"/>
    <w:rsid w:val="005C6FA4"/>
    <w:rsid w:val="005D0E27"/>
    <w:rsid w:val="005D140E"/>
    <w:rsid w:val="005D19F4"/>
    <w:rsid w:val="005D305F"/>
    <w:rsid w:val="005D38D8"/>
    <w:rsid w:val="005D4D8D"/>
    <w:rsid w:val="005E0DFD"/>
    <w:rsid w:val="005E2756"/>
    <w:rsid w:val="005E5B07"/>
    <w:rsid w:val="005F032B"/>
    <w:rsid w:val="005F0C60"/>
    <w:rsid w:val="005F37C5"/>
    <w:rsid w:val="0060054F"/>
    <w:rsid w:val="00607CE6"/>
    <w:rsid w:val="00610161"/>
    <w:rsid w:val="00612654"/>
    <w:rsid w:val="00616F48"/>
    <w:rsid w:val="00623862"/>
    <w:rsid w:val="00623E98"/>
    <w:rsid w:val="00641BA3"/>
    <w:rsid w:val="00642C2A"/>
    <w:rsid w:val="00650FCE"/>
    <w:rsid w:val="0065281D"/>
    <w:rsid w:val="00656F1E"/>
    <w:rsid w:val="00657862"/>
    <w:rsid w:val="00657BA6"/>
    <w:rsid w:val="006628ED"/>
    <w:rsid w:val="00663569"/>
    <w:rsid w:val="00664183"/>
    <w:rsid w:val="00674AA7"/>
    <w:rsid w:val="00676E25"/>
    <w:rsid w:val="0067759C"/>
    <w:rsid w:val="00677B46"/>
    <w:rsid w:val="006826C9"/>
    <w:rsid w:val="00682C9B"/>
    <w:rsid w:val="00683DED"/>
    <w:rsid w:val="00683E10"/>
    <w:rsid w:val="00685273"/>
    <w:rsid w:val="00686287"/>
    <w:rsid w:val="0068695F"/>
    <w:rsid w:val="0068753D"/>
    <w:rsid w:val="0069217F"/>
    <w:rsid w:val="00692421"/>
    <w:rsid w:val="006A1EC2"/>
    <w:rsid w:val="006A254D"/>
    <w:rsid w:val="006A29EA"/>
    <w:rsid w:val="006A51FA"/>
    <w:rsid w:val="006B53A4"/>
    <w:rsid w:val="006B543E"/>
    <w:rsid w:val="006C1F92"/>
    <w:rsid w:val="006C222A"/>
    <w:rsid w:val="006C3C4F"/>
    <w:rsid w:val="006D2C70"/>
    <w:rsid w:val="006D2EBF"/>
    <w:rsid w:val="006D3325"/>
    <w:rsid w:val="006D3480"/>
    <w:rsid w:val="006D5750"/>
    <w:rsid w:val="006E6069"/>
    <w:rsid w:val="006E65F7"/>
    <w:rsid w:val="006F3AAE"/>
    <w:rsid w:val="006F525B"/>
    <w:rsid w:val="006F5661"/>
    <w:rsid w:val="006F5F44"/>
    <w:rsid w:val="006F6DE7"/>
    <w:rsid w:val="0070167D"/>
    <w:rsid w:val="0070594B"/>
    <w:rsid w:val="00705F63"/>
    <w:rsid w:val="00707860"/>
    <w:rsid w:val="00712473"/>
    <w:rsid w:val="00714324"/>
    <w:rsid w:val="00715715"/>
    <w:rsid w:val="0073411A"/>
    <w:rsid w:val="00734740"/>
    <w:rsid w:val="00743BF7"/>
    <w:rsid w:val="0074442F"/>
    <w:rsid w:val="00750135"/>
    <w:rsid w:val="00751306"/>
    <w:rsid w:val="007551A7"/>
    <w:rsid w:val="007569FD"/>
    <w:rsid w:val="00761259"/>
    <w:rsid w:val="00761671"/>
    <w:rsid w:val="00763582"/>
    <w:rsid w:val="00763B1E"/>
    <w:rsid w:val="0077347C"/>
    <w:rsid w:val="00776662"/>
    <w:rsid w:val="00776FAC"/>
    <w:rsid w:val="00787BEB"/>
    <w:rsid w:val="0079405C"/>
    <w:rsid w:val="00796A58"/>
    <w:rsid w:val="007A051F"/>
    <w:rsid w:val="007A4908"/>
    <w:rsid w:val="007A503F"/>
    <w:rsid w:val="007A5E52"/>
    <w:rsid w:val="007B07CA"/>
    <w:rsid w:val="007B0C51"/>
    <w:rsid w:val="007B51C8"/>
    <w:rsid w:val="007B5EA5"/>
    <w:rsid w:val="007C1652"/>
    <w:rsid w:val="007D37DF"/>
    <w:rsid w:val="007E4DB8"/>
    <w:rsid w:val="007E6B38"/>
    <w:rsid w:val="007E7323"/>
    <w:rsid w:val="007F1A6A"/>
    <w:rsid w:val="007F4A29"/>
    <w:rsid w:val="00801EB5"/>
    <w:rsid w:val="00802FEA"/>
    <w:rsid w:val="008042FB"/>
    <w:rsid w:val="0080674F"/>
    <w:rsid w:val="00814D9B"/>
    <w:rsid w:val="00825E1C"/>
    <w:rsid w:val="00826709"/>
    <w:rsid w:val="00840234"/>
    <w:rsid w:val="00845AC5"/>
    <w:rsid w:val="00845CCE"/>
    <w:rsid w:val="00847FE6"/>
    <w:rsid w:val="008503CE"/>
    <w:rsid w:val="00851DAB"/>
    <w:rsid w:val="008657BA"/>
    <w:rsid w:val="008743A4"/>
    <w:rsid w:val="00880A19"/>
    <w:rsid w:val="008834E1"/>
    <w:rsid w:val="00884141"/>
    <w:rsid w:val="008843A4"/>
    <w:rsid w:val="00886E19"/>
    <w:rsid w:val="00887069"/>
    <w:rsid w:val="00893AE5"/>
    <w:rsid w:val="00893CED"/>
    <w:rsid w:val="008956BC"/>
    <w:rsid w:val="008A09F7"/>
    <w:rsid w:val="008A190D"/>
    <w:rsid w:val="008A1BFB"/>
    <w:rsid w:val="008A2789"/>
    <w:rsid w:val="008A279D"/>
    <w:rsid w:val="008A2F3C"/>
    <w:rsid w:val="008B11C2"/>
    <w:rsid w:val="008B1D1E"/>
    <w:rsid w:val="008B4BDC"/>
    <w:rsid w:val="008B71AB"/>
    <w:rsid w:val="008C2743"/>
    <w:rsid w:val="008C3E6A"/>
    <w:rsid w:val="008D0B69"/>
    <w:rsid w:val="008D0E16"/>
    <w:rsid w:val="008D348D"/>
    <w:rsid w:val="008D4A29"/>
    <w:rsid w:val="008E061D"/>
    <w:rsid w:val="008E1F21"/>
    <w:rsid w:val="008E33F9"/>
    <w:rsid w:val="008E50FF"/>
    <w:rsid w:val="008E5C5C"/>
    <w:rsid w:val="008F0F57"/>
    <w:rsid w:val="008F14E5"/>
    <w:rsid w:val="008F2D8E"/>
    <w:rsid w:val="008F6AA8"/>
    <w:rsid w:val="009058F5"/>
    <w:rsid w:val="00906E4E"/>
    <w:rsid w:val="00907293"/>
    <w:rsid w:val="0090734A"/>
    <w:rsid w:val="00914014"/>
    <w:rsid w:val="00916D1F"/>
    <w:rsid w:val="00922BC4"/>
    <w:rsid w:val="009232F8"/>
    <w:rsid w:val="00925489"/>
    <w:rsid w:val="0092566D"/>
    <w:rsid w:val="009328BE"/>
    <w:rsid w:val="00933CBE"/>
    <w:rsid w:val="00934FAD"/>
    <w:rsid w:val="0094250A"/>
    <w:rsid w:val="00950ECF"/>
    <w:rsid w:val="00951725"/>
    <w:rsid w:val="00954279"/>
    <w:rsid w:val="00956D62"/>
    <w:rsid w:val="00964472"/>
    <w:rsid w:val="009740B3"/>
    <w:rsid w:val="00975420"/>
    <w:rsid w:val="00976838"/>
    <w:rsid w:val="00980F6C"/>
    <w:rsid w:val="0098347D"/>
    <w:rsid w:val="0098663C"/>
    <w:rsid w:val="00991C31"/>
    <w:rsid w:val="00992A6B"/>
    <w:rsid w:val="00996BB6"/>
    <w:rsid w:val="009A1B53"/>
    <w:rsid w:val="009A3B6F"/>
    <w:rsid w:val="009B2195"/>
    <w:rsid w:val="009C01C3"/>
    <w:rsid w:val="009C76A2"/>
    <w:rsid w:val="009D0969"/>
    <w:rsid w:val="009D28F1"/>
    <w:rsid w:val="009D3D2E"/>
    <w:rsid w:val="009E36BC"/>
    <w:rsid w:val="009E5FB1"/>
    <w:rsid w:val="009F0CCE"/>
    <w:rsid w:val="009F39A2"/>
    <w:rsid w:val="009F3A90"/>
    <w:rsid w:val="009F5AA0"/>
    <w:rsid w:val="00A00C9B"/>
    <w:rsid w:val="00A30C78"/>
    <w:rsid w:val="00A31BEE"/>
    <w:rsid w:val="00A33E85"/>
    <w:rsid w:val="00A44809"/>
    <w:rsid w:val="00A454E1"/>
    <w:rsid w:val="00A50312"/>
    <w:rsid w:val="00A529D1"/>
    <w:rsid w:val="00A578F9"/>
    <w:rsid w:val="00A618D6"/>
    <w:rsid w:val="00A61A24"/>
    <w:rsid w:val="00A6686F"/>
    <w:rsid w:val="00A72B8E"/>
    <w:rsid w:val="00A72EEB"/>
    <w:rsid w:val="00A762DD"/>
    <w:rsid w:val="00A826A0"/>
    <w:rsid w:val="00A91FC6"/>
    <w:rsid w:val="00A95EF9"/>
    <w:rsid w:val="00AA1CD3"/>
    <w:rsid w:val="00AA58A7"/>
    <w:rsid w:val="00AA5A24"/>
    <w:rsid w:val="00AA5D74"/>
    <w:rsid w:val="00AB54F0"/>
    <w:rsid w:val="00AB624A"/>
    <w:rsid w:val="00AC3184"/>
    <w:rsid w:val="00AC428B"/>
    <w:rsid w:val="00AC7685"/>
    <w:rsid w:val="00AC7B19"/>
    <w:rsid w:val="00AD373B"/>
    <w:rsid w:val="00AD4E07"/>
    <w:rsid w:val="00AF6A3C"/>
    <w:rsid w:val="00AF7F31"/>
    <w:rsid w:val="00B16A20"/>
    <w:rsid w:val="00B20B10"/>
    <w:rsid w:val="00B306FE"/>
    <w:rsid w:val="00B33B96"/>
    <w:rsid w:val="00B35E91"/>
    <w:rsid w:val="00B367A4"/>
    <w:rsid w:val="00B371F6"/>
    <w:rsid w:val="00B37EE4"/>
    <w:rsid w:val="00B52FA4"/>
    <w:rsid w:val="00B56463"/>
    <w:rsid w:val="00B731F6"/>
    <w:rsid w:val="00B755B3"/>
    <w:rsid w:val="00B76392"/>
    <w:rsid w:val="00B7749C"/>
    <w:rsid w:val="00B808C4"/>
    <w:rsid w:val="00B84631"/>
    <w:rsid w:val="00B93E4F"/>
    <w:rsid w:val="00BA40E1"/>
    <w:rsid w:val="00BB182D"/>
    <w:rsid w:val="00BB2455"/>
    <w:rsid w:val="00BB52F6"/>
    <w:rsid w:val="00BC0455"/>
    <w:rsid w:val="00BC23BA"/>
    <w:rsid w:val="00BC748F"/>
    <w:rsid w:val="00BD01EA"/>
    <w:rsid w:val="00BD1879"/>
    <w:rsid w:val="00BD5659"/>
    <w:rsid w:val="00BE4A07"/>
    <w:rsid w:val="00BE4C5C"/>
    <w:rsid w:val="00BE5914"/>
    <w:rsid w:val="00BE6DD5"/>
    <w:rsid w:val="00BF4C0B"/>
    <w:rsid w:val="00BF5DD6"/>
    <w:rsid w:val="00C00971"/>
    <w:rsid w:val="00C010E2"/>
    <w:rsid w:val="00C076CD"/>
    <w:rsid w:val="00C10913"/>
    <w:rsid w:val="00C1480B"/>
    <w:rsid w:val="00C16897"/>
    <w:rsid w:val="00C20DC1"/>
    <w:rsid w:val="00C21753"/>
    <w:rsid w:val="00C22442"/>
    <w:rsid w:val="00C22D77"/>
    <w:rsid w:val="00C23B3B"/>
    <w:rsid w:val="00C2605E"/>
    <w:rsid w:val="00C27152"/>
    <w:rsid w:val="00C2723F"/>
    <w:rsid w:val="00C30B8A"/>
    <w:rsid w:val="00C31DA9"/>
    <w:rsid w:val="00C32856"/>
    <w:rsid w:val="00C375AA"/>
    <w:rsid w:val="00C4070E"/>
    <w:rsid w:val="00C4136B"/>
    <w:rsid w:val="00C43049"/>
    <w:rsid w:val="00C46097"/>
    <w:rsid w:val="00C466D4"/>
    <w:rsid w:val="00C52159"/>
    <w:rsid w:val="00C54261"/>
    <w:rsid w:val="00C551F2"/>
    <w:rsid w:val="00C552E9"/>
    <w:rsid w:val="00C613C8"/>
    <w:rsid w:val="00C62B75"/>
    <w:rsid w:val="00C6609F"/>
    <w:rsid w:val="00C667D4"/>
    <w:rsid w:val="00C70520"/>
    <w:rsid w:val="00C749A3"/>
    <w:rsid w:val="00C83C44"/>
    <w:rsid w:val="00C97C4A"/>
    <w:rsid w:val="00C97E82"/>
    <w:rsid w:val="00CA021A"/>
    <w:rsid w:val="00CA100A"/>
    <w:rsid w:val="00CA2891"/>
    <w:rsid w:val="00CA5B76"/>
    <w:rsid w:val="00CB6233"/>
    <w:rsid w:val="00CB7573"/>
    <w:rsid w:val="00CC376F"/>
    <w:rsid w:val="00CC442C"/>
    <w:rsid w:val="00CC5619"/>
    <w:rsid w:val="00CC6C1C"/>
    <w:rsid w:val="00CC7240"/>
    <w:rsid w:val="00CD6EF6"/>
    <w:rsid w:val="00CE13E8"/>
    <w:rsid w:val="00CE19E3"/>
    <w:rsid w:val="00CE57A3"/>
    <w:rsid w:val="00CE6E79"/>
    <w:rsid w:val="00CF64DE"/>
    <w:rsid w:val="00CF7E35"/>
    <w:rsid w:val="00D04BA7"/>
    <w:rsid w:val="00D04E6E"/>
    <w:rsid w:val="00D11AA8"/>
    <w:rsid w:val="00D17961"/>
    <w:rsid w:val="00D23F3F"/>
    <w:rsid w:val="00D23F7D"/>
    <w:rsid w:val="00D27719"/>
    <w:rsid w:val="00D31F7F"/>
    <w:rsid w:val="00D321BB"/>
    <w:rsid w:val="00D3239A"/>
    <w:rsid w:val="00D43D54"/>
    <w:rsid w:val="00D52815"/>
    <w:rsid w:val="00D53D39"/>
    <w:rsid w:val="00D53ECC"/>
    <w:rsid w:val="00D6397A"/>
    <w:rsid w:val="00D63EAA"/>
    <w:rsid w:val="00D66341"/>
    <w:rsid w:val="00D67C8E"/>
    <w:rsid w:val="00D8100B"/>
    <w:rsid w:val="00D81C28"/>
    <w:rsid w:val="00D93140"/>
    <w:rsid w:val="00D94005"/>
    <w:rsid w:val="00D94E43"/>
    <w:rsid w:val="00DA3D10"/>
    <w:rsid w:val="00DA49B6"/>
    <w:rsid w:val="00DB341A"/>
    <w:rsid w:val="00DB653F"/>
    <w:rsid w:val="00DB6AC9"/>
    <w:rsid w:val="00DD29E6"/>
    <w:rsid w:val="00DE5DCA"/>
    <w:rsid w:val="00DF1FA4"/>
    <w:rsid w:val="00DF3EFC"/>
    <w:rsid w:val="00DF471B"/>
    <w:rsid w:val="00DF7A1B"/>
    <w:rsid w:val="00E12A71"/>
    <w:rsid w:val="00E151CA"/>
    <w:rsid w:val="00E1557D"/>
    <w:rsid w:val="00E25113"/>
    <w:rsid w:val="00E27B4E"/>
    <w:rsid w:val="00E30B01"/>
    <w:rsid w:val="00E35651"/>
    <w:rsid w:val="00E40816"/>
    <w:rsid w:val="00E4086B"/>
    <w:rsid w:val="00E41496"/>
    <w:rsid w:val="00E43C97"/>
    <w:rsid w:val="00E45569"/>
    <w:rsid w:val="00E55C14"/>
    <w:rsid w:val="00E57137"/>
    <w:rsid w:val="00E734CA"/>
    <w:rsid w:val="00E73E54"/>
    <w:rsid w:val="00E7446E"/>
    <w:rsid w:val="00E74BC4"/>
    <w:rsid w:val="00E83033"/>
    <w:rsid w:val="00E848DA"/>
    <w:rsid w:val="00E84F45"/>
    <w:rsid w:val="00E8582D"/>
    <w:rsid w:val="00E85AD2"/>
    <w:rsid w:val="00E86203"/>
    <w:rsid w:val="00E86884"/>
    <w:rsid w:val="00E87F98"/>
    <w:rsid w:val="00E978D1"/>
    <w:rsid w:val="00EA065C"/>
    <w:rsid w:val="00EA5878"/>
    <w:rsid w:val="00EA5F1D"/>
    <w:rsid w:val="00EC74E1"/>
    <w:rsid w:val="00EC7BF6"/>
    <w:rsid w:val="00ED1CC7"/>
    <w:rsid w:val="00ED7F9E"/>
    <w:rsid w:val="00EE4215"/>
    <w:rsid w:val="00EE4D09"/>
    <w:rsid w:val="00EE4D68"/>
    <w:rsid w:val="00EE75DD"/>
    <w:rsid w:val="00EE7AA6"/>
    <w:rsid w:val="00EF1B2E"/>
    <w:rsid w:val="00EF28C3"/>
    <w:rsid w:val="00EF35CF"/>
    <w:rsid w:val="00EF4CA0"/>
    <w:rsid w:val="00F01328"/>
    <w:rsid w:val="00F06200"/>
    <w:rsid w:val="00F149DF"/>
    <w:rsid w:val="00F23469"/>
    <w:rsid w:val="00F33F0B"/>
    <w:rsid w:val="00F35FE5"/>
    <w:rsid w:val="00F367CF"/>
    <w:rsid w:val="00F400AB"/>
    <w:rsid w:val="00F41A00"/>
    <w:rsid w:val="00F44B9E"/>
    <w:rsid w:val="00F4538F"/>
    <w:rsid w:val="00F508E3"/>
    <w:rsid w:val="00F51ED5"/>
    <w:rsid w:val="00F53279"/>
    <w:rsid w:val="00F57873"/>
    <w:rsid w:val="00F57E5E"/>
    <w:rsid w:val="00F64DBA"/>
    <w:rsid w:val="00F701AF"/>
    <w:rsid w:val="00F71E7B"/>
    <w:rsid w:val="00F752FB"/>
    <w:rsid w:val="00F75421"/>
    <w:rsid w:val="00F774BC"/>
    <w:rsid w:val="00F8474F"/>
    <w:rsid w:val="00F86578"/>
    <w:rsid w:val="00F86683"/>
    <w:rsid w:val="00F871B0"/>
    <w:rsid w:val="00F91D49"/>
    <w:rsid w:val="00F93348"/>
    <w:rsid w:val="00F94288"/>
    <w:rsid w:val="00F9775E"/>
    <w:rsid w:val="00F97E25"/>
    <w:rsid w:val="00FA0AA3"/>
    <w:rsid w:val="00FA2939"/>
    <w:rsid w:val="00FA464A"/>
    <w:rsid w:val="00FA79CD"/>
    <w:rsid w:val="00FB2D8D"/>
    <w:rsid w:val="00FB348D"/>
    <w:rsid w:val="00FB540F"/>
    <w:rsid w:val="00FC179D"/>
    <w:rsid w:val="00FD03F5"/>
    <w:rsid w:val="00FD3715"/>
    <w:rsid w:val="00FE1B44"/>
    <w:rsid w:val="00FE22E5"/>
    <w:rsid w:val="00FE3E37"/>
    <w:rsid w:val="00FE74AC"/>
    <w:rsid w:val="00FF009E"/>
    <w:rsid w:val="00FF31BB"/>
    <w:rsid w:val="00FF392E"/>
    <w:rsid w:val="00FF6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  <w:style w:type="character" w:customStyle="1" w:styleId="WW8Num3z0">
    <w:name w:val="WW8Num3z0"/>
    <w:rsid w:val="00325767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  <w:style w:type="character" w:customStyle="1" w:styleId="WW8Num3z0">
    <w:name w:val="WW8Num3z0"/>
    <w:rsid w:val="00325767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7E013-D3EB-4A1A-BEA0-49DD9585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RePack by Diakov</cp:lastModifiedBy>
  <cp:revision>5</cp:revision>
  <cp:lastPrinted>2025-09-16T11:39:00Z</cp:lastPrinted>
  <dcterms:created xsi:type="dcterms:W3CDTF">2025-09-16T08:31:00Z</dcterms:created>
  <dcterms:modified xsi:type="dcterms:W3CDTF">2025-09-16T13:17:00Z</dcterms:modified>
</cp:coreProperties>
</file>