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06" w:rsidRDefault="00FD4806" w:rsidP="00FD4806">
      <w:pPr>
        <w:rPr>
          <w:b/>
          <w:lang w:val="uk-UA"/>
        </w:rPr>
      </w:pPr>
    </w:p>
    <w:p w:rsidR="00044C40" w:rsidRDefault="00044C40" w:rsidP="00FD4806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FD4806" w:rsidRDefault="00FD4806" w:rsidP="00FD4806">
      <w:pPr>
        <w:rPr>
          <w:b/>
          <w:lang w:val="uk-UA"/>
        </w:rPr>
      </w:pPr>
    </w:p>
    <w:p w:rsidR="00FD4806" w:rsidRDefault="00FD4806" w:rsidP="00FD4806">
      <w:pPr>
        <w:rPr>
          <w:b/>
          <w:lang w:val="uk-UA"/>
        </w:rPr>
      </w:pPr>
    </w:p>
    <w:p w:rsidR="00FD4806" w:rsidRDefault="00FD4806" w:rsidP="00FD4806">
      <w:pPr>
        <w:rPr>
          <w:b/>
          <w:lang w:val="uk-UA"/>
        </w:rPr>
      </w:pPr>
    </w:p>
    <w:p w:rsidR="00FD4806" w:rsidRDefault="00FD4806" w:rsidP="00FD4806">
      <w:pPr>
        <w:rPr>
          <w:b/>
          <w:lang w:val="uk-UA"/>
        </w:rPr>
      </w:pPr>
    </w:p>
    <w:p w:rsidR="00FD4806" w:rsidRDefault="00FD4806" w:rsidP="00FD4806">
      <w:pPr>
        <w:rPr>
          <w:b/>
          <w:lang w:val="uk-UA"/>
        </w:rPr>
      </w:pPr>
    </w:p>
    <w:p w:rsidR="001B2FA8" w:rsidRDefault="001B2FA8" w:rsidP="00FD4806">
      <w:pPr>
        <w:rPr>
          <w:b/>
          <w:lang w:val="uk-UA"/>
        </w:rPr>
      </w:pPr>
    </w:p>
    <w:p w:rsidR="00FD4806" w:rsidRDefault="00FD4806" w:rsidP="00FD4806">
      <w:pPr>
        <w:rPr>
          <w:b/>
          <w:lang w:val="uk-UA"/>
        </w:rPr>
      </w:pPr>
    </w:p>
    <w:p w:rsidR="00FD4806" w:rsidRDefault="00FD4806" w:rsidP="00FD4806">
      <w:pPr>
        <w:rPr>
          <w:b/>
          <w:lang w:val="uk-UA"/>
        </w:rPr>
      </w:pPr>
    </w:p>
    <w:p w:rsidR="00E6528F" w:rsidRPr="00FD4806" w:rsidRDefault="00E6528F" w:rsidP="00FD4806">
      <w:pPr>
        <w:rPr>
          <w:b/>
          <w:lang w:val="uk-UA"/>
        </w:rPr>
      </w:pPr>
    </w:p>
    <w:p w:rsidR="00957EBD" w:rsidRDefault="00957EBD" w:rsidP="00957EBD">
      <w:pPr>
        <w:jc w:val="both"/>
        <w:rPr>
          <w:b/>
          <w:lang w:val="uk-UA"/>
        </w:rPr>
      </w:pPr>
      <w:r w:rsidRPr="009E0B17">
        <w:rPr>
          <w:b/>
          <w:lang w:val="uk-UA"/>
        </w:rPr>
        <w:t>Про перерозподіл бюджетних асигнувань</w:t>
      </w:r>
      <w:r w:rsidRPr="00F5310F">
        <w:rPr>
          <w:b/>
          <w:lang w:val="uk-UA"/>
        </w:rPr>
        <w:t>,</w:t>
      </w:r>
      <w:r>
        <w:rPr>
          <w:b/>
          <w:lang w:val="uk-UA"/>
        </w:rPr>
        <w:t xml:space="preserve"> </w:t>
      </w:r>
    </w:p>
    <w:p w:rsidR="00957EBD" w:rsidRDefault="00957EBD" w:rsidP="00957EBD">
      <w:pPr>
        <w:jc w:val="both"/>
        <w:rPr>
          <w:b/>
          <w:lang w:val="uk-UA"/>
        </w:rPr>
      </w:pPr>
      <w:r w:rsidRPr="00F5310F">
        <w:rPr>
          <w:b/>
          <w:lang w:val="uk-UA"/>
        </w:rPr>
        <w:t xml:space="preserve">затверджених в бюджеті Кременчуцької </w:t>
      </w:r>
    </w:p>
    <w:p w:rsidR="00957EBD" w:rsidRDefault="00957EBD" w:rsidP="00957EBD">
      <w:pPr>
        <w:jc w:val="both"/>
        <w:rPr>
          <w:b/>
          <w:lang w:val="uk-UA"/>
        </w:rPr>
      </w:pPr>
      <w:r w:rsidRPr="00F5310F">
        <w:rPr>
          <w:b/>
          <w:lang w:val="uk-UA"/>
        </w:rPr>
        <w:t>міської територіальної</w:t>
      </w:r>
      <w:r>
        <w:rPr>
          <w:b/>
          <w:lang w:val="uk-UA"/>
        </w:rPr>
        <w:t xml:space="preserve"> </w:t>
      </w:r>
      <w:r w:rsidRPr="00F5310F">
        <w:rPr>
          <w:b/>
          <w:lang w:val="uk-UA"/>
        </w:rPr>
        <w:t>громади на 202</w:t>
      </w:r>
      <w:r>
        <w:rPr>
          <w:b/>
          <w:lang w:val="uk-UA"/>
        </w:rPr>
        <w:t>3</w:t>
      </w:r>
      <w:r w:rsidRPr="00F5310F">
        <w:rPr>
          <w:b/>
          <w:lang w:val="uk-UA"/>
        </w:rPr>
        <w:t xml:space="preserve"> рік</w:t>
      </w:r>
      <w:r>
        <w:rPr>
          <w:b/>
          <w:lang w:val="uk-UA"/>
        </w:rPr>
        <w:t xml:space="preserve"> </w:t>
      </w:r>
    </w:p>
    <w:p w:rsidR="00957EBD" w:rsidRPr="00D23814" w:rsidRDefault="00957EBD" w:rsidP="00957EBD">
      <w:pPr>
        <w:jc w:val="both"/>
        <w:rPr>
          <w:b/>
          <w:color w:val="000000"/>
          <w:lang w:val="uk-UA"/>
        </w:rPr>
      </w:pPr>
      <w:r w:rsidRPr="00D23814">
        <w:rPr>
          <w:b/>
          <w:color w:val="000000"/>
          <w:lang w:val="uk-UA"/>
        </w:rPr>
        <w:t xml:space="preserve">по головному розпоряднику бюджетних </w:t>
      </w:r>
    </w:p>
    <w:p w:rsidR="00957EBD" w:rsidRDefault="00957EBD" w:rsidP="00957EBD">
      <w:pPr>
        <w:jc w:val="both"/>
        <w:rPr>
          <w:b/>
          <w:color w:val="000000"/>
          <w:lang w:val="uk-UA"/>
        </w:rPr>
      </w:pPr>
      <w:r w:rsidRPr="00D23814">
        <w:rPr>
          <w:b/>
          <w:color w:val="000000"/>
          <w:lang w:val="uk-UA"/>
        </w:rPr>
        <w:t xml:space="preserve">коштів – </w:t>
      </w:r>
      <w:r>
        <w:rPr>
          <w:b/>
          <w:color w:val="000000"/>
          <w:lang w:val="uk-UA"/>
        </w:rPr>
        <w:t>д</w:t>
      </w:r>
      <w:r w:rsidRPr="00D23814">
        <w:rPr>
          <w:b/>
          <w:color w:val="000000"/>
          <w:lang w:val="uk-UA"/>
        </w:rPr>
        <w:t xml:space="preserve">епартаменту </w:t>
      </w:r>
      <w:r>
        <w:rPr>
          <w:b/>
          <w:color w:val="000000"/>
          <w:lang w:val="uk-UA"/>
        </w:rPr>
        <w:t>молоді та спорту</w:t>
      </w:r>
    </w:p>
    <w:p w:rsidR="00957EBD" w:rsidRDefault="00957EBD" w:rsidP="00957EBD">
      <w:pPr>
        <w:jc w:val="both"/>
        <w:rPr>
          <w:b/>
          <w:color w:val="000000"/>
          <w:lang w:val="uk-UA"/>
        </w:rPr>
      </w:pPr>
      <w:r w:rsidRPr="00D23814">
        <w:rPr>
          <w:b/>
          <w:color w:val="000000"/>
          <w:lang w:val="uk-UA"/>
        </w:rPr>
        <w:t>Кременчуцької міської ради Крем</w:t>
      </w:r>
      <w:r>
        <w:rPr>
          <w:b/>
          <w:color w:val="000000"/>
          <w:lang w:val="uk-UA"/>
        </w:rPr>
        <w:t>енчуцького</w:t>
      </w:r>
    </w:p>
    <w:p w:rsidR="00957EBD" w:rsidRPr="00957EBD" w:rsidRDefault="00957EBD" w:rsidP="00957EBD">
      <w:pPr>
        <w:jc w:val="both"/>
        <w:rPr>
          <w:b/>
          <w:color w:val="000000"/>
          <w:lang w:val="uk-UA"/>
        </w:rPr>
      </w:pPr>
      <w:r w:rsidRPr="00D23814">
        <w:rPr>
          <w:b/>
          <w:color w:val="000000"/>
          <w:lang w:val="uk-UA"/>
        </w:rPr>
        <w:t>району Полтавської області</w:t>
      </w:r>
    </w:p>
    <w:p w:rsidR="007D299E" w:rsidRPr="007D299E" w:rsidRDefault="007D299E" w:rsidP="007D299E">
      <w:pPr>
        <w:rPr>
          <w:lang w:val="uk-UA"/>
        </w:rPr>
      </w:pPr>
    </w:p>
    <w:p w:rsidR="007D299E" w:rsidRPr="007D299E" w:rsidRDefault="007D299E" w:rsidP="001551D6">
      <w:pPr>
        <w:ind w:firstLine="567"/>
        <w:jc w:val="both"/>
        <w:rPr>
          <w:lang w:val="uk-UA"/>
        </w:rPr>
      </w:pPr>
      <w:r w:rsidRPr="007D299E">
        <w:rPr>
          <w:lang w:val="uk-UA"/>
        </w:rPr>
        <w:t xml:space="preserve">З метою забезпечення ефективного, результативного і цільового використання бюджетних коштів, керуючись ст.ст. 23, 78 Бюджетного кодексу України, ст. 28 Закону України «Про місцеве самоврядування в Україні», виконавчий комітет Кременчуцької міської ради </w:t>
      </w:r>
      <w:r w:rsidR="0032178C">
        <w:rPr>
          <w:lang w:val="uk-UA"/>
        </w:rPr>
        <w:t xml:space="preserve">Кременчуцького району </w:t>
      </w:r>
      <w:r w:rsidRPr="007D299E">
        <w:rPr>
          <w:lang w:val="uk-UA"/>
        </w:rPr>
        <w:t>Полтавської області</w:t>
      </w:r>
    </w:p>
    <w:p w:rsidR="007D299E" w:rsidRPr="007D299E" w:rsidRDefault="007D299E" w:rsidP="007D299E">
      <w:pPr>
        <w:jc w:val="center"/>
        <w:rPr>
          <w:b/>
          <w:sz w:val="24"/>
          <w:szCs w:val="24"/>
          <w:lang w:val="uk-UA"/>
        </w:rPr>
      </w:pPr>
    </w:p>
    <w:p w:rsidR="007D299E" w:rsidRPr="00A91027" w:rsidRDefault="007D299E" w:rsidP="007D299E">
      <w:pPr>
        <w:jc w:val="center"/>
        <w:rPr>
          <w:b/>
          <w:lang w:val="uk-UA"/>
        </w:rPr>
      </w:pPr>
      <w:r w:rsidRPr="00A91027">
        <w:rPr>
          <w:b/>
          <w:lang w:val="uk-UA"/>
        </w:rPr>
        <w:t>вирішив:</w:t>
      </w:r>
    </w:p>
    <w:p w:rsidR="007D299E" w:rsidRPr="00A91027" w:rsidRDefault="007D299E" w:rsidP="007D299E">
      <w:pPr>
        <w:jc w:val="center"/>
        <w:rPr>
          <w:b/>
          <w:lang w:val="uk-UA"/>
        </w:rPr>
      </w:pPr>
    </w:p>
    <w:p w:rsidR="007D299E" w:rsidRPr="00A91027" w:rsidRDefault="00A91027" w:rsidP="00A91027">
      <w:p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7D299E" w:rsidRPr="00A91027">
        <w:rPr>
          <w:lang w:val="uk-UA"/>
        </w:rPr>
        <w:t xml:space="preserve">Перерозподілити бюджетні асигнування, затверджені в </w:t>
      </w:r>
      <w:r w:rsidR="0032178C">
        <w:rPr>
          <w:lang w:val="uk-UA"/>
        </w:rPr>
        <w:t>бюджеті Кременчуцької міської територіальної громади</w:t>
      </w:r>
      <w:r w:rsidR="007D299E" w:rsidRPr="00A91027">
        <w:rPr>
          <w:lang w:val="uk-UA"/>
        </w:rPr>
        <w:t xml:space="preserve"> на 202</w:t>
      </w:r>
      <w:r w:rsidR="001B2FA8">
        <w:rPr>
          <w:lang w:val="uk-UA"/>
        </w:rPr>
        <w:t>3</w:t>
      </w:r>
      <w:r w:rsidR="007D299E" w:rsidRPr="00A91027">
        <w:rPr>
          <w:lang w:val="uk-UA"/>
        </w:rPr>
        <w:t xml:space="preserve"> рік</w:t>
      </w:r>
      <w:r w:rsidR="00CA2E79">
        <w:rPr>
          <w:lang w:val="uk-UA"/>
        </w:rPr>
        <w:t>,</w:t>
      </w:r>
      <w:r w:rsidR="007D299E" w:rsidRPr="00A91027">
        <w:rPr>
          <w:lang w:val="uk-UA"/>
        </w:rPr>
        <w:t xml:space="preserve"> по головному розпоряднику бюджетних коштів – </w:t>
      </w:r>
      <w:r w:rsidR="001B2FA8">
        <w:rPr>
          <w:lang w:val="uk-UA"/>
        </w:rPr>
        <w:t>департаменту</w:t>
      </w:r>
      <w:r w:rsidR="007D299E" w:rsidRPr="00A91027">
        <w:rPr>
          <w:lang w:val="uk-UA"/>
        </w:rPr>
        <w:t xml:space="preserve"> молоді та спорту Кременчуцької міської ради </w:t>
      </w:r>
      <w:r w:rsidR="00F87DB0">
        <w:rPr>
          <w:lang w:val="uk-UA"/>
        </w:rPr>
        <w:t xml:space="preserve">Кременчуцького району </w:t>
      </w:r>
      <w:r w:rsidR="007D299E" w:rsidRPr="00A91027">
        <w:rPr>
          <w:lang w:val="uk-UA"/>
        </w:rPr>
        <w:t>Полтавської області (</w:t>
      </w:r>
      <w:r w:rsidR="00F87DB0">
        <w:rPr>
          <w:lang w:val="uk-UA"/>
        </w:rPr>
        <w:t>Медведенко О.В</w:t>
      </w:r>
      <w:r w:rsidR="007D299E" w:rsidRPr="00A91027">
        <w:rPr>
          <w:lang w:val="uk-UA"/>
        </w:rPr>
        <w:t>.), а саме:</w:t>
      </w:r>
    </w:p>
    <w:p w:rsidR="007D299E" w:rsidRPr="00A91027" w:rsidRDefault="00A91027" w:rsidP="00A91027">
      <w:pPr>
        <w:tabs>
          <w:tab w:val="left" w:pos="0"/>
          <w:tab w:val="left" w:pos="1134"/>
        </w:tabs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1.1. </w:t>
      </w:r>
      <w:r w:rsidR="007D299E" w:rsidRPr="00A91027">
        <w:rPr>
          <w:lang w:val="uk-UA"/>
        </w:rPr>
        <w:t>Зменшити бюджетні асигнування</w:t>
      </w:r>
      <w:r w:rsidR="00CA2E79">
        <w:rPr>
          <w:lang w:val="uk-UA"/>
        </w:rPr>
        <w:t>,</w:t>
      </w:r>
      <w:r w:rsidR="007D299E" w:rsidRPr="00A91027">
        <w:rPr>
          <w:lang w:val="uk-UA"/>
        </w:rPr>
        <w:t xml:space="preserve"> передбачені </w:t>
      </w:r>
      <w:r w:rsidR="009F7640" w:rsidRPr="009F7640">
        <w:rPr>
          <w:lang w:val="uk-UA"/>
        </w:rPr>
        <w:t>Комплексн</w:t>
      </w:r>
      <w:r w:rsidR="009F7640">
        <w:rPr>
          <w:lang w:val="uk-UA"/>
        </w:rPr>
        <w:t>ою</w:t>
      </w:r>
      <w:r w:rsidR="009F7640" w:rsidRPr="009F7640">
        <w:rPr>
          <w:lang w:val="uk-UA"/>
        </w:rPr>
        <w:t xml:space="preserve"> програм</w:t>
      </w:r>
      <w:r w:rsidR="009F7640">
        <w:rPr>
          <w:lang w:val="uk-UA"/>
        </w:rPr>
        <w:t>ою</w:t>
      </w:r>
      <w:r w:rsidR="009F7640" w:rsidRPr="009F7640">
        <w:rPr>
          <w:lang w:val="uk-UA"/>
        </w:rPr>
        <w:t xml:space="preserve"> «Молодь Кременчука» на 2021</w:t>
      </w:r>
      <w:r w:rsidR="009F7640" w:rsidRPr="00221755">
        <w:t> </w:t>
      </w:r>
      <w:r w:rsidR="009F7640" w:rsidRPr="009F7640">
        <w:rPr>
          <w:lang w:val="uk-UA"/>
        </w:rPr>
        <w:t>–2025</w:t>
      </w:r>
      <w:r w:rsidR="009F7640" w:rsidRPr="00221755">
        <w:t> </w:t>
      </w:r>
      <w:r w:rsidR="009F7640" w:rsidRPr="009F7640">
        <w:rPr>
          <w:lang w:val="uk-UA"/>
        </w:rPr>
        <w:t>роки</w:t>
      </w:r>
      <w:r w:rsidR="00CA2E79">
        <w:rPr>
          <w:lang w:val="uk-UA"/>
        </w:rPr>
        <w:t>,</w:t>
      </w:r>
      <w:r w:rsidR="00C067E2">
        <w:rPr>
          <w:lang w:val="uk-UA"/>
        </w:rPr>
        <w:t xml:space="preserve"> </w:t>
      </w:r>
      <w:r w:rsidR="007D299E" w:rsidRPr="00A91027">
        <w:rPr>
          <w:lang w:val="uk-UA"/>
        </w:rPr>
        <w:t>по загальному фонду по КПКВ 111313</w:t>
      </w:r>
      <w:r w:rsidR="0041103F">
        <w:rPr>
          <w:lang w:val="uk-UA"/>
        </w:rPr>
        <w:t>1</w:t>
      </w:r>
      <w:r w:rsidR="007D299E" w:rsidRPr="00A91027">
        <w:rPr>
          <w:lang w:val="uk-UA"/>
        </w:rPr>
        <w:t xml:space="preserve"> «</w:t>
      </w:r>
      <w:r w:rsidR="0041103F">
        <w:rPr>
          <w:lang w:val="uk-UA"/>
        </w:rPr>
        <w:t xml:space="preserve">Здійснення заходів </w:t>
      </w:r>
      <w:r w:rsidR="004306F0">
        <w:rPr>
          <w:lang w:val="uk-UA"/>
        </w:rPr>
        <w:t>та реалізація проєктів на виконання Державної цільової соціальної програми «Молодь України</w:t>
      </w:r>
      <w:r w:rsidR="007D299E" w:rsidRPr="00A91027">
        <w:rPr>
          <w:lang w:val="uk-UA"/>
        </w:rPr>
        <w:t>» (КЕКВ 2210 «Предмети, матеріали, обл</w:t>
      </w:r>
      <w:r w:rsidR="00BA737B">
        <w:rPr>
          <w:lang w:val="uk-UA"/>
        </w:rPr>
        <w:t xml:space="preserve">аднання та інвентар») на суму </w:t>
      </w:r>
      <w:r w:rsidR="009F7640">
        <w:rPr>
          <w:lang w:val="uk-UA"/>
        </w:rPr>
        <w:t>10</w:t>
      </w:r>
      <w:r w:rsidR="007D299E" w:rsidRPr="00A91027">
        <w:rPr>
          <w:lang w:val="uk-UA"/>
        </w:rPr>
        <w:t xml:space="preserve"> </w:t>
      </w:r>
      <w:r w:rsidR="009F7640">
        <w:rPr>
          <w:lang w:val="uk-UA"/>
        </w:rPr>
        <w:t>862</w:t>
      </w:r>
      <w:r w:rsidR="007D299E" w:rsidRPr="00A91027">
        <w:rPr>
          <w:lang w:val="uk-UA"/>
        </w:rPr>
        <w:t>,00 грн.</w:t>
      </w:r>
    </w:p>
    <w:p w:rsidR="00E6528F" w:rsidRDefault="0032178C" w:rsidP="00E6528F">
      <w:pPr>
        <w:tabs>
          <w:tab w:val="left" w:pos="0"/>
          <w:tab w:val="left" w:pos="1134"/>
        </w:tabs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1.2. </w:t>
      </w:r>
      <w:r w:rsidR="00F3139A">
        <w:rPr>
          <w:lang w:val="uk-UA"/>
        </w:rPr>
        <w:t>Збільшити</w:t>
      </w:r>
      <w:r w:rsidR="00F3139A" w:rsidRPr="00A91027">
        <w:rPr>
          <w:lang w:val="uk-UA"/>
        </w:rPr>
        <w:t xml:space="preserve"> бюджетні асигнування</w:t>
      </w:r>
      <w:r w:rsidR="00CA2E79">
        <w:rPr>
          <w:lang w:val="uk-UA"/>
        </w:rPr>
        <w:t>,</w:t>
      </w:r>
      <w:r w:rsidR="00F3139A" w:rsidRPr="00A91027">
        <w:rPr>
          <w:lang w:val="uk-UA"/>
        </w:rPr>
        <w:t xml:space="preserve"> по КПКВ 1113133 «Інші заходи та заклади молодіжної </w:t>
      </w:r>
      <w:r w:rsidR="00F3139A">
        <w:rPr>
          <w:lang w:val="uk-UA"/>
        </w:rPr>
        <w:t xml:space="preserve">політики» </w:t>
      </w:r>
      <w:r w:rsidR="00771D35" w:rsidRPr="00771D35">
        <w:rPr>
          <w:lang w:val="uk-UA"/>
        </w:rPr>
        <w:t>(КЕКВ 2</w:t>
      </w:r>
      <w:r w:rsidR="00F31584">
        <w:rPr>
          <w:lang w:val="uk-UA"/>
        </w:rPr>
        <w:t>73</w:t>
      </w:r>
      <w:r w:rsidR="00771D35" w:rsidRPr="00771D35">
        <w:rPr>
          <w:lang w:val="uk-UA"/>
        </w:rPr>
        <w:t>0 «</w:t>
      </w:r>
      <w:r w:rsidR="005F30D7">
        <w:rPr>
          <w:lang w:val="uk-UA"/>
        </w:rPr>
        <w:t>Інші виплати населенню</w:t>
      </w:r>
      <w:r w:rsidR="00771D35" w:rsidRPr="00771D35">
        <w:rPr>
          <w:lang w:val="uk-UA"/>
        </w:rPr>
        <w:t>»)</w:t>
      </w:r>
      <w:r w:rsidR="00BA737B">
        <w:rPr>
          <w:lang w:val="uk-UA"/>
        </w:rPr>
        <w:t xml:space="preserve"> </w:t>
      </w:r>
      <w:r w:rsidR="00F31584">
        <w:rPr>
          <w:lang w:val="uk-UA"/>
        </w:rPr>
        <w:t>на суму 10</w:t>
      </w:r>
      <w:r w:rsidR="00F31584" w:rsidRPr="00A91027">
        <w:rPr>
          <w:lang w:val="uk-UA"/>
        </w:rPr>
        <w:t xml:space="preserve"> </w:t>
      </w:r>
      <w:r w:rsidR="00F31584">
        <w:rPr>
          <w:lang w:val="uk-UA"/>
        </w:rPr>
        <w:t>862</w:t>
      </w:r>
      <w:r w:rsidR="00F31584" w:rsidRPr="00A91027">
        <w:rPr>
          <w:lang w:val="uk-UA"/>
        </w:rPr>
        <w:t>,00 грн</w:t>
      </w:r>
      <w:r w:rsidR="003932FB">
        <w:rPr>
          <w:lang w:val="uk-UA"/>
        </w:rPr>
        <w:t xml:space="preserve"> на </w:t>
      </w:r>
      <w:r w:rsidR="00E6528F">
        <w:rPr>
          <w:lang w:val="uk-UA"/>
        </w:rPr>
        <w:t>виплату</w:t>
      </w:r>
      <w:r w:rsidR="003932FB">
        <w:rPr>
          <w:lang w:val="uk-UA"/>
        </w:rPr>
        <w:t xml:space="preserve"> </w:t>
      </w:r>
      <w:r w:rsidR="00E6528F">
        <w:rPr>
          <w:lang w:val="uk-UA"/>
        </w:rPr>
        <w:t>стипендій</w:t>
      </w:r>
      <w:r w:rsidR="00E6528F" w:rsidRPr="00E6528F">
        <w:rPr>
          <w:lang w:val="uk-UA"/>
        </w:rPr>
        <w:t xml:space="preserve"> Кременчуцької міської ради учнівській та студентській молоді навчальних закладів м. Кременчука</w:t>
      </w:r>
      <w:r w:rsidR="003932FB" w:rsidRPr="00E6528F">
        <w:rPr>
          <w:lang w:val="uk-UA"/>
        </w:rPr>
        <w:t>.</w:t>
      </w:r>
    </w:p>
    <w:p w:rsidR="00690A22" w:rsidRPr="00690A22" w:rsidRDefault="0032178C" w:rsidP="00E6528F">
      <w:pPr>
        <w:tabs>
          <w:tab w:val="left" w:pos="0"/>
          <w:tab w:val="left" w:pos="1134"/>
        </w:tabs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2. </w:t>
      </w:r>
      <w:r w:rsidR="007D299E" w:rsidRPr="003932FB">
        <w:rPr>
          <w:lang w:val="uk-UA"/>
        </w:rPr>
        <w:t xml:space="preserve">Департаменту фінансів Кременчуцької міської ради </w:t>
      </w:r>
      <w:r>
        <w:rPr>
          <w:lang w:val="uk-UA"/>
        </w:rPr>
        <w:t xml:space="preserve">Кременчуцького району </w:t>
      </w:r>
      <w:r w:rsidR="007D299E" w:rsidRPr="003932FB">
        <w:rPr>
          <w:lang w:val="uk-UA"/>
        </w:rPr>
        <w:t xml:space="preserve">Полтавської області (Неіленко Т.Г.) внести відповідні зміни до розпису </w:t>
      </w:r>
      <w:r w:rsidR="00690A22">
        <w:rPr>
          <w:lang w:val="uk-UA"/>
        </w:rPr>
        <w:t>бюджету Кременчуцької міської територіальної громади</w:t>
      </w:r>
      <w:r w:rsidR="00690A22" w:rsidRPr="00A91027">
        <w:rPr>
          <w:lang w:val="uk-UA"/>
        </w:rPr>
        <w:t xml:space="preserve"> на 202</w:t>
      </w:r>
      <w:r w:rsidR="00E6528F">
        <w:rPr>
          <w:lang w:val="uk-UA"/>
        </w:rPr>
        <w:t>3</w:t>
      </w:r>
      <w:r w:rsidR="00690A22" w:rsidRPr="00A91027">
        <w:rPr>
          <w:lang w:val="uk-UA"/>
        </w:rPr>
        <w:t xml:space="preserve"> рік</w:t>
      </w:r>
      <w:r w:rsidR="00BA737B">
        <w:rPr>
          <w:lang w:val="uk-UA"/>
        </w:rPr>
        <w:t>.</w:t>
      </w:r>
    </w:p>
    <w:p w:rsidR="003932FB" w:rsidRDefault="00690A22" w:rsidP="003932FB">
      <w:pPr>
        <w:tabs>
          <w:tab w:val="left" w:pos="0"/>
          <w:tab w:val="left" w:pos="1134"/>
        </w:tabs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3932FB">
        <w:rPr>
          <w:lang w:val="uk-UA"/>
        </w:rPr>
        <w:t>. </w:t>
      </w:r>
      <w:r w:rsidR="00E6528F">
        <w:rPr>
          <w:lang w:val="uk-UA"/>
        </w:rPr>
        <w:t>Департаменту</w:t>
      </w:r>
      <w:r w:rsidR="003932FB">
        <w:rPr>
          <w:lang w:val="uk-UA"/>
        </w:rPr>
        <w:t xml:space="preserve"> молоді та спорту Кременчуцької міської ради Кременчуцького району Полтавської області </w:t>
      </w:r>
      <w:r w:rsidR="003932FB" w:rsidRPr="00A91027">
        <w:rPr>
          <w:lang w:val="uk-UA"/>
        </w:rPr>
        <w:t>(</w:t>
      </w:r>
      <w:r w:rsidR="003932FB">
        <w:rPr>
          <w:lang w:val="uk-UA"/>
        </w:rPr>
        <w:t>Медведенко О.В</w:t>
      </w:r>
      <w:r w:rsidR="003932FB" w:rsidRPr="00A91027">
        <w:rPr>
          <w:lang w:val="uk-UA"/>
        </w:rPr>
        <w:t>.)</w:t>
      </w:r>
      <w:r w:rsidR="003932FB">
        <w:rPr>
          <w:lang w:val="uk-UA"/>
        </w:rPr>
        <w:t xml:space="preserve"> в</w:t>
      </w:r>
      <w:r w:rsidR="003932FB">
        <w:t>нести зміни до паспорт</w:t>
      </w:r>
      <w:r w:rsidR="003932FB">
        <w:rPr>
          <w:lang w:val="uk-UA"/>
        </w:rPr>
        <w:t>ів</w:t>
      </w:r>
      <w:r w:rsidR="003932FB">
        <w:t xml:space="preserve"> бюджетн</w:t>
      </w:r>
      <w:r w:rsidR="003932FB">
        <w:rPr>
          <w:lang w:val="uk-UA"/>
        </w:rPr>
        <w:t>их</w:t>
      </w:r>
      <w:r w:rsidR="003932FB">
        <w:t xml:space="preserve"> програм на 202</w:t>
      </w:r>
      <w:r w:rsidR="00E6528F">
        <w:rPr>
          <w:lang w:val="uk-UA"/>
        </w:rPr>
        <w:t>3</w:t>
      </w:r>
      <w:r w:rsidR="003932FB">
        <w:t xml:space="preserve"> рік.</w:t>
      </w:r>
    </w:p>
    <w:p w:rsidR="003C4E58" w:rsidRPr="003C4E58" w:rsidRDefault="003C4E58" w:rsidP="003C4E58">
      <w:pPr>
        <w:pStyle w:val="af"/>
        <w:tabs>
          <w:tab w:val="left" w:pos="993"/>
        </w:tabs>
        <w:suppressAutoHyphens w:val="0"/>
        <w:ind w:left="0" w:firstLine="567"/>
        <w:contextualSpacing/>
        <w:jc w:val="both"/>
        <w:rPr>
          <w:rFonts w:eastAsia="Arial Unicode MS"/>
          <w:lang w:val="uk-UA"/>
        </w:rPr>
      </w:pPr>
      <w:r>
        <w:rPr>
          <w:color w:val="000000"/>
          <w:lang w:val="uk-UA"/>
        </w:rPr>
        <w:t>4. </w:t>
      </w:r>
      <w:r w:rsidRPr="00D23814">
        <w:rPr>
          <w:color w:val="000000"/>
          <w:lang w:val="uk-UA"/>
        </w:rPr>
        <w:t xml:space="preserve">Рішення затвердити на черговій сесії Кременчуцької міської ради Кременчуцького району Полтавської області. </w:t>
      </w:r>
    </w:p>
    <w:p w:rsidR="007D299E" w:rsidRDefault="003C4E58" w:rsidP="003932FB">
      <w:pPr>
        <w:tabs>
          <w:tab w:val="left" w:pos="0"/>
          <w:tab w:val="left" w:pos="1134"/>
          <w:tab w:val="left" w:pos="1276"/>
        </w:tabs>
        <w:suppressAutoHyphens w:val="0"/>
        <w:ind w:firstLine="567"/>
        <w:jc w:val="both"/>
      </w:pPr>
      <w:r>
        <w:rPr>
          <w:lang w:val="uk-UA"/>
        </w:rPr>
        <w:t>5</w:t>
      </w:r>
      <w:r w:rsidR="003932FB">
        <w:rPr>
          <w:lang w:val="uk-UA"/>
        </w:rPr>
        <w:t>.</w:t>
      </w:r>
      <w:r w:rsidR="00690A22">
        <w:rPr>
          <w:lang w:val="uk-UA"/>
        </w:rPr>
        <w:t> </w:t>
      </w:r>
      <w:r w:rsidR="007D299E">
        <w:t xml:space="preserve">Оприлюднити рішення відповідно до вимог законодавства. </w:t>
      </w:r>
    </w:p>
    <w:p w:rsidR="007D299E" w:rsidRDefault="003C4E58" w:rsidP="00690A22">
      <w:pPr>
        <w:tabs>
          <w:tab w:val="left" w:pos="0"/>
          <w:tab w:val="left" w:pos="1134"/>
          <w:tab w:val="left" w:pos="1276"/>
        </w:tabs>
        <w:suppressAutoHyphens w:val="0"/>
        <w:ind w:firstLine="567"/>
        <w:jc w:val="both"/>
      </w:pPr>
      <w:r>
        <w:rPr>
          <w:lang w:val="uk-UA"/>
        </w:rPr>
        <w:t>6</w:t>
      </w:r>
      <w:r w:rsidR="00690A22">
        <w:rPr>
          <w:lang w:val="uk-UA"/>
        </w:rPr>
        <w:t>. </w:t>
      </w:r>
      <w:r w:rsidR="007D299E">
        <w:t>Контроль за виконанням рішення покласти на заступника міського голови Проценка Р.О.</w:t>
      </w:r>
    </w:p>
    <w:p w:rsidR="007D299E" w:rsidRDefault="007D299E" w:rsidP="007D299E">
      <w:pPr>
        <w:jc w:val="both"/>
      </w:pPr>
    </w:p>
    <w:p w:rsidR="007D299E" w:rsidRDefault="007D299E" w:rsidP="007D299E">
      <w:pPr>
        <w:jc w:val="both"/>
      </w:pPr>
    </w:p>
    <w:tbl>
      <w:tblPr>
        <w:tblW w:w="9828" w:type="dxa"/>
        <w:tblLook w:val="04A0"/>
      </w:tblPr>
      <w:tblGrid>
        <w:gridCol w:w="5688"/>
        <w:gridCol w:w="4140"/>
      </w:tblGrid>
      <w:tr w:rsidR="007D299E" w:rsidTr="007D299E">
        <w:trPr>
          <w:trHeight w:val="300"/>
        </w:trPr>
        <w:tc>
          <w:tcPr>
            <w:tcW w:w="5688" w:type="dxa"/>
            <w:hideMark/>
          </w:tcPr>
          <w:p w:rsidR="007D299E" w:rsidRDefault="007D299E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</w:rPr>
              <w:t>Міський голова</w:t>
            </w:r>
          </w:p>
        </w:tc>
        <w:tc>
          <w:tcPr>
            <w:tcW w:w="4140" w:type="dxa"/>
            <w:hideMark/>
          </w:tcPr>
          <w:p w:rsidR="007D299E" w:rsidRDefault="007D299E">
            <w:pPr>
              <w:tabs>
                <w:tab w:val="left" w:pos="1377"/>
                <w:tab w:val="left" w:pos="2154"/>
              </w:tabs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</w:rPr>
              <w:t>В</w:t>
            </w:r>
            <w:r>
              <w:rPr>
                <w:b/>
                <w:lang w:val="uk-UA"/>
              </w:rPr>
              <w:t xml:space="preserve">італій </w:t>
            </w:r>
            <w:r>
              <w:rPr>
                <w:b/>
              </w:rPr>
              <w:t>МАЛЕЦЬКИЙ</w:t>
            </w:r>
          </w:p>
        </w:tc>
      </w:tr>
    </w:tbl>
    <w:p w:rsidR="007D299E" w:rsidRDefault="007D299E" w:rsidP="007D299E">
      <w:pPr>
        <w:rPr>
          <w:lang w:val="uk-UA"/>
        </w:rPr>
      </w:pPr>
    </w:p>
    <w:sectPr w:rsidR="007D299E" w:rsidSect="0061283E">
      <w:footerReference w:type="default" r:id="rId8"/>
      <w:pgSz w:w="11906" w:h="16838" w:code="9"/>
      <w:pgMar w:top="851" w:right="567" w:bottom="993" w:left="1701" w:header="709" w:footer="113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D74" w:rsidRDefault="00F12D74" w:rsidP="005C5F39">
      <w:r>
        <w:separator/>
      </w:r>
    </w:p>
  </w:endnote>
  <w:endnote w:type="continuationSeparator" w:id="1">
    <w:p w:rsidR="00F12D74" w:rsidRDefault="00F12D74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58" w:rsidRPr="002E7D58" w:rsidRDefault="002E7D58" w:rsidP="002E7D58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2E7D58">
      <w:rPr>
        <w:sz w:val="20"/>
        <w:szCs w:val="24"/>
        <w:lang w:val="uk-UA"/>
      </w:rPr>
      <w:t>_____________________________________________________________________________________________</w:t>
    </w:r>
    <w:r w:rsidRPr="002E7D58">
      <w:rPr>
        <w:sz w:val="20"/>
        <w:szCs w:val="24"/>
        <w:lang w:val="en-US"/>
      </w:rPr>
      <w:t>___</w:t>
    </w:r>
  </w:p>
  <w:p w:rsidR="002E7D58" w:rsidRPr="00882B08" w:rsidRDefault="002E7D58" w:rsidP="002E7D58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882B08">
      <w:rPr>
        <w:sz w:val="20"/>
        <w:szCs w:val="24"/>
        <w:lang w:val="uk-UA"/>
      </w:rPr>
      <w:t xml:space="preserve">Рішення виконавчого комітету Кременчуцької міської ради </w:t>
    </w:r>
    <w:r w:rsidR="00882B08" w:rsidRPr="00882B08">
      <w:rPr>
        <w:sz w:val="20"/>
        <w:szCs w:val="24"/>
        <w:lang w:val="uk-UA"/>
      </w:rPr>
      <w:t xml:space="preserve">Кременчуцького району </w:t>
    </w:r>
    <w:r w:rsidRPr="00882B08">
      <w:rPr>
        <w:sz w:val="20"/>
        <w:szCs w:val="24"/>
        <w:lang w:val="uk-UA"/>
      </w:rPr>
      <w:t>Полтавської області</w:t>
    </w:r>
  </w:p>
  <w:p w:rsidR="002E7D58" w:rsidRPr="00882B08" w:rsidRDefault="002E7D58" w:rsidP="002E7D58">
    <w:pPr>
      <w:tabs>
        <w:tab w:val="center" w:pos="4677"/>
        <w:tab w:val="right" w:pos="9355"/>
      </w:tabs>
      <w:jc w:val="center"/>
      <w:rPr>
        <w:sz w:val="20"/>
        <w:szCs w:val="20"/>
        <w:lang w:val="uk-UA"/>
      </w:rPr>
    </w:pPr>
  </w:p>
  <w:p w:rsidR="002E7D58" w:rsidRPr="00882B08" w:rsidRDefault="002E7D58" w:rsidP="002E7D58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882B08">
      <w:rPr>
        <w:sz w:val="20"/>
        <w:szCs w:val="24"/>
        <w:lang w:val="uk-UA"/>
      </w:rPr>
      <w:t>від  _____________20_____  № _______</w:t>
    </w:r>
  </w:p>
  <w:p w:rsidR="002E7D58" w:rsidRPr="00882B08" w:rsidRDefault="002E7D58" w:rsidP="002E7D58">
    <w:pPr>
      <w:tabs>
        <w:tab w:val="center" w:pos="4677"/>
        <w:tab w:val="right" w:pos="9355"/>
      </w:tabs>
      <w:jc w:val="center"/>
      <w:rPr>
        <w:sz w:val="24"/>
        <w:szCs w:val="24"/>
        <w:lang w:val="uk-UA"/>
      </w:rPr>
    </w:pPr>
    <w:r w:rsidRPr="00882B08">
      <w:rPr>
        <w:sz w:val="20"/>
        <w:szCs w:val="24"/>
        <w:lang w:val="uk-UA"/>
      </w:rPr>
      <w:t xml:space="preserve">Сторінка </w:t>
    </w:r>
    <w:r w:rsidR="001F1A3C" w:rsidRPr="00882B08">
      <w:rPr>
        <w:sz w:val="20"/>
        <w:szCs w:val="24"/>
        <w:lang w:val="uk-UA"/>
      </w:rPr>
      <w:fldChar w:fldCharType="begin"/>
    </w:r>
    <w:r w:rsidRPr="00882B08">
      <w:rPr>
        <w:sz w:val="20"/>
        <w:szCs w:val="24"/>
        <w:lang w:val="uk-UA"/>
      </w:rPr>
      <w:instrText xml:space="preserve"> PAGE </w:instrText>
    </w:r>
    <w:r w:rsidR="001F1A3C" w:rsidRPr="00882B08">
      <w:rPr>
        <w:sz w:val="20"/>
        <w:szCs w:val="24"/>
        <w:lang w:val="uk-UA"/>
      </w:rPr>
      <w:fldChar w:fldCharType="separate"/>
    </w:r>
    <w:r w:rsidR="00933C23">
      <w:rPr>
        <w:noProof/>
        <w:sz w:val="20"/>
        <w:szCs w:val="24"/>
        <w:lang w:val="uk-UA"/>
      </w:rPr>
      <w:t>2</w:t>
    </w:r>
    <w:r w:rsidR="001F1A3C" w:rsidRPr="00882B08">
      <w:rPr>
        <w:sz w:val="20"/>
        <w:szCs w:val="24"/>
        <w:lang w:val="uk-UA"/>
      </w:rPr>
      <w:fldChar w:fldCharType="end"/>
    </w:r>
    <w:r w:rsidRPr="00882B08">
      <w:rPr>
        <w:sz w:val="20"/>
        <w:szCs w:val="24"/>
        <w:lang w:val="uk-UA"/>
      </w:rPr>
      <w:t xml:space="preserve"> з </w:t>
    </w:r>
    <w:r w:rsidR="001F1A3C" w:rsidRPr="00882B08">
      <w:rPr>
        <w:sz w:val="20"/>
        <w:szCs w:val="24"/>
        <w:lang w:val="uk-UA"/>
      </w:rPr>
      <w:fldChar w:fldCharType="begin"/>
    </w:r>
    <w:r w:rsidRPr="00882B08">
      <w:rPr>
        <w:sz w:val="20"/>
        <w:szCs w:val="24"/>
        <w:lang w:val="uk-UA"/>
      </w:rPr>
      <w:instrText xml:space="preserve"> NUMPAGES \*Arabic </w:instrText>
    </w:r>
    <w:r w:rsidR="001F1A3C" w:rsidRPr="00882B08">
      <w:rPr>
        <w:sz w:val="20"/>
        <w:szCs w:val="24"/>
        <w:lang w:val="uk-UA"/>
      </w:rPr>
      <w:fldChar w:fldCharType="separate"/>
    </w:r>
    <w:r w:rsidR="00933C23">
      <w:rPr>
        <w:noProof/>
        <w:sz w:val="20"/>
        <w:szCs w:val="24"/>
        <w:lang w:val="uk-UA"/>
      </w:rPr>
      <w:t>2</w:t>
    </w:r>
    <w:r w:rsidR="001F1A3C" w:rsidRPr="00882B08">
      <w:rPr>
        <w:sz w:val="20"/>
        <w:szCs w:val="24"/>
        <w:lang w:val="uk-U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D74" w:rsidRDefault="00F12D74" w:rsidP="005C5F39">
      <w:r>
        <w:separator/>
      </w:r>
    </w:p>
  </w:footnote>
  <w:footnote w:type="continuationSeparator" w:id="1">
    <w:p w:rsidR="00F12D74" w:rsidRDefault="00F12D74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1322423"/>
    <w:multiLevelType w:val="multilevel"/>
    <w:tmpl w:val="6F8E1C6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56D17B9"/>
    <w:multiLevelType w:val="hybridMultilevel"/>
    <w:tmpl w:val="CBEE0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A7F6F"/>
    <w:multiLevelType w:val="multilevel"/>
    <w:tmpl w:val="341A29BA"/>
    <w:lvl w:ilvl="0">
      <w:start w:val="1"/>
      <w:numFmt w:val="decimal"/>
      <w:lvlText w:val="%1."/>
      <w:lvlJc w:val="left"/>
      <w:pPr>
        <w:ind w:left="450" w:hanging="450"/>
      </w:pPr>
      <w:rPr>
        <w:b w:val="0"/>
        <w:lang w:val="uk-UA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10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4D70"/>
    <w:rsid w:val="0000675F"/>
    <w:rsid w:val="000117B5"/>
    <w:rsid w:val="0001661C"/>
    <w:rsid w:val="000260C2"/>
    <w:rsid w:val="00031F79"/>
    <w:rsid w:val="00034841"/>
    <w:rsid w:val="0003505F"/>
    <w:rsid w:val="00044C40"/>
    <w:rsid w:val="0005447E"/>
    <w:rsid w:val="00054DA5"/>
    <w:rsid w:val="0006103E"/>
    <w:rsid w:val="00066241"/>
    <w:rsid w:val="00067A90"/>
    <w:rsid w:val="00076A8D"/>
    <w:rsid w:val="00080EDF"/>
    <w:rsid w:val="000B3A65"/>
    <w:rsid w:val="000B6AF1"/>
    <w:rsid w:val="000C47FF"/>
    <w:rsid w:val="000C5A8A"/>
    <w:rsid w:val="000D3E3A"/>
    <w:rsid w:val="000D4368"/>
    <w:rsid w:val="000D785B"/>
    <w:rsid w:val="000E1493"/>
    <w:rsid w:val="000E5818"/>
    <w:rsid w:val="000F1D93"/>
    <w:rsid w:val="000F24A5"/>
    <w:rsid w:val="000F45E5"/>
    <w:rsid w:val="00102803"/>
    <w:rsid w:val="001040F0"/>
    <w:rsid w:val="00104ADB"/>
    <w:rsid w:val="0013155D"/>
    <w:rsid w:val="00131DDD"/>
    <w:rsid w:val="001329E8"/>
    <w:rsid w:val="00137DFE"/>
    <w:rsid w:val="001525B1"/>
    <w:rsid w:val="001551D6"/>
    <w:rsid w:val="00166B8D"/>
    <w:rsid w:val="00173F38"/>
    <w:rsid w:val="001907D4"/>
    <w:rsid w:val="001954BD"/>
    <w:rsid w:val="001A2999"/>
    <w:rsid w:val="001A4C5C"/>
    <w:rsid w:val="001B2FA8"/>
    <w:rsid w:val="001B3E7D"/>
    <w:rsid w:val="001B5AC5"/>
    <w:rsid w:val="001B79EF"/>
    <w:rsid w:val="001C4EAF"/>
    <w:rsid w:val="001D1868"/>
    <w:rsid w:val="001D308E"/>
    <w:rsid w:val="001E266E"/>
    <w:rsid w:val="001E3A1A"/>
    <w:rsid w:val="001E5DE3"/>
    <w:rsid w:val="001E7D80"/>
    <w:rsid w:val="001F1210"/>
    <w:rsid w:val="001F1A3C"/>
    <w:rsid w:val="001F29A3"/>
    <w:rsid w:val="001F4CB6"/>
    <w:rsid w:val="0020661D"/>
    <w:rsid w:val="0021067E"/>
    <w:rsid w:val="00216D1E"/>
    <w:rsid w:val="00220B58"/>
    <w:rsid w:val="00227E29"/>
    <w:rsid w:val="002409C4"/>
    <w:rsid w:val="00256F77"/>
    <w:rsid w:val="002632C6"/>
    <w:rsid w:val="00264562"/>
    <w:rsid w:val="00265BB1"/>
    <w:rsid w:val="00271FAC"/>
    <w:rsid w:val="0027258D"/>
    <w:rsid w:val="00282987"/>
    <w:rsid w:val="00283F3E"/>
    <w:rsid w:val="002955EA"/>
    <w:rsid w:val="0029720E"/>
    <w:rsid w:val="002B6DB6"/>
    <w:rsid w:val="002C02CF"/>
    <w:rsid w:val="002E228B"/>
    <w:rsid w:val="002E7D58"/>
    <w:rsid w:val="002F5DCA"/>
    <w:rsid w:val="002F6B5E"/>
    <w:rsid w:val="003040A5"/>
    <w:rsid w:val="00316D2F"/>
    <w:rsid w:val="003176F0"/>
    <w:rsid w:val="0032178C"/>
    <w:rsid w:val="00327CF9"/>
    <w:rsid w:val="003346F0"/>
    <w:rsid w:val="00340F17"/>
    <w:rsid w:val="00343F0E"/>
    <w:rsid w:val="00350BAB"/>
    <w:rsid w:val="00356E03"/>
    <w:rsid w:val="00363511"/>
    <w:rsid w:val="0036456D"/>
    <w:rsid w:val="00372D77"/>
    <w:rsid w:val="00377133"/>
    <w:rsid w:val="003864D0"/>
    <w:rsid w:val="003932FB"/>
    <w:rsid w:val="00394BE8"/>
    <w:rsid w:val="003B497D"/>
    <w:rsid w:val="003C4E58"/>
    <w:rsid w:val="003D0B23"/>
    <w:rsid w:val="003D1A1F"/>
    <w:rsid w:val="003E6B14"/>
    <w:rsid w:val="003E737A"/>
    <w:rsid w:val="003F39CE"/>
    <w:rsid w:val="0041103F"/>
    <w:rsid w:val="004306F0"/>
    <w:rsid w:val="00431BA9"/>
    <w:rsid w:val="00434DB4"/>
    <w:rsid w:val="00450CEE"/>
    <w:rsid w:val="00451408"/>
    <w:rsid w:val="00457BF1"/>
    <w:rsid w:val="00494251"/>
    <w:rsid w:val="004C011B"/>
    <w:rsid w:val="004C76F1"/>
    <w:rsid w:val="004E1083"/>
    <w:rsid w:val="004E7820"/>
    <w:rsid w:val="004F0D31"/>
    <w:rsid w:val="004F2E54"/>
    <w:rsid w:val="00506DC2"/>
    <w:rsid w:val="00511A9B"/>
    <w:rsid w:val="005175C0"/>
    <w:rsid w:val="00524D7C"/>
    <w:rsid w:val="0054663B"/>
    <w:rsid w:val="005558A1"/>
    <w:rsid w:val="00573AA5"/>
    <w:rsid w:val="00585AA4"/>
    <w:rsid w:val="00585E5A"/>
    <w:rsid w:val="00592156"/>
    <w:rsid w:val="00592A0E"/>
    <w:rsid w:val="005A50E3"/>
    <w:rsid w:val="005A78E4"/>
    <w:rsid w:val="005B3DFD"/>
    <w:rsid w:val="005C5F39"/>
    <w:rsid w:val="005C6F8D"/>
    <w:rsid w:val="005C6FA4"/>
    <w:rsid w:val="005D4712"/>
    <w:rsid w:val="005E2756"/>
    <w:rsid w:val="005E789A"/>
    <w:rsid w:val="005F30D7"/>
    <w:rsid w:val="00606CD5"/>
    <w:rsid w:val="0061283E"/>
    <w:rsid w:val="006161FD"/>
    <w:rsid w:val="00623E98"/>
    <w:rsid w:val="00626D71"/>
    <w:rsid w:val="0064109F"/>
    <w:rsid w:val="00657862"/>
    <w:rsid w:val="006628ED"/>
    <w:rsid w:val="00663CB2"/>
    <w:rsid w:val="00663FCA"/>
    <w:rsid w:val="00667CDD"/>
    <w:rsid w:val="006739BD"/>
    <w:rsid w:val="00674276"/>
    <w:rsid w:val="00676B84"/>
    <w:rsid w:val="00676E25"/>
    <w:rsid w:val="00681DA7"/>
    <w:rsid w:val="00682C9B"/>
    <w:rsid w:val="00690A22"/>
    <w:rsid w:val="006A1EC2"/>
    <w:rsid w:val="006A29EA"/>
    <w:rsid w:val="006A5150"/>
    <w:rsid w:val="006C3BC2"/>
    <w:rsid w:val="006C7C93"/>
    <w:rsid w:val="006D2C70"/>
    <w:rsid w:val="006D3325"/>
    <w:rsid w:val="006D6661"/>
    <w:rsid w:val="006D7633"/>
    <w:rsid w:val="006E6A78"/>
    <w:rsid w:val="006F3400"/>
    <w:rsid w:val="006F3AAE"/>
    <w:rsid w:val="006F6235"/>
    <w:rsid w:val="00701ACF"/>
    <w:rsid w:val="007100D2"/>
    <w:rsid w:val="00716D93"/>
    <w:rsid w:val="007207C7"/>
    <w:rsid w:val="0073411A"/>
    <w:rsid w:val="00734740"/>
    <w:rsid w:val="0074442F"/>
    <w:rsid w:val="007500DD"/>
    <w:rsid w:val="00750D7D"/>
    <w:rsid w:val="00752D9C"/>
    <w:rsid w:val="00763582"/>
    <w:rsid w:val="00771D35"/>
    <w:rsid w:val="00774AE7"/>
    <w:rsid w:val="00776FAC"/>
    <w:rsid w:val="00780BF2"/>
    <w:rsid w:val="00781B1A"/>
    <w:rsid w:val="00791290"/>
    <w:rsid w:val="007A3EC5"/>
    <w:rsid w:val="007A608E"/>
    <w:rsid w:val="007A6878"/>
    <w:rsid w:val="007B0C51"/>
    <w:rsid w:val="007B19A3"/>
    <w:rsid w:val="007B7D0B"/>
    <w:rsid w:val="007D1C86"/>
    <w:rsid w:val="007D299E"/>
    <w:rsid w:val="007D37DF"/>
    <w:rsid w:val="007E1EA2"/>
    <w:rsid w:val="007E7093"/>
    <w:rsid w:val="007F1E7A"/>
    <w:rsid w:val="00812E38"/>
    <w:rsid w:val="00813A6A"/>
    <w:rsid w:val="00834F52"/>
    <w:rsid w:val="00835CEA"/>
    <w:rsid w:val="0083700C"/>
    <w:rsid w:val="00842A1D"/>
    <w:rsid w:val="00844ED7"/>
    <w:rsid w:val="0085418B"/>
    <w:rsid w:val="008743A4"/>
    <w:rsid w:val="00875689"/>
    <w:rsid w:val="00875914"/>
    <w:rsid w:val="00876A05"/>
    <w:rsid w:val="00877F63"/>
    <w:rsid w:val="00882B08"/>
    <w:rsid w:val="00886E19"/>
    <w:rsid w:val="00895F05"/>
    <w:rsid w:val="008A09F7"/>
    <w:rsid w:val="008A13A1"/>
    <w:rsid w:val="008A190D"/>
    <w:rsid w:val="008B1B61"/>
    <w:rsid w:val="008B1C6B"/>
    <w:rsid w:val="008C46B9"/>
    <w:rsid w:val="008C7BFC"/>
    <w:rsid w:val="008D0BB1"/>
    <w:rsid w:val="008E72B8"/>
    <w:rsid w:val="008F0F57"/>
    <w:rsid w:val="00903376"/>
    <w:rsid w:val="00906F6B"/>
    <w:rsid w:val="0090734A"/>
    <w:rsid w:val="009328BE"/>
    <w:rsid w:val="00933C23"/>
    <w:rsid w:val="00933CBE"/>
    <w:rsid w:val="0094157B"/>
    <w:rsid w:val="00954279"/>
    <w:rsid w:val="009557D7"/>
    <w:rsid w:val="009576D5"/>
    <w:rsid w:val="00957EBD"/>
    <w:rsid w:val="00964472"/>
    <w:rsid w:val="00964B10"/>
    <w:rsid w:val="009740B3"/>
    <w:rsid w:val="00977034"/>
    <w:rsid w:val="0098347D"/>
    <w:rsid w:val="00991C31"/>
    <w:rsid w:val="009A613A"/>
    <w:rsid w:val="009B09DF"/>
    <w:rsid w:val="009B2D95"/>
    <w:rsid w:val="009D0969"/>
    <w:rsid w:val="009D28F1"/>
    <w:rsid w:val="009D3D2E"/>
    <w:rsid w:val="009D60C0"/>
    <w:rsid w:val="009E36BC"/>
    <w:rsid w:val="009E5807"/>
    <w:rsid w:val="009F3A90"/>
    <w:rsid w:val="009F3CBC"/>
    <w:rsid w:val="009F68ED"/>
    <w:rsid w:val="009F7640"/>
    <w:rsid w:val="00A465BC"/>
    <w:rsid w:val="00A51069"/>
    <w:rsid w:val="00A618D6"/>
    <w:rsid w:val="00A72F81"/>
    <w:rsid w:val="00A747D1"/>
    <w:rsid w:val="00A824CD"/>
    <w:rsid w:val="00A91027"/>
    <w:rsid w:val="00A977CC"/>
    <w:rsid w:val="00AA1CD3"/>
    <w:rsid w:val="00AA58A7"/>
    <w:rsid w:val="00AB2AB3"/>
    <w:rsid w:val="00AB2D25"/>
    <w:rsid w:val="00AC428B"/>
    <w:rsid w:val="00AC6660"/>
    <w:rsid w:val="00AD4E07"/>
    <w:rsid w:val="00AD5513"/>
    <w:rsid w:val="00AE27E5"/>
    <w:rsid w:val="00AE36CA"/>
    <w:rsid w:val="00AE6CE1"/>
    <w:rsid w:val="00B17D27"/>
    <w:rsid w:val="00B21876"/>
    <w:rsid w:val="00B22445"/>
    <w:rsid w:val="00B331DF"/>
    <w:rsid w:val="00B367A4"/>
    <w:rsid w:val="00B36A4E"/>
    <w:rsid w:val="00B400CC"/>
    <w:rsid w:val="00B410AF"/>
    <w:rsid w:val="00B45130"/>
    <w:rsid w:val="00B47DC5"/>
    <w:rsid w:val="00B550DF"/>
    <w:rsid w:val="00B56A92"/>
    <w:rsid w:val="00B731F6"/>
    <w:rsid w:val="00B81911"/>
    <w:rsid w:val="00B93391"/>
    <w:rsid w:val="00B97DD2"/>
    <w:rsid w:val="00BA737B"/>
    <w:rsid w:val="00BD0C85"/>
    <w:rsid w:val="00BD152D"/>
    <w:rsid w:val="00BD324B"/>
    <w:rsid w:val="00BD5659"/>
    <w:rsid w:val="00BE36AA"/>
    <w:rsid w:val="00BE5914"/>
    <w:rsid w:val="00C06234"/>
    <w:rsid w:val="00C067E2"/>
    <w:rsid w:val="00C22442"/>
    <w:rsid w:val="00C2247E"/>
    <w:rsid w:val="00C22D77"/>
    <w:rsid w:val="00C23B19"/>
    <w:rsid w:val="00C30B8A"/>
    <w:rsid w:val="00C3307C"/>
    <w:rsid w:val="00C34683"/>
    <w:rsid w:val="00C34795"/>
    <w:rsid w:val="00C4070E"/>
    <w:rsid w:val="00C44F18"/>
    <w:rsid w:val="00C453BE"/>
    <w:rsid w:val="00C457D9"/>
    <w:rsid w:val="00C45E6D"/>
    <w:rsid w:val="00C466D4"/>
    <w:rsid w:val="00C551F2"/>
    <w:rsid w:val="00C60834"/>
    <w:rsid w:val="00C63C27"/>
    <w:rsid w:val="00C667D4"/>
    <w:rsid w:val="00C83C44"/>
    <w:rsid w:val="00C87F28"/>
    <w:rsid w:val="00C94F62"/>
    <w:rsid w:val="00CA2E79"/>
    <w:rsid w:val="00CA3B62"/>
    <w:rsid w:val="00CB31C9"/>
    <w:rsid w:val="00CB6233"/>
    <w:rsid w:val="00CD6EF6"/>
    <w:rsid w:val="00CE2253"/>
    <w:rsid w:val="00CF061D"/>
    <w:rsid w:val="00D0697D"/>
    <w:rsid w:val="00D11AA8"/>
    <w:rsid w:val="00D23F3F"/>
    <w:rsid w:val="00D27719"/>
    <w:rsid w:val="00D41D28"/>
    <w:rsid w:val="00D427B8"/>
    <w:rsid w:val="00D43D54"/>
    <w:rsid w:val="00D4635F"/>
    <w:rsid w:val="00D471FE"/>
    <w:rsid w:val="00D53D39"/>
    <w:rsid w:val="00D61FE5"/>
    <w:rsid w:val="00D627A9"/>
    <w:rsid w:val="00D62FF3"/>
    <w:rsid w:val="00D6397A"/>
    <w:rsid w:val="00D82933"/>
    <w:rsid w:val="00D82FA1"/>
    <w:rsid w:val="00D85CA8"/>
    <w:rsid w:val="00D93140"/>
    <w:rsid w:val="00DA16F8"/>
    <w:rsid w:val="00DA3D10"/>
    <w:rsid w:val="00DC5E09"/>
    <w:rsid w:val="00E031F2"/>
    <w:rsid w:val="00E1311E"/>
    <w:rsid w:val="00E24E88"/>
    <w:rsid w:val="00E26825"/>
    <w:rsid w:val="00E27B4E"/>
    <w:rsid w:val="00E3226D"/>
    <w:rsid w:val="00E33BA3"/>
    <w:rsid w:val="00E34083"/>
    <w:rsid w:val="00E41496"/>
    <w:rsid w:val="00E54EFB"/>
    <w:rsid w:val="00E56935"/>
    <w:rsid w:val="00E56FC5"/>
    <w:rsid w:val="00E57137"/>
    <w:rsid w:val="00E6528F"/>
    <w:rsid w:val="00E70550"/>
    <w:rsid w:val="00E734CA"/>
    <w:rsid w:val="00E736B1"/>
    <w:rsid w:val="00E737DD"/>
    <w:rsid w:val="00E86203"/>
    <w:rsid w:val="00E86884"/>
    <w:rsid w:val="00E912C8"/>
    <w:rsid w:val="00E91FD4"/>
    <w:rsid w:val="00EA065C"/>
    <w:rsid w:val="00EA3276"/>
    <w:rsid w:val="00EA4019"/>
    <w:rsid w:val="00EC1F5C"/>
    <w:rsid w:val="00EE7E53"/>
    <w:rsid w:val="00EF35CF"/>
    <w:rsid w:val="00F12D74"/>
    <w:rsid w:val="00F14F1C"/>
    <w:rsid w:val="00F21409"/>
    <w:rsid w:val="00F231ED"/>
    <w:rsid w:val="00F251CD"/>
    <w:rsid w:val="00F3139A"/>
    <w:rsid w:val="00F31584"/>
    <w:rsid w:val="00F34E67"/>
    <w:rsid w:val="00F413CD"/>
    <w:rsid w:val="00F43AEC"/>
    <w:rsid w:val="00F51672"/>
    <w:rsid w:val="00F51ED5"/>
    <w:rsid w:val="00F57908"/>
    <w:rsid w:val="00F63EA8"/>
    <w:rsid w:val="00F6465E"/>
    <w:rsid w:val="00F64DD8"/>
    <w:rsid w:val="00F71F59"/>
    <w:rsid w:val="00F752FB"/>
    <w:rsid w:val="00F87DB0"/>
    <w:rsid w:val="00F91D49"/>
    <w:rsid w:val="00F93348"/>
    <w:rsid w:val="00FA0AA3"/>
    <w:rsid w:val="00FB2D8D"/>
    <w:rsid w:val="00FC4AAB"/>
    <w:rsid w:val="00FD03F5"/>
    <w:rsid w:val="00FD4806"/>
    <w:rsid w:val="00FE737A"/>
    <w:rsid w:val="00FF6000"/>
    <w:rsid w:val="00FF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A4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5AA4"/>
    <w:rPr>
      <w:rFonts w:ascii="Wingdings" w:hAnsi="Wingdings"/>
      <w:sz w:val="36"/>
      <w:szCs w:val="36"/>
    </w:rPr>
  </w:style>
  <w:style w:type="character" w:customStyle="1" w:styleId="WW8Num1z1">
    <w:name w:val="WW8Num1z1"/>
    <w:rsid w:val="00585AA4"/>
    <w:rPr>
      <w:rFonts w:ascii="Courier New" w:hAnsi="Courier New" w:cs="Courier New"/>
    </w:rPr>
  </w:style>
  <w:style w:type="character" w:customStyle="1" w:styleId="WW8Num1z2">
    <w:name w:val="WW8Num1z2"/>
    <w:rsid w:val="00585AA4"/>
    <w:rPr>
      <w:rFonts w:ascii="Wingdings" w:hAnsi="Wingdings"/>
    </w:rPr>
  </w:style>
  <w:style w:type="character" w:customStyle="1" w:styleId="WW8Num1z3">
    <w:name w:val="WW8Num1z3"/>
    <w:rsid w:val="00585AA4"/>
    <w:rPr>
      <w:rFonts w:ascii="Symbol" w:hAnsi="Symbol"/>
    </w:rPr>
  </w:style>
  <w:style w:type="character" w:customStyle="1" w:styleId="WW8Num2z1">
    <w:name w:val="WW8Num2z1"/>
    <w:rsid w:val="00585AA4"/>
    <w:rPr>
      <w:color w:val="auto"/>
    </w:rPr>
  </w:style>
  <w:style w:type="character" w:customStyle="1" w:styleId="WW8Num3z1">
    <w:name w:val="WW8Num3z1"/>
    <w:rsid w:val="00585AA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585AA4"/>
    <w:rPr>
      <w:rFonts w:ascii="Wingdings" w:hAnsi="Wingdings"/>
      <w:sz w:val="36"/>
      <w:szCs w:val="36"/>
    </w:rPr>
  </w:style>
  <w:style w:type="character" w:customStyle="1" w:styleId="WW8Num5z1">
    <w:name w:val="WW8Num5z1"/>
    <w:rsid w:val="00585AA4"/>
    <w:rPr>
      <w:rFonts w:ascii="Courier New" w:hAnsi="Courier New" w:cs="Courier New"/>
    </w:rPr>
  </w:style>
  <w:style w:type="character" w:customStyle="1" w:styleId="WW8Num5z2">
    <w:name w:val="WW8Num5z2"/>
    <w:rsid w:val="00585AA4"/>
    <w:rPr>
      <w:rFonts w:ascii="Wingdings" w:hAnsi="Wingdings"/>
    </w:rPr>
  </w:style>
  <w:style w:type="character" w:customStyle="1" w:styleId="WW8Num5z3">
    <w:name w:val="WW8Num5z3"/>
    <w:rsid w:val="00585AA4"/>
    <w:rPr>
      <w:rFonts w:ascii="Symbol" w:hAnsi="Symbol"/>
    </w:rPr>
  </w:style>
  <w:style w:type="character" w:customStyle="1" w:styleId="WW8Num6z0">
    <w:name w:val="WW8Num6z0"/>
    <w:rsid w:val="00585AA4"/>
    <w:rPr>
      <w:rFonts w:ascii="Wingdings" w:hAnsi="Wingdings"/>
      <w:sz w:val="36"/>
      <w:szCs w:val="36"/>
    </w:rPr>
  </w:style>
  <w:style w:type="character" w:customStyle="1" w:styleId="WW8Num6z1">
    <w:name w:val="WW8Num6z1"/>
    <w:rsid w:val="00585AA4"/>
    <w:rPr>
      <w:rFonts w:ascii="Courier New" w:hAnsi="Courier New" w:cs="Courier New"/>
    </w:rPr>
  </w:style>
  <w:style w:type="character" w:customStyle="1" w:styleId="WW8Num6z2">
    <w:name w:val="WW8Num6z2"/>
    <w:rsid w:val="00585AA4"/>
    <w:rPr>
      <w:rFonts w:ascii="Wingdings" w:hAnsi="Wingdings"/>
    </w:rPr>
  </w:style>
  <w:style w:type="character" w:customStyle="1" w:styleId="WW8Num6z3">
    <w:name w:val="WW8Num6z3"/>
    <w:rsid w:val="00585AA4"/>
    <w:rPr>
      <w:rFonts w:ascii="Symbol" w:hAnsi="Symbol"/>
    </w:rPr>
  </w:style>
  <w:style w:type="character" w:customStyle="1" w:styleId="WW8Num7z0">
    <w:name w:val="WW8Num7z0"/>
    <w:rsid w:val="00585AA4"/>
    <w:rPr>
      <w:rFonts w:ascii="Wingdings" w:hAnsi="Wingdings"/>
      <w:sz w:val="36"/>
      <w:szCs w:val="36"/>
    </w:rPr>
  </w:style>
  <w:style w:type="character" w:customStyle="1" w:styleId="WW8Num7z1">
    <w:name w:val="WW8Num7z1"/>
    <w:rsid w:val="00585AA4"/>
    <w:rPr>
      <w:rFonts w:ascii="Courier New" w:hAnsi="Courier New" w:cs="Courier New"/>
    </w:rPr>
  </w:style>
  <w:style w:type="character" w:customStyle="1" w:styleId="WW8Num7z2">
    <w:name w:val="WW8Num7z2"/>
    <w:rsid w:val="00585AA4"/>
    <w:rPr>
      <w:rFonts w:ascii="Wingdings" w:hAnsi="Wingdings"/>
    </w:rPr>
  </w:style>
  <w:style w:type="character" w:customStyle="1" w:styleId="WW8Num7z3">
    <w:name w:val="WW8Num7z3"/>
    <w:rsid w:val="00585AA4"/>
    <w:rPr>
      <w:rFonts w:ascii="Symbol" w:hAnsi="Symbol"/>
    </w:rPr>
  </w:style>
  <w:style w:type="character" w:customStyle="1" w:styleId="1">
    <w:name w:val="Основной шрифт абзаца1"/>
    <w:rsid w:val="00585AA4"/>
  </w:style>
  <w:style w:type="paragraph" w:customStyle="1" w:styleId="a3">
    <w:name w:val="Заголовок"/>
    <w:basedOn w:val="a"/>
    <w:next w:val="a4"/>
    <w:rsid w:val="00585AA4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585AA4"/>
    <w:pPr>
      <w:spacing w:after="120"/>
    </w:pPr>
  </w:style>
  <w:style w:type="paragraph" w:styleId="a5">
    <w:name w:val="List"/>
    <w:basedOn w:val="a4"/>
    <w:rsid w:val="00585AA4"/>
    <w:rPr>
      <w:rFonts w:cs="Mangal"/>
    </w:rPr>
  </w:style>
  <w:style w:type="paragraph" w:customStyle="1" w:styleId="10">
    <w:name w:val="Название1"/>
    <w:basedOn w:val="a"/>
    <w:rsid w:val="00585A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85AA4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uiPriority w:val="99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964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964B10"/>
    <w:rPr>
      <w:rFonts w:ascii="Courier New" w:hAnsi="Courier New" w:cs="Courier New"/>
    </w:rPr>
  </w:style>
  <w:style w:type="paragraph" w:styleId="af0">
    <w:name w:val="No Spacing"/>
    <w:uiPriority w:val="1"/>
    <w:qFormat/>
    <w:rsid w:val="00034841"/>
    <w:pPr>
      <w:suppressAutoHyphens/>
    </w:pPr>
    <w:rPr>
      <w:sz w:val="28"/>
      <w:szCs w:val="28"/>
      <w:lang w:eastAsia="ar-SA"/>
    </w:rPr>
  </w:style>
  <w:style w:type="character" w:customStyle="1" w:styleId="FontStyle21">
    <w:name w:val="Font Style21"/>
    <w:rsid w:val="007D299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D15A-6081-4E98-9CE7-6FBB2870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Міжвідомчої</vt:lpstr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Asus</cp:lastModifiedBy>
  <cp:revision>11</cp:revision>
  <cp:lastPrinted>2023-04-26T08:12:00Z</cp:lastPrinted>
  <dcterms:created xsi:type="dcterms:W3CDTF">2023-04-19T12:39:00Z</dcterms:created>
  <dcterms:modified xsi:type="dcterms:W3CDTF">2023-04-26T08:13:00Z</dcterms:modified>
</cp:coreProperties>
</file>