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3C586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 xml:space="preserve">Додаток </w:t>
      </w:r>
      <w:r w:rsidR="00EC3737" w:rsidRPr="003C5866">
        <w:rPr>
          <w:b/>
          <w:bCs/>
          <w:szCs w:val="28"/>
          <w:lang w:val="uk-UA"/>
        </w:rPr>
        <w:t>5</w:t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</w:p>
    <w:p w:rsidR="008742DD" w:rsidRPr="003C5866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>до Положення</w:t>
      </w:r>
      <w:r w:rsidR="00AD3735" w:rsidRPr="003C5866">
        <w:rPr>
          <w:b/>
          <w:bCs/>
          <w:szCs w:val="28"/>
          <w:lang w:val="uk-UA"/>
        </w:rPr>
        <w:t xml:space="preserve"> про</w:t>
      </w:r>
      <w:r w:rsidRPr="003C5866">
        <w:rPr>
          <w:b/>
          <w:bCs/>
          <w:szCs w:val="28"/>
          <w:lang w:val="uk-UA"/>
        </w:rPr>
        <w:t xml:space="preserve"> </w:t>
      </w:r>
      <w:r w:rsidR="00AD3735" w:rsidRPr="003C5866">
        <w:rPr>
          <w:b/>
          <w:bCs/>
          <w:szCs w:val="28"/>
          <w:lang w:val="uk-UA"/>
        </w:rPr>
        <w:t>конкурс</w:t>
      </w:r>
      <w:r w:rsidR="00344A5E" w:rsidRPr="003C5866">
        <w:rPr>
          <w:b/>
          <w:bCs/>
          <w:szCs w:val="28"/>
          <w:lang w:val="uk-UA"/>
        </w:rPr>
        <w:t xml:space="preserve"> соціальних програм та проє</w:t>
      </w:r>
      <w:r w:rsidRPr="003C5866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7048DB" w:rsidRPr="003C5866">
        <w:rPr>
          <w:b/>
          <w:bCs/>
          <w:szCs w:val="28"/>
          <w:lang w:val="uk-UA"/>
        </w:rPr>
        <w:t>у</w:t>
      </w:r>
      <w:r w:rsidRPr="003C5866">
        <w:rPr>
          <w:b/>
          <w:bCs/>
          <w:szCs w:val="28"/>
          <w:lang w:val="uk-UA"/>
        </w:rPr>
        <w:t xml:space="preserve"> м. </w:t>
      </w:r>
      <w:proofErr w:type="spellStart"/>
      <w:r w:rsidR="000B0788">
        <w:rPr>
          <w:b/>
          <w:bCs/>
          <w:szCs w:val="28"/>
          <w:lang w:val="uk-UA"/>
        </w:rPr>
        <w:t>Кременчуці</w:t>
      </w:r>
      <w:proofErr w:type="spellEnd"/>
      <w:r w:rsidR="000B0788">
        <w:rPr>
          <w:b/>
          <w:bCs/>
          <w:szCs w:val="28"/>
          <w:lang w:val="uk-UA"/>
        </w:rPr>
        <w:t xml:space="preserve"> на 2022</w:t>
      </w:r>
      <w:r w:rsidR="00AD3735" w:rsidRPr="003C5866">
        <w:rPr>
          <w:b/>
          <w:bCs/>
          <w:szCs w:val="28"/>
          <w:lang w:val="uk-UA"/>
        </w:rPr>
        <w:t> </w:t>
      </w:r>
      <w:r w:rsidRPr="003C586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344A5E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(назва </w:t>
      </w:r>
      <w:proofErr w:type="spellStart"/>
      <w:r>
        <w:rPr>
          <w:b/>
          <w:lang w:val="uk-UA"/>
        </w:rPr>
        <w:t>проє</w:t>
      </w:r>
      <w:r w:rsidR="00EC3737">
        <w:rPr>
          <w:b/>
          <w:lang w:val="uk-UA"/>
        </w:rPr>
        <w:t>кту</w:t>
      </w:r>
      <w:proofErr w:type="spellEnd"/>
      <w:r w:rsidR="00EC3737">
        <w:rPr>
          <w:b/>
          <w:lang w:val="uk-UA"/>
        </w:rPr>
        <w:t>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F9391E" w:rsidRDefault="00EC3737" w:rsidP="00EC3737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Анотація </w:t>
      </w:r>
    </w:p>
    <w:p w:rsidR="00EC3737" w:rsidRPr="00F9391E" w:rsidRDefault="00EC3737" w:rsidP="00B550BB">
      <w:pPr>
        <w:tabs>
          <w:tab w:val="left" w:pos="993"/>
        </w:tabs>
        <w:ind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344A5E" w:rsidP="00B550BB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В анотації до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має бути чітко і лаконічно розкрито його зміст за такою схемою: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назва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назва </w:t>
      </w:r>
      <w:r w:rsidR="00344A5E" w:rsidRPr="00F9391E">
        <w:rPr>
          <w:sz w:val="24"/>
          <w:szCs w:val="24"/>
          <w:lang w:val="uk-UA"/>
        </w:rPr>
        <w:t xml:space="preserve">організації, що подає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у чому полягає актуальність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(програми), на розв’язання якої конкретної проблеми його спрямовано;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що конкретно і яким чином передбачається здійснити </w:t>
      </w:r>
      <w:r w:rsidR="00344A5E" w:rsidRPr="00F9391E">
        <w:rPr>
          <w:sz w:val="24"/>
          <w:szCs w:val="24"/>
          <w:lang w:val="uk-UA"/>
        </w:rPr>
        <w:t xml:space="preserve">впродовж терміну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результат</w:t>
      </w:r>
      <w:r w:rsidR="00344A5E" w:rsidRPr="00F9391E">
        <w:rPr>
          <w:sz w:val="24"/>
          <w:szCs w:val="24"/>
          <w:lang w:val="uk-UA"/>
        </w:rPr>
        <w:t xml:space="preserve">и очікуються від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кошти і з яких джерел передбачається використати д</w:t>
      </w:r>
      <w:r w:rsidR="00344A5E" w:rsidRPr="00F9391E">
        <w:rPr>
          <w:sz w:val="24"/>
          <w:szCs w:val="24"/>
          <w:lang w:val="uk-UA"/>
        </w:rPr>
        <w:t xml:space="preserve">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які ресурси є </w:t>
      </w:r>
      <w:r w:rsidR="00344A5E" w:rsidRPr="00F9391E">
        <w:rPr>
          <w:sz w:val="24"/>
          <w:szCs w:val="24"/>
          <w:lang w:val="uk-UA"/>
        </w:rPr>
        <w:t xml:space="preserve">у організації для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i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2. Загальна інформація 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Наведіть інформацію за такою схемою: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історія організації, дата створення та легалізації;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основна мета діяльності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та чисельність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керівних органів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джерела фінансування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досвід роботи з фінансами, отриманими з бюджетів різних видів.</w:t>
      </w:r>
    </w:p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bCs/>
          <w:sz w:val="24"/>
          <w:szCs w:val="24"/>
          <w:lang w:val="uk-UA"/>
        </w:rPr>
      </w:pPr>
    </w:p>
    <w:p w:rsidR="00EC3737" w:rsidRPr="00F9391E" w:rsidRDefault="00344A5E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3. Опис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Опис проблеми, н</w:t>
      </w:r>
      <w:r w:rsidR="00344A5E" w:rsidRPr="00F9391E">
        <w:rPr>
          <w:sz w:val="24"/>
          <w:szCs w:val="24"/>
          <w:lang w:val="uk-UA"/>
        </w:rPr>
        <w:t xml:space="preserve">а вирішення якої спрямовано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Цільова група, на яку спря</w:t>
      </w:r>
      <w:r w:rsidR="00344A5E" w:rsidRPr="00F9391E">
        <w:rPr>
          <w:sz w:val="24"/>
          <w:szCs w:val="24"/>
          <w:lang w:val="uk-UA"/>
        </w:rPr>
        <w:t xml:space="preserve">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(програму),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якісні та кількісні показники.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Мета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Завдання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3.6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Очікувані результати</w:t>
      </w:r>
      <w:r w:rsidR="00344A5E" w:rsidRPr="00F9391E">
        <w:rPr>
          <w:sz w:val="24"/>
          <w:szCs w:val="24"/>
          <w:lang w:val="uk-UA"/>
        </w:rPr>
        <w:t xml:space="preserve">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кту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(програми), 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кількісні та якісні показники</w:t>
      </w:r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3.7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Опис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3.8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Ресурс</w:t>
      </w:r>
      <w:r w:rsidR="00344A5E" w:rsidRPr="00F9391E">
        <w:rPr>
          <w:sz w:val="24"/>
          <w:szCs w:val="24"/>
          <w:lang w:val="uk-UA"/>
        </w:rPr>
        <w:t xml:space="preserve">и, необхідні для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3.9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План реалізації </w:t>
      </w:r>
      <w:proofErr w:type="spellStart"/>
      <w:r w:rsidR="00EC3737" w:rsidRPr="00F9391E">
        <w:rPr>
          <w:sz w:val="24"/>
          <w:szCs w:val="24"/>
          <w:lang w:val="uk-UA"/>
        </w:rPr>
        <w:t>п</w:t>
      </w:r>
      <w:r w:rsidR="00344A5E" w:rsidRPr="00F9391E">
        <w:rPr>
          <w:sz w:val="24"/>
          <w:szCs w:val="24"/>
          <w:lang w:val="uk-UA"/>
        </w:rPr>
        <w:t>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B550BB" w:rsidRPr="00F9391E" w:rsidRDefault="00B550BB" w:rsidP="00B550BB">
      <w:pPr>
        <w:tabs>
          <w:tab w:val="left" w:pos="993"/>
        </w:tabs>
        <w:ind w:left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75"/>
        <w:gridCol w:w="2715"/>
        <w:gridCol w:w="1875"/>
        <w:gridCol w:w="2585"/>
      </w:tblGrid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Результати здійснення етапу</w:t>
            </w:r>
          </w:p>
        </w:tc>
      </w:tr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lastRenderedPageBreak/>
        <w:t>3.10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</w:t>
      </w:r>
      <w:r w:rsidR="00344A5E" w:rsidRPr="00F9391E">
        <w:rPr>
          <w:sz w:val="24"/>
          <w:szCs w:val="24"/>
          <w:lang w:val="uk-UA"/>
        </w:rPr>
        <w:t xml:space="preserve">увані результати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— заздалегідь запла</w:t>
      </w:r>
      <w:r w:rsidR="00344A5E" w:rsidRPr="00F9391E">
        <w:rPr>
          <w:sz w:val="24"/>
          <w:szCs w:val="24"/>
          <w:lang w:val="uk-UA"/>
        </w:rPr>
        <w:t xml:space="preserve">новані показники успішності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Продовження діяльності організації в </w:t>
      </w:r>
      <w:r w:rsidR="00001BD9">
        <w:rPr>
          <w:sz w:val="24"/>
          <w:szCs w:val="24"/>
          <w:lang w:val="uk-UA"/>
        </w:rPr>
        <w:t>цьому</w:t>
      </w:r>
      <w:r w:rsidR="00EC3737" w:rsidRPr="00F9391E">
        <w:rPr>
          <w:sz w:val="24"/>
          <w:szCs w:val="24"/>
          <w:lang w:val="uk-UA"/>
        </w:rPr>
        <w:t xml:space="preserve"> напр</w:t>
      </w:r>
      <w:r w:rsidR="00344A5E" w:rsidRPr="00F9391E">
        <w:rPr>
          <w:sz w:val="24"/>
          <w:szCs w:val="24"/>
          <w:lang w:val="uk-UA"/>
        </w:rPr>
        <w:t xml:space="preserve">ямку після завершення цього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 ваша організація інформуватиме громадськість про </w:t>
      </w:r>
      <w:r w:rsidR="00344A5E" w:rsidRPr="00F9391E">
        <w:rPr>
          <w:sz w:val="24"/>
          <w:szCs w:val="24"/>
          <w:lang w:val="uk-UA"/>
        </w:rPr>
        <w:t xml:space="preserve">хід та результати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 (вкажіть адреси, телефони, контактні особи із зазначенням їх посад).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Хто з працівників (членів) вашої організації безпосередньо </w:t>
      </w:r>
      <w:r w:rsidR="00344A5E" w:rsidRPr="00F9391E">
        <w:rPr>
          <w:sz w:val="24"/>
          <w:szCs w:val="24"/>
          <w:lang w:val="uk-UA"/>
        </w:rPr>
        <w:t xml:space="preserve">братиме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(ПІБ, посади)? Яку кваліфікацію вони мають? Що конкретно кожен з них робити</w:t>
      </w:r>
      <w:r w:rsidR="00344A5E" w:rsidRPr="00F9391E">
        <w:rPr>
          <w:sz w:val="24"/>
          <w:szCs w:val="24"/>
          <w:lang w:val="uk-UA"/>
        </w:rPr>
        <w:t xml:space="preserve">ме в межах плану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Яку частину коштів і з яких джерел очікується отримати? </w:t>
      </w:r>
    </w:p>
    <w:p w:rsidR="00EC3737" w:rsidRPr="00F9391E" w:rsidRDefault="00EC3737" w:rsidP="00EC3737">
      <w:pPr>
        <w:jc w:val="both"/>
        <w:rPr>
          <w:sz w:val="24"/>
          <w:szCs w:val="24"/>
          <w:lang w:val="uk-UA"/>
        </w:rPr>
      </w:pPr>
    </w:p>
    <w:p w:rsidR="00EC3737" w:rsidRPr="00F9391E" w:rsidRDefault="00344A5E" w:rsidP="00B550BB">
      <w:pPr>
        <w:numPr>
          <w:ilvl w:val="0"/>
          <w:numId w:val="7"/>
        </w:numPr>
        <w:tabs>
          <w:tab w:val="clear" w:pos="1211"/>
          <w:tab w:val="num" w:pos="0"/>
          <w:tab w:val="num" w:pos="993"/>
        </w:tabs>
        <w:ind w:left="0" w:firstLine="709"/>
        <w:jc w:val="both"/>
        <w:rPr>
          <w:b/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Бюджет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</w:t>
      </w:r>
      <w:r w:rsidR="00EC3737" w:rsidRPr="00F9391E">
        <w:rPr>
          <w:b/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(починається з нового аркушу)</w:t>
      </w:r>
      <w:r w:rsidR="009E5B13" w:rsidRPr="00F9391E">
        <w:rPr>
          <w:b/>
          <w:sz w:val="24"/>
          <w:szCs w:val="24"/>
          <w:lang w:val="uk-UA"/>
        </w:rPr>
        <w:t xml:space="preserve">, </w:t>
      </w:r>
      <w:r w:rsidR="009E5B13" w:rsidRPr="00F9391E">
        <w:rPr>
          <w:sz w:val="24"/>
          <w:szCs w:val="24"/>
          <w:lang w:val="uk-UA"/>
        </w:rPr>
        <w:t>грн.</w:t>
      </w:r>
    </w:p>
    <w:tbl>
      <w:tblPr>
        <w:tblW w:w="955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138"/>
        <w:gridCol w:w="1417"/>
        <w:gridCol w:w="1701"/>
        <w:gridCol w:w="1609"/>
        <w:gridCol w:w="1510"/>
        <w:gridCol w:w="1176"/>
      </w:tblGrid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344A5E" w:rsidRPr="00F9391E">
              <w:rPr>
                <w:bCs/>
                <w:sz w:val="24"/>
                <w:szCs w:val="24"/>
                <w:lang w:val="uk-UA"/>
              </w:rPr>
              <w:t xml:space="preserve">статті витрат на реалізацію </w:t>
            </w:r>
            <w:proofErr w:type="spellStart"/>
            <w:r w:rsidR="00344A5E" w:rsidRPr="00F9391E">
              <w:rPr>
                <w:bCs/>
                <w:sz w:val="24"/>
                <w:szCs w:val="24"/>
                <w:lang w:val="uk-UA"/>
              </w:rPr>
              <w:t>проє</w:t>
            </w:r>
            <w:r w:rsidRPr="00F9391E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яка запитується 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що залучати</w:t>
            </w:r>
            <w:r w:rsidR="00831D81" w:rsidRPr="00F9391E">
              <w:rPr>
                <w:bCs/>
                <w:sz w:val="24"/>
                <w:szCs w:val="24"/>
              </w:rPr>
              <w:t>-</w:t>
            </w:r>
            <w:proofErr w:type="spellStart"/>
            <w:r w:rsidRPr="00F9391E">
              <w:rPr>
                <w:bCs/>
                <w:sz w:val="24"/>
                <w:szCs w:val="24"/>
                <w:lang w:val="uk-UA"/>
              </w:rPr>
              <w:t>меться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з інших джерел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Канцелярські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jc w:val="both"/>
        <w:rPr>
          <w:sz w:val="24"/>
          <w:szCs w:val="24"/>
        </w:rPr>
      </w:pP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5.</w:t>
      </w:r>
      <w:r w:rsidRPr="00F9391E">
        <w:rPr>
          <w:sz w:val="24"/>
          <w:szCs w:val="24"/>
          <w:lang w:val="en-US"/>
        </w:rPr>
        <w:t xml:space="preserve"> </w:t>
      </w:r>
      <w:r w:rsidRPr="00F9391E">
        <w:rPr>
          <w:sz w:val="24"/>
          <w:szCs w:val="24"/>
          <w:lang w:val="uk-UA"/>
        </w:rPr>
        <w:t>Додатки.</w:t>
      </w:r>
    </w:p>
    <w:p w:rsidR="00EC3737" w:rsidRPr="00F9391E" w:rsidRDefault="00EC3737" w:rsidP="00EC3737">
      <w:pPr>
        <w:jc w:val="both"/>
        <w:rPr>
          <w:bCs/>
          <w:sz w:val="24"/>
          <w:szCs w:val="24"/>
          <w:lang w:val="uk-UA"/>
        </w:rPr>
      </w:pPr>
      <w:r w:rsidRPr="00F9391E">
        <w:rPr>
          <w:bCs/>
          <w:sz w:val="24"/>
          <w:szCs w:val="24"/>
          <w:lang w:val="uk-UA"/>
        </w:rPr>
        <w:t>Додайте в обов’язковому порядку таку інформацію:</w:t>
      </w: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- Стислий опис попередньої діяльності організації (за 2 останніх роки).</w:t>
      </w:r>
    </w:p>
    <w:p w:rsidR="00EC3737" w:rsidRPr="00F9391E" w:rsidRDefault="00344A5E" w:rsidP="00EC3737">
      <w:pPr>
        <w:pStyle w:val="31"/>
        <w:spacing w:after="0"/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Резюме виконавців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t>6. Організація може подати інші матеріали, які засвідчують спроможні</w:t>
      </w:r>
      <w:r w:rsidR="00344A5E" w:rsidRPr="00F9391E">
        <w:rPr>
          <w:bCs/>
          <w:color w:val="000000"/>
          <w:sz w:val="24"/>
          <w:szCs w:val="24"/>
          <w:lang w:val="uk-UA"/>
        </w:rPr>
        <w:t xml:space="preserve">сть організації реалізувати </w:t>
      </w:r>
      <w:proofErr w:type="spellStart"/>
      <w:r w:rsidR="00344A5E" w:rsidRPr="00F9391E">
        <w:rPr>
          <w:bCs/>
          <w:color w:val="000000"/>
          <w:sz w:val="24"/>
          <w:szCs w:val="24"/>
          <w:lang w:val="uk-UA"/>
        </w:rPr>
        <w:t>проє</w:t>
      </w:r>
      <w:r w:rsidRPr="00F9391E">
        <w:rPr>
          <w:bCs/>
          <w:color w:val="000000"/>
          <w:sz w:val="24"/>
          <w:szCs w:val="24"/>
          <w:lang w:val="uk-UA"/>
        </w:rPr>
        <w:t>кт</w:t>
      </w:r>
      <w:proofErr w:type="spellEnd"/>
      <w:r w:rsidRPr="00F9391E">
        <w:rPr>
          <w:bCs/>
          <w:color w:val="000000"/>
          <w:sz w:val="24"/>
          <w:szCs w:val="24"/>
          <w:lang w:val="uk-UA"/>
        </w:rPr>
        <w:t xml:space="preserve"> (програму).</w:t>
      </w:r>
    </w:p>
    <w:p w:rsidR="00EC3737" w:rsidRPr="00F9391E" w:rsidRDefault="00EC3737" w:rsidP="00EC3737">
      <w:pPr>
        <w:jc w:val="both"/>
        <w:rPr>
          <w:bCs/>
          <w:color w:val="000000"/>
          <w:sz w:val="24"/>
          <w:szCs w:val="24"/>
          <w:lang w:val="uk-UA"/>
        </w:rPr>
      </w:pPr>
    </w:p>
    <w:p w:rsidR="00EC3737" w:rsidRPr="00F9391E" w:rsidRDefault="00344A5E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t>7. Загальний обсяг проє</w:t>
      </w:r>
      <w:r w:rsidR="00EC3737" w:rsidRPr="00F9391E">
        <w:rPr>
          <w:bCs/>
          <w:color w:val="000000"/>
          <w:sz w:val="24"/>
          <w:szCs w:val="24"/>
          <w:lang w:val="uk-UA"/>
        </w:rPr>
        <w:t>кту (програми) без врахування пп. 5 та 6 не повинен перевищувати 8 сторінок.</w:t>
      </w:r>
    </w:p>
    <w:p w:rsidR="008742DD" w:rsidRPr="00F9391E" w:rsidRDefault="008742DD" w:rsidP="008742DD">
      <w:pPr>
        <w:tabs>
          <w:tab w:val="left" w:pos="142"/>
        </w:tabs>
        <w:jc w:val="both"/>
        <w:rPr>
          <w:sz w:val="24"/>
          <w:szCs w:val="24"/>
          <w:lang w:val="uk-UA"/>
        </w:rPr>
      </w:pPr>
    </w:p>
    <w:p w:rsidR="00FD0A85" w:rsidRPr="00F9391E" w:rsidRDefault="00FD0A85" w:rsidP="008742DD">
      <w:pPr>
        <w:tabs>
          <w:tab w:val="left" w:pos="142"/>
        </w:tabs>
        <w:jc w:val="both"/>
        <w:rPr>
          <w:b/>
          <w:sz w:val="24"/>
          <w:szCs w:val="24"/>
          <w:lang w:val="uk-UA"/>
        </w:rPr>
      </w:pPr>
    </w:p>
    <w:p w:rsidR="000B0788" w:rsidRPr="000B0788" w:rsidRDefault="000B0788" w:rsidP="000B0788">
      <w:pPr>
        <w:tabs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Начальник управління </w:t>
      </w:r>
    </w:p>
    <w:p w:rsidR="000B0788" w:rsidRPr="000B0788" w:rsidRDefault="000B0788" w:rsidP="000B0788">
      <w:pPr>
        <w:tabs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молоді та спорту </w:t>
      </w:r>
    </w:p>
    <w:p w:rsidR="000B0788" w:rsidRPr="000B0788" w:rsidRDefault="000B0788" w:rsidP="000B0788">
      <w:pPr>
        <w:tabs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Кременчуцької міської ради </w:t>
      </w:r>
    </w:p>
    <w:p w:rsidR="000B0788" w:rsidRPr="000B0788" w:rsidRDefault="000B0788" w:rsidP="000B0788">
      <w:pPr>
        <w:tabs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Кременчуцького району </w:t>
      </w:r>
    </w:p>
    <w:p w:rsidR="006C1805" w:rsidRPr="00F9391E" w:rsidRDefault="000B0788" w:rsidP="000B0788">
      <w:pPr>
        <w:tabs>
          <w:tab w:val="left" w:pos="142"/>
        </w:tabs>
        <w:jc w:val="both"/>
        <w:rPr>
          <w:bCs/>
          <w:lang w:val="uk-UA"/>
        </w:rPr>
      </w:pPr>
      <w:r w:rsidRPr="000B0788">
        <w:rPr>
          <w:b/>
          <w:lang w:val="uk-UA"/>
        </w:rPr>
        <w:t>Полтавської області</w:t>
      </w:r>
      <w:r w:rsidRPr="000B0788">
        <w:rPr>
          <w:b/>
        </w:rPr>
        <w:tab/>
      </w:r>
      <w:r w:rsidRPr="000B0788"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bookmarkStart w:id="0" w:name="_GoBack"/>
      <w:bookmarkEnd w:id="0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</w:t>
      </w:r>
      <w:r w:rsidRPr="000B0788">
        <w:rPr>
          <w:b/>
          <w:lang w:val="uk-UA"/>
        </w:rPr>
        <w:t>Олег МЕДВЕДЕНКО</w:t>
      </w:r>
    </w:p>
    <w:sectPr w:rsidR="006C1805" w:rsidRPr="00F9391E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01BD9"/>
    <w:rsid w:val="000605D9"/>
    <w:rsid w:val="000B0788"/>
    <w:rsid w:val="00123DDF"/>
    <w:rsid w:val="00213FAC"/>
    <w:rsid w:val="002E1348"/>
    <w:rsid w:val="00344A5E"/>
    <w:rsid w:val="003C5866"/>
    <w:rsid w:val="006C1805"/>
    <w:rsid w:val="007048DB"/>
    <w:rsid w:val="00741242"/>
    <w:rsid w:val="007C0EBA"/>
    <w:rsid w:val="007D1FE2"/>
    <w:rsid w:val="00831D81"/>
    <w:rsid w:val="008742DD"/>
    <w:rsid w:val="008D1E8B"/>
    <w:rsid w:val="00960A62"/>
    <w:rsid w:val="009C2107"/>
    <w:rsid w:val="009E5B13"/>
    <w:rsid w:val="009E78A2"/>
    <w:rsid w:val="00A2128E"/>
    <w:rsid w:val="00AA01D3"/>
    <w:rsid w:val="00AD3735"/>
    <w:rsid w:val="00B0123D"/>
    <w:rsid w:val="00B550BB"/>
    <w:rsid w:val="00B864AE"/>
    <w:rsid w:val="00BA5230"/>
    <w:rsid w:val="00BE3D09"/>
    <w:rsid w:val="00CE5A2F"/>
    <w:rsid w:val="00D529AB"/>
    <w:rsid w:val="00DC67D2"/>
    <w:rsid w:val="00DD657B"/>
    <w:rsid w:val="00E066F8"/>
    <w:rsid w:val="00E57F63"/>
    <w:rsid w:val="00EC3737"/>
    <w:rsid w:val="00F654CC"/>
    <w:rsid w:val="00F9391E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4389"/>
  <w15:docId w15:val="{2047F7A1-FB52-4E8F-8191-056D315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C58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8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2021-02-08T14:15:00Z</cp:lastPrinted>
  <dcterms:created xsi:type="dcterms:W3CDTF">2022-02-08T12:37:00Z</dcterms:created>
  <dcterms:modified xsi:type="dcterms:W3CDTF">2022-02-08T12:37:00Z</dcterms:modified>
</cp:coreProperties>
</file>