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65356E" w:rsidRDefault="008742DD" w:rsidP="00EE64BF">
      <w:pPr>
        <w:pStyle w:val="21"/>
        <w:spacing w:after="0" w:line="214" w:lineRule="auto"/>
        <w:ind w:left="5665"/>
        <w:rPr>
          <w:b/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 xml:space="preserve">Додаток </w:t>
      </w:r>
      <w:r w:rsidR="007048DB" w:rsidRPr="0065356E">
        <w:rPr>
          <w:b/>
          <w:bCs/>
          <w:szCs w:val="28"/>
          <w:lang w:val="uk-UA"/>
        </w:rPr>
        <w:t>4</w:t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  <w:r w:rsidRPr="0065356E">
        <w:rPr>
          <w:b/>
          <w:bCs/>
          <w:szCs w:val="28"/>
          <w:lang w:val="uk-UA"/>
        </w:rPr>
        <w:tab/>
      </w:r>
    </w:p>
    <w:p w:rsidR="00016EED" w:rsidRDefault="008742DD" w:rsidP="00EE64BF">
      <w:pPr>
        <w:pStyle w:val="21"/>
        <w:spacing w:after="0" w:line="214" w:lineRule="auto"/>
        <w:ind w:left="5665"/>
        <w:rPr>
          <w:b/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>до Положення</w:t>
      </w:r>
      <w:r w:rsidR="00F85093" w:rsidRPr="0065356E">
        <w:rPr>
          <w:b/>
          <w:bCs/>
          <w:szCs w:val="28"/>
          <w:lang w:val="uk-UA"/>
        </w:rPr>
        <w:t xml:space="preserve"> про</w:t>
      </w:r>
      <w:r w:rsidRPr="0065356E">
        <w:rPr>
          <w:b/>
          <w:bCs/>
          <w:szCs w:val="28"/>
          <w:lang w:val="uk-UA"/>
        </w:rPr>
        <w:t xml:space="preserve"> </w:t>
      </w:r>
      <w:r w:rsidR="00F85093" w:rsidRPr="0065356E">
        <w:rPr>
          <w:b/>
          <w:bCs/>
          <w:szCs w:val="28"/>
          <w:lang w:val="uk-UA"/>
        </w:rPr>
        <w:t>конкурс</w:t>
      </w:r>
      <w:r w:rsidR="00FE5DDE" w:rsidRPr="0065356E">
        <w:rPr>
          <w:b/>
          <w:bCs/>
          <w:szCs w:val="28"/>
          <w:lang w:val="uk-UA"/>
        </w:rPr>
        <w:t xml:space="preserve"> соціальних програм та проє</w:t>
      </w:r>
      <w:r w:rsidRPr="0065356E">
        <w:rPr>
          <w:b/>
          <w:bCs/>
          <w:szCs w:val="28"/>
          <w:lang w:val="uk-UA"/>
        </w:rPr>
        <w:t xml:space="preserve">ктів недержавних неприбуткових організацій </w:t>
      </w:r>
    </w:p>
    <w:p w:rsidR="008742DD" w:rsidRPr="0065356E" w:rsidRDefault="007048DB" w:rsidP="00EE64BF">
      <w:pPr>
        <w:pStyle w:val="21"/>
        <w:spacing w:after="0" w:line="214" w:lineRule="auto"/>
        <w:ind w:left="5665"/>
        <w:rPr>
          <w:bCs/>
          <w:szCs w:val="28"/>
          <w:lang w:val="uk-UA"/>
        </w:rPr>
      </w:pPr>
      <w:r w:rsidRPr="0065356E">
        <w:rPr>
          <w:b/>
          <w:bCs/>
          <w:szCs w:val="28"/>
          <w:lang w:val="uk-UA"/>
        </w:rPr>
        <w:t>у</w:t>
      </w:r>
      <w:r w:rsidR="008742DD" w:rsidRPr="0065356E">
        <w:rPr>
          <w:b/>
          <w:bCs/>
          <w:szCs w:val="28"/>
          <w:lang w:val="uk-UA"/>
        </w:rPr>
        <w:t xml:space="preserve"> м. </w:t>
      </w:r>
      <w:proofErr w:type="spellStart"/>
      <w:r w:rsidR="00EC79B4">
        <w:rPr>
          <w:b/>
          <w:bCs/>
          <w:szCs w:val="28"/>
          <w:lang w:val="uk-UA"/>
        </w:rPr>
        <w:t>Кременчуці</w:t>
      </w:r>
      <w:proofErr w:type="spellEnd"/>
      <w:r w:rsidR="00EC79B4">
        <w:rPr>
          <w:b/>
          <w:bCs/>
          <w:szCs w:val="28"/>
          <w:lang w:val="uk-UA"/>
        </w:rPr>
        <w:t xml:space="preserve"> на 2022</w:t>
      </w:r>
      <w:r w:rsidR="00F85093" w:rsidRPr="0065356E">
        <w:rPr>
          <w:b/>
          <w:bCs/>
          <w:szCs w:val="28"/>
          <w:lang w:val="uk-UA"/>
        </w:rPr>
        <w:t> </w:t>
      </w:r>
      <w:r w:rsidR="008742DD" w:rsidRPr="0065356E">
        <w:rPr>
          <w:b/>
          <w:bCs/>
          <w:szCs w:val="28"/>
          <w:lang w:val="uk-UA"/>
        </w:rPr>
        <w:t>рік</w:t>
      </w:r>
    </w:p>
    <w:p w:rsidR="007048DB" w:rsidRPr="007048DB" w:rsidRDefault="007048DB" w:rsidP="00EE64BF">
      <w:pPr>
        <w:spacing w:line="214" w:lineRule="auto"/>
        <w:ind w:left="4956" w:firstLine="708"/>
        <w:jc w:val="both"/>
        <w:rPr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615"/>
      </w:tblGrid>
      <w:tr w:rsidR="007048DB" w:rsidRPr="007048DB" w:rsidTr="005C332D">
        <w:trPr>
          <w:trHeight w:val="34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Дата реєстраційної заявки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Підпис секретаря Ради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</w:tbl>
    <w:p w:rsidR="007048DB" w:rsidRPr="007048DB" w:rsidRDefault="00D06C96" w:rsidP="00EE64BF">
      <w:pPr>
        <w:spacing w:line="214" w:lineRule="auto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*</w:t>
      </w:r>
      <w:r w:rsidR="00B13768">
        <w:rPr>
          <w:bCs/>
          <w:sz w:val="24"/>
          <w:szCs w:val="24"/>
          <w:lang w:val="uk-UA"/>
        </w:rPr>
        <w:t xml:space="preserve"> </w:t>
      </w:r>
      <w:r w:rsidR="007048DB" w:rsidRPr="007048DB">
        <w:rPr>
          <w:bCs/>
          <w:sz w:val="24"/>
          <w:szCs w:val="24"/>
          <w:lang w:val="uk-UA"/>
        </w:rPr>
        <w:t xml:space="preserve">Заповнюється секретарем ради сприяння розвитку </w:t>
      </w:r>
      <w:proofErr w:type="spellStart"/>
      <w:r w:rsidR="007048DB" w:rsidRPr="007048DB">
        <w:rPr>
          <w:bCs/>
          <w:sz w:val="24"/>
          <w:szCs w:val="24"/>
          <w:lang w:val="uk-UA"/>
        </w:rPr>
        <w:t>міжсекторного</w:t>
      </w:r>
      <w:proofErr w:type="spellEnd"/>
      <w:r w:rsidR="007048DB" w:rsidRPr="007048DB">
        <w:rPr>
          <w:bCs/>
          <w:sz w:val="24"/>
          <w:szCs w:val="24"/>
          <w:lang w:val="uk-UA"/>
        </w:rPr>
        <w:t xml:space="preserve"> партнерства</w:t>
      </w:r>
    </w:p>
    <w:p w:rsidR="007048DB" w:rsidRPr="007048DB" w:rsidRDefault="007048DB" w:rsidP="00EE64BF">
      <w:pPr>
        <w:spacing w:line="214" w:lineRule="auto"/>
        <w:rPr>
          <w:sz w:val="24"/>
          <w:szCs w:val="24"/>
          <w:lang w:val="uk-UA"/>
        </w:rPr>
      </w:pPr>
    </w:p>
    <w:p w:rsidR="007048DB" w:rsidRPr="007048DB" w:rsidRDefault="007048DB" w:rsidP="00EE64BF">
      <w:pPr>
        <w:spacing w:line="214" w:lineRule="auto"/>
        <w:jc w:val="center"/>
        <w:rPr>
          <w:bCs/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>ЗАЯВКА</w:t>
      </w:r>
    </w:p>
    <w:p w:rsidR="007048DB" w:rsidRPr="007048DB" w:rsidRDefault="007048DB" w:rsidP="00EE64BF">
      <w:pPr>
        <w:spacing w:line="214" w:lineRule="auto"/>
        <w:jc w:val="center"/>
        <w:rPr>
          <w:sz w:val="24"/>
          <w:szCs w:val="24"/>
          <w:lang w:val="uk-UA"/>
        </w:rPr>
      </w:pPr>
      <w:r w:rsidRPr="007048DB">
        <w:rPr>
          <w:bCs/>
          <w:sz w:val="24"/>
          <w:szCs w:val="24"/>
          <w:lang w:val="uk-UA"/>
        </w:rPr>
        <w:t xml:space="preserve">на участь у конкурсі </w:t>
      </w:r>
      <w:r w:rsidR="00FE5DDE">
        <w:rPr>
          <w:sz w:val="24"/>
          <w:szCs w:val="24"/>
          <w:lang w:val="uk-UA"/>
        </w:rPr>
        <w:t>соціальних програм та проє</w:t>
      </w:r>
      <w:r w:rsidRPr="007048DB">
        <w:rPr>
          <w:sz w:val="24"/>
          <w:szCs w:val="24"/>
          <w:lang w:val="uk-UA"/>
        </w:rPr>
        <w:t>ктів</w:t>
      </w:r>
    </w:p>
    <w:p w:rsidR="007048DB" w:rsidRPr="007048DB" w:rsidRDefault="007048DB" w:rsidP="00EE64BF">
      <w:pPr>
        <w:spacing w:line="214" w:lineRule="auto"/>
        <w:jc w:val="center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недержавних неприбуткових ор</w:t>
      </w:r>
      <w:r w:rsidR="00FE5DDE">
        <w:rPr>
          <w:sz w:val="24"/>
          <w:szCs w:val="24"/>
          <w:lang w:val="uk-UA"/>
        </w:rPr>
        <w:t>г</w:t>
      </w:r>
      <w:r w:rsidR="00EC79B4">
        <w:rPr>
          <w:sz w:val="24"/>
          <w:szCs w:val="24"/>
          <w:lang w:val="uk-UA"/>
        </w:rPr>
        <w:t xml:space="preserve">анізацій у м. </w:t>
      </w:r>
      <w:proofErr w:type="spellStart"/>
      <w:r w:rsidR="00EC79B4">
        <w:rPr>
          <w:sz w:val="24"/>
          <w:szCs w:val="24"/>
          <w:lang w:val="uk-UA"/>
        </w:rPr>
        <w:t>Кременчуці</w:t>
      </w:r>
      <w:proofErr w:type="spellEnd"/>
      <w:r w:rsidR="00EC79B4">
        <w:rPr>
          <w:sz w:val="24"/>
          <w:szCs w:val="24"/>
          <w:lang w:val="uk-UA"/>
        </w:rPr>
        <w:t xml:space="preserve"> на 2022</w:t>
      </w:r>
      <w:r w:rsidRPr="007048DB">
        <w:rPr>
          <w:sz w:val="24"/>
          <w:szCs w:val="24"/>
          <w:lang w:val="uk-UA"/>
        </w:rPr>
        <w:t xml:space="preserve"> рік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585"/>
      </w:tblGrid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pStyle w:val="ac"/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Пріоритет конкурсу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52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FE5DDE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проє</w:t>
            </w:r>
            <w:r w:rsidR="007048DB"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="007048DB" w:rsidRPr="007048DB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Назва 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організації, що подає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(програму)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Загальна сума кош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торису витрат на здійснення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Очікуване фінансування </w:t>
            </w:r>
            <w:r w:rsidR="00EE64BF">
              <w:rPr>
                <w:bCs/>
                <w:sz w:val="24"/>
                <w:szCs w:val="24"/>
                <w:lang w:val="uk-UA"/>
              </w:rPr>
              <w:t>від управління молоді та спорту</w:t>
            </w:r>
            <w:r w:rsidRPr="007048DB">
              <w:rPr>
                <w:bCs/>
                <w:sz w:val="24"/>
                <w:szCs w:val="24"/>
                <w:lang w:val="uk-UA"/>
              </w:rPr>
              <w:t xml:space="preserve"> виконавчого комітету Кременчуцької міської ради </w:t>
            </w:r>
            <w:r w:rsidR="00EE64BF">
              <w:rPr>
                <w:bCs/>
                <w:sz w:val="24"/>
                <w:szCs w:val="24"/>
                <w:lang w:val="uk-UA"/>
              </w:rPr>
              <w:t xml:space="preserve">Кременчуцького району </w:t>
            </w:r>
            <w:r w:rsidRPr="007048DB">
              <w:rPr>
                <w:bCs/>
                <w:sz w:val="24"/>
                <w:szCs w:val="24"/>
                <w:lang w:val="uk-UA"/>
              </w:rPr>
              <w:t>Полтавської області</w:t>
            </w:r>
            <w:r w:rsidR="006C7E6F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546E53">
              <w:rPr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Терміни 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реалізації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Адреса організації</w:t>
            </w:r>
          </w:p>
          <w:p w:rsidR="007048DB" w:rsidRPr="007048DB" w:rsidRDefault="007048DB" w:rsidP="00EE64BF">
            <w:pPr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ім`я, по батькові керівника організації або особи, яка матиме право укладати юридичні угоди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rPr>
          <w:trHeight w:val="110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Банківські реквізити організації </w:t>
            </w:r>
          </w:p>
          <w:p w:rsidR="007048DB" w:rsidRPr="007048DB" w:rsidRDefault="007048DB" w:rsidP="00EE64BF">
            <w:pPr>
              <w:spacing w:line="214" w:lineRule="auto"/>
              <w:rPr>
                <w:bCs/>
                <w:sz w:val="24"/>
                <w:szCs w:val="24"/>
                <w:lang w:val="uk-UA"/>
              </w:rPr>
            </w:pPr>
          </w:p>
          <w:p w:rsidR="007048DB" w:rsidRPr="007048DB" w:rsidRDefault="007048DB" w:rsidP="00EE64BF">
            <w:pPr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(для перерахування коштів)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Рахунок №________________</w:t>
            </w:r>
          </w:p>
          <w:p w:rsidR="007048DB" w:rsidRPr="007048DB" w:rsidRDefault="007048DB" w:rsidP="00EE64BF">
            <w:pPr>
              <w:spacing w:line="214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у ____________________банку</w:t>
            </w:r>
          </w:p>
          <w:p w:rsidR="007048DB" w:rsidRPr="007048DB" w:rsidRDefault="007048DB" w:rsidP="00EE64BF">
            <w:pPr>
              <w:pStyle w:val="ac"/>
              <w:spacing w:line="214" w:lineRule="auto"/>
              <w:rPr>
                <w:sz w:val="24"/>
                <w:szCs w:val="24"/>
              </w:rPr>
            </w:pPr>
            <w:r w:rsidRPr="007048DB">
              <w:rPr>
                <w:sz w:val="24"/>
                <w:szCs w:val="24"/>
              </w:rPr>
              <w:t>МФО___________________</w:t>
            </w:r>
          </w:p>
          <w:p w:rsidR="007048DB" w:rsidRPr="007048DB" w:rsidRDefault="007048DB" w:rsidP="00EE64BF">
            <w:pPr>
              <w:spacing w:line="214" w:lineRule="auto"/>
              <w:rPr>
                <w:sz w:val="24"/>
                <w:szCs w:val="24"/>
                <w:lang w:val="uk-UA"/>
              </w:rPr>
            </w:pPr>
            <w:r w:rsidRPr="007048DB">
              <w:rPr>
                <w:sz w:val="24"/>
                <w:szCs w:val="24"/>
                <w:lang w:val="uk-UA"/>
              </w:rPr>
              <w:t>Код ЗКПО</w:t>
            </w: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 xml:space="preserve">Прізвище, 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ім`я, по батькові керівника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 xml:space="preserve"> (програми)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048DB" w:rsidRPr="007048DB" w:rsidTr="005C332D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rPr>
                <w:bCs/>
                <w:sz w:val="24"/>
                <w:szCs w:val="24"/>
                <w:lang w:val="uk-UA"/>
              </w:rPr>
            </w:pPr>
            <w:r w:rsidRPr="007048DB">
              <w:rPr>
                <w:bCs/>
                <w:sz w:val="24"/>
                <w:szCs w:val="24"/>
                <w:lang w:val="uk-UA"/>
              </w:rPr>
              <w:t>Міс</w:t>
            </w:r>
            <w:r w:rsidR="00FE5DDE">
              <w:rPr>
                <w:bCs/>
                <w:sz w:val="24"/>
                <w:szCs w:val="24"/>
                <w:lang w:val="uk-UA"/>
              </w:rPr>
              <w:t xml:space="preserve">це роботи, посада керівника </w:t>
            </w:r>
            <w:proofErr w:type="spellStart"/>
            <w:r w:rsidR="00FE5DDE">
              <w:rPr>
                <w:bCs/>
                <w:sz w:val="24"/>
                <w:szCs w:val="24"/>
                <w:lang w:val="uk-UA"/>
              </w:rPr>
              <w:t>проє</w:t>
            </w:r>
            <w:r w:rsidRPr="007048DB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7048DB">
              <w:rPr>
                <w:bCs/>
                <w:sz w:val="24"/>
                <w:szCs w:val="24"/>
                <w:lang w:val="uk-UA"/>
              </w:rPr>
              <w:t>, адреса для листування, телефон, факс, E-</w:t>
            </w:r>
            <w:proofErr w:type="spellStart"/>
            <w:r w:rsidRPr="007048DB">
              <w:rPr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8DB" w:rsidRPr="007048DB" w:rsidRDefault="007048DB" w:rsidP="00EE64BF">
            <w:pPr>
              <w:snapToGrid w:val="0"/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048DB" w:rsidRPr="007048DB" w:rsidRDefault="007048DB" w:rsidP="0070552C">
      <w:pPr>
        <w:spacing w:line="216" w:lineRule="auto"/>
        <w:jc w:val="center"/>
        <w:rPr>
          <w:sz w:val="24"/>
          <w:szCs w:val="24"/>
        </w:rPr>
      </w:pPr>
    </w:p>
    <w:p w:rsidR="007048DB" w:rsidRPr="007048DB" w:rsidRDefault="007048DB" w:rsidP="00EE64BF">
      <w:pPr>
        <w:spacing w:line="214" w:lineRule="auto"/>
        <w:jc w:val="both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Підписи засвідчують зобов`язання:</w:t>
      </w:r>
    </w:p>
    <w:p w:rsidR="007048DB" w:rsidRPr="007048DB" w:rsidRDefault="003B3A9E" w:rsidP="00EE64BF">
      <w:pPr>
        <w:spacing w:line="21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>подавати у конкурсній документації правдиву інформацію;</w:t>
      </w:r>
    </w:p>
    <w:p w:rsidR="007048DB" w:rsidRPr="007048DB" w:rsidRDefault="003B3A9E" w:rsidP="00EE64BF">
      <w:pPr>
        <w:spacing w:line="21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>у разі отримання</w:t>
      </w:r>
      <w:r w:rsidR="008E110D">
        <w:rPr>
          <w:sz w:val="24"/>
          <w:szCs w:val="24"/>
          <w:lang w:val="uk-UA"/>
        </w:rPr>
        <w:t xml:space="preserve"> фінансування – використовувати</w:t>
      </w:r>
      <w:r w:rsidR="007048DB" w:rsidRPr="007048DB">
        <w:rPr>
          <w:sz w:val="24"/>
          <w:szCs w:val="24"/>
          <w:lang w:val="uk-UA"/>
        </w:rPr>
        <w:t xml:space="preserve"> його відповідно до </w:t>
      </w:r>
      <w:r w:rsidR="00FE5DDE">
        <w:rPr>
          <w:sz w:val="24"/>
          <w:szCs w:val="24"/>
          <w:lang w:val="uk-UA"/>
        </w:rPr>
        <w:t xml:space="preserve">плану реалізації та бюджету </w:t>
      </w:r>
      <w:proofErr w:type="spellStart"/>
      <w:r w:rsidR="00FE5DDE">
        <w:rPr>
          <w:sz w:val="24"/>
          <w:szCs w:val="24"/>
          <w:lang w:val="uk-UA"/>
        </w:rPr>
        <w:t>проє</w:t>
      </w:r>
      <w:r w:rsidR="007048DB" w:rsidRPr="007048DB">
        <w:rPr>
          <w:sz w:val="24"/>
          <w:szCs w:val="24"/>
          <w:lang w:val="uk-UA"/>
        </w:rPr>
        <w:t>кту</w:t>
      </w:r>
      <w:proofErr w:type="spellEnd"/>
      <w:r w:rsidR="007048DB" w:rsidRPr="007048DB">
        <w:rPr>
          <w:sz w:val="24"/>
          <w:szCs w:val="24"/>
          <w:lang w:val="uk-UA"/>
        </w:rPr>
        <w:t xml:space="preserve"> (програми) з дотриманням вимог законодавства України;</w:t>
      </w:r>
    </w:p>
    <w:p w:rsidR="007048DB" w:rsidRPr="007048DB" w:rsidRDefault="003B3A9E" w:rsidP="00EE64BF">
      <w:pPr>
        <w:spacing w:line="21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7048DB" w:rsidRPr="007048DB">
        <w:rPr>
          <w:sz w:val="24"/>
          <w:szCs w:val="24"/>
          <w:lang w:val="uk-UA"/>
        </w:rPr>
        <w:t xml:space="preserve">вичерпно інформувати управління молоді </w:t>
      </w:r>
      <w:r w:rsidR="000A64C5">
        <w:rPr>
          <w:sz w:val="24"/>
          <w:szCs w:val="24"/>
          <w:lang w:val="uk-UA"/>
        </w:rPr>
        <w:t xml:space="preserve">та спорту </w:t>
      </w:r>
      <w:r w:rsidR="007048DB" w:rsidRPr="007048DB">
        <w:rPr>
          <w:sz w:val="24"/>
          <w:szCs w:val="24"/>
          <w:lang w:val="uk-UA"/>
        </w:rPr>
        <w:t xml:space="preserve">виконавчого комітету </w:t>
      </w:r>
      <w:r w:rsidR="000A64C5">
        <w:rPr>
          <w:sz w:val="24"/>
          <w:szCs w:val="24"/>
          <w:lang w:val="uk-UA"/>
        </w:rPr>
        <w:t xml:space="preserve">Кременчуцької </w:t>
      </w:r>
      <w:r w:rsidR="007048DB" w:rsidRPr="007048DB">
        <w:rPr>
          <w:sz w:val="24"/>
          <w:szCs w:val="24"/>
          <w:lang w:val="uk-UA"/>
        </w:rPr>
        <w:t xml:space="preserve">міської ради </w:t>
      </w:r>
      <w:r w:rsidR="00EE64BF">
        <w:rPr>
          <w:sz w:val="24"/>
          <w:szCs w:val="24"/>
          <w:lang w:val="uk-UA"/>
        </w:rPr>
        <w:t xml:space="preserve">Кременчуцького району </w:t>
      </w:r>
      <w:r w:rsidR="000A64C5">
        <w:rPr>
          <w:sz w:val="24"/>
          <w:szCs w:val="24"/>
          <w:lang w:val="uk-UA"/>
        </w:rPr>
        <w:t xml:space="preserve">Полтавської області </w:t>
      </w:r>
      <w:r w:rsidR="007048DB" w:rsidRPr="007048DB">
        <w:rPr>
          <w:sz w:val="24"/>
          <w:szCs w:val="24"/>
          <w:lang w:val="uk-UA"/>
        </w:rPr>
        <w:t>(фінансовий та тво</w:t>
      </w:r>
      <w:r w:rsidR="00FE5DDE">
        <w:rPr>
          <w:sz w:val="24"/>
          <w:szCs w:val="24"/>
          <w:lang w:val="uk-UA"/>
        </w:rPr>
        <w:t xml:space="preserve">рчий звіти) щодо реалізації </w:t>
      </w:r>
      <w:proofErr w:type="spellStart"/>
      <w:r w:rsidR="00FE5DDE">
        <w:rPr>
          <w:sz w:val="24"/>
          <w:szCs w:val="24"/>
          <w:lang w:val="uk-UA"/>
        </w:rPr>
        <w:t>проє</w:t>
      </w:r>
      <w:r w:rsidR="007048DB" w:rsidRPr="007048DB">
        <w:rPr>
          <w:sz w:val="24"/>
          <w:szCs w:val="24"/>
          <w:lang w:val="uk-UA"/>
        </w:rPr>
        <w:t>кту</w:t>
      </w:r>
      <w:proofErr w:type="spellEnd"/>
      <w:r w:rsidR="007048DB" w:rsidRPr="007048DB">
        <w:rPr>
          <w:sz w:val="24"/>
          <w:szCs w:val="24"/>
          <w:lang w:val="uk-UA"/>
        </w:rPr>
        <w:t>.</w:t>
      </w:r>
    </w:p>
    <w:p w:rsidR="007048DB" w:rsidRPr="007048DB" w:rsidRDefault="007048DB" w:rsidP="0070552C">
      <w:pPr>
        <w:spacing w:line="216" w:lineRule="auto"/>
        <w:jc w:val="center"/>
        <w:rPr>
          <w:b/>
          <w:sz w:val="24"/>
          <w:szCs w:val="24"/>
          <w:lang w:val="uk-UA"/>
        </w:rPr>
      </w:pPr>
    </w:p>
    <w:p w:rsidR="007048DB" w:rsidRPr="007048DB" w:rsidRDefault="00FE5DDE" w:rsidP="0070552C">
      <w:pPr>
        <w:spacing w:line="21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Підпис керівника </w:t>
      </w:r>
      <w:proofErr w:type="spellStart"/>
      <w:r>
        <w:rPr>
          <w:sz w:val="24"/>
          <w:szCs w:val="24"/>
          <w:lang w:val="uk-UA"/>
        </w:rPr>
        <w:t>проє</w:t>
      </w:r>
      <w:r w:rsidR="007048DB" w:rsidRPr="007048DB">
        <w:rPr>
          <w:sz w:val="24"/>
          <w:szCs w:val="24"/>
          <w:lang w:val="uk-UA"/>
        </w:rPr>
        <w:t>кту</w:t>
      </w:r>
      <w:proofErr w:type="spellEnd"/>
      <w:r w:rsidR="007048DB" w:rsidRPr="007048DB">
        <w:rPr>
          <w:sz w:val="24"/>
          <w:szCs w:val="24"/>
          <w:lang w:val="uk-UA"/>
        </w:rPr>
        <w:t xml:space="preserve"> (програми) ______________Дата__________________</w:t>
      </w: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 xml:space="preserve">Підпис керівника організації </w:t>
      </w:r>
      <w:r w:rsidRPr="007048DB">
        <w:rPr>
          <w:sz w:val="24"/>
          <w:szCs w:val="24"/>
          <w:lang w:val="uk-UA"/>
        </w:rPr>
        <w:tab/>
      </w:r>
      <w:r w:rsidRPr="007048DB">
        <w:rPr>
          <w:sz w:val="24"/>
          <w:szCs w:val="24"/>
          <w:lang w:val="uk-UA"/>
        </w:rPr>
        <w:tab/>
        <w:t xml:space="preserve">    ______________Дата__________________</w:t>
      </w:r>
    </w:p>
    <w:p w:rsidR="007048DB" w:rsidRPr="007048DB" w:rsidRDefault="007048DB" w:rsidP="0070552C">
      <w:pPr>
        <w:spacing w:line="216" w:lineRule="auto"/>
        <w:rPr>
          <w:sz w:val="24"/>
          <w:szCs w:val="24"/>
          <w:lang w:val="uk-UA"/>
        </w:rPr>
      </w:pPr>
      <w:r w:rsidRPr="007048DB">
        <w:rPr>
          <w:sz w:val="24"/>
          <w:szCs w:val="24"/>
          <w:lang w:val="uk-UA"/>
        </w:rPr>
        <w:t>Печатка організації</w:t>
      </w:r>
    </w:p>
    <w:p w:rsidR="00FD0A85" w:rsidRPr="00EE64BF" w:rsidRDefault="00FD0A85" w:rsidP="0070552C">
      <w:pPr>
        <w:tabs>
          <w:tab w:val="left" w:pos="142"/>
        </w:tabs>
        <w:spacing w:line="216" w:lineRule="auto"/>
        <w:jc w:val="both"/>
        <w:rPr>
          <w:b/>
          <w:sz w:val="16"/>
          <w:szCs w:val="16"/>
          <w:lang w:val="uk-UA"/>
        </w:rPr>
      </w:pPr>
    </w:p>
    <w:p w:rsidR="00EC79B4" w:rsidRDefault="00EC79B4" w:rsidP="00EC79B4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Начальник управління </w:t>
      </w:r>
    </w:p>
    <w:p w:rsidR="00EC79B4" w:rsidRDefault="00EC79B4" w:rsidP="00EC79B4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молоді та спорту </w:t>
      </w:r>
    </w:p>
    <w:p w:rsidR="00EC79B4" w:rsidRDefault="00EC79B4" w:rsidP="00EC79B4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Кременчуцької міської ради </w:t>
      </w:r>
    </w:p>
    <w:p w:rsidR="00EC79B4" w:rsidRDefault="00EC79B4" w:rsidP="00EC79B4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Кременчуцького району </w:t>
      </w:r>
    </w:p>
    <w:p w:rsidR="006C1805" w:rsidRPr="00482544" w:rsidRDefault="00EC79B4" w:rsidP="00EC79B4">
      <w:pPr>
        <w:tabs>
          <w:tab w:val="left" w:pos="142"/>
        </w:tabs>
        <w:spacing w:line="214" w:lineRule="auto"/>
        <w:jc w:val="both"/>
        <w:rPr>
          <w:b/>
          <w:bCs/>
          <w:lang w:val="uk-UA"/>
        </w:rPr>
      </w:pPr>
      <w:r>
        <w:rPr>
          <w:b/>
          <w:lang w:val="uk-UA"/>
        </w:rPr>
        <w:t>Полтавської області</w:t>
      </w:r>
      <w:r>
        <w:rPr>
          <w:b/>
        </w:rPr>
        <w:tab/>
      </w: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</w:t>
      </w:r>
      <w:bookmarkStart w:id="0" w:name="_GoBack"/>
      <w:bookmarkEnd w:id="0"/>
      <w:r>
        <w:rPr>
          <w:b/>
          <w:lang w:val="uk-UA"/>
        </w:rPr>
        <w:t>Олег МЕДВЕДЕНКО</w:t>
      </w:r>
    </w:p>
    <w:sectPr w:rsidR="006C1805" w:rsidRPr="00482544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16EED"/>
    <w:rsid w:val="000605D9"/>
    <w:rsid w:val="000A64C5"/>
    <w:rsid w:val="002172D0"/>
    <w:rsid w:val="00236EF6"/>
    <w:rsid w:val="002E1389"/>
    <w:rsid w:val="003B3A9E"/>
    <w:rsid w:val="00482544"/>
    <w:rsid w:val="00546E53"/>
    <w:rsid w:val="00635266"/>
    <w:rsid w:val="0065356E"/>
    <w:rsid w:val="006C1805"/>
    <w:rsid w:val="006C7E6F"/>
    <w:rsid w:val="007048DB"/>
    <w:rsid w:val="0070552C"/>
    <w:rsid w:val="00732BE1"/>
    <w:rsid w:val="007D1FE2"/>
    <w:rsid w:val="008742DD"/>
    <w:rsid w:val="008D1E8B"/>
    <w:rsid w:val="008E110D"/>
    <w:rsid w:val="00977AD6"/>
    <w:rsid w:val="00A54A97"/>
    <w:rsid w:val="00AA01D3"/>
    <w:rsid w:val="00B13768"/>
    <w:rsid w:val="00BA5230"/>
    <w:rsid w:val="00CA25A8"/>
    <w:rsid w:val="00CE5A2F"/>
    <w:rsid w:val="00D06C96"/>
    <w:rsid w:val="00D529AB"/>
    <w:rsid w:val="00E57F63"/>
    <w:rsid w:val="00EC79B4"/>
    <w:rsid w:val="00EE64BF"/>
    <w:rsid w:val="00EF17FF"/>
    <w:rsid w:val="00F636A8"/>
    <w:rsid w:val="00F85093"/>
    <w:rsid w:val="00FD0A85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D86B"/>
  <w15:docId w15:val="{CF7D6025-A20C-4C42-A511-643DCD6A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A2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25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2021-02-08T14:12:00Z</cp:lastPrinted>
  <dcterms:created xsi:type="dcterms:W3CDTF">2022-02-08T12:35:00Z</dcterms:created>
  <dcterms:modified xsi:type="dcterms:W3CDTF">2022-02-08T12:35:00Z</dcterms:modified>
</cp:coreProperties>
</file>