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D" w:rsidRDefault="00D155DD" w:rsidP="00D4647B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jc w:val="left"/>
        <w:rPr>
          <w:szCs w:val="28"/>
        </w:rPr>
      </w:pPr>
      <w:r>
        <w:rPr>
          <w:szCs w:val="28"/>
        </w:rPr>
        <w:t>ЗАТВЕРДЖЕНО</w:t>
      </w:r>
    </w:p>
    <w:p w:rsidR="00DB0AB7" w:rsidRPr="00E15930" w:rsidRDefault="00DB0AB7" w:rsidP="00DB0AB7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E15930">
        <w:rPr>
          <w:szCs w:val="28"/>
        </w:rPr>
        <w:t xml:space="preserve">Рішення виконавчого комітету </w:t>
      </w:r>
    </w:p>
    <w:p w:rsidR="00BE1976" w:rsidRDefault="00DB0AB7" w:rsidP="00DB0AB7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E15930">
        <w:rPr>
          <w:szCs w:val="28"/>
        </w:rPr>
        <w:t xml:space="preserve">Кременчуцької міської ради </w:t>
      </w:r>
    </w:p>
    <w:p w:rsidR="00D155DD" w:rsidRDefault="00BE1976" w:rsidP="00DB0AB7">
      <w:pPr>
        <w:pStyle w:val="1"/>
        <w:tabs>
          <w:tab w:val="left" w:pos="709"/>
          <w:tab w:val="left" w:pos="4962"/>
        </w:tabs>
        <w:ind w:left="4962"/>
        <w:jc w:val="left"/>
        <w:rPr>
          <w:b w:val="0"/>
          <w:szCs w:val="28"/>
        </w:rPr>
      </w:pPr>
      <w:r>
        <w:rPr>
          <w:szCs w:val="28"/>
        </w:rPr>
        <w:t xml:space="preserve">Кременчуцького району </w:t>
      </w:r>
      <w:r w:rsidR="00DB0AB7" w:rsidRPr="00E15930">
        <w:rPr>
          <w:szCs w:val="28"/>
        </w:rPr>
        <w:t>Полтавської області</w:t>
      </w:r>
      <w:r w:rsidR="00DB0AB7" w:rsidRPr="00DB0AB7">
        <w:rPr>
          <w:szCs w:val="28"/>
        </w:rPr>
        <w:t xml:space="preserve">   </w:t>
      </w:r>
      <w:r w:rsidR="00D155DD">
        <w:rPr>
          <w:b w:val="0"/>
          <w:szCs w:val="28"/>
        </w:rPr>
        <w:t xml:space="preserve">    </w:t>
      </w:r>
    </w:p>
    <w:p w:rsidR="009E2A8F" w:rsidRDefault="009E2A8F" w:rsidP="009E2A8F">
      <w:pPr>
        <w:rPr>
          <w:lang w:val="uk-UA"/>
        </w:rPr>
      </w:pPr>
    </w:p>
    <w:p w:rsidR="008A421B" w:rsidRPr="00D850C8" w:rsidRDefault="008A421B" w:rsidP="009E2A8F"/>
    <w:p w:rsidR="00701F5C" w:rsidRPr="00D850C8" w:rsidRDefault="00701F5C" w:rsidP="009E2A8F"/>
    <w:p w:rsidR="00D155DD" w:rsidRPr="00D850C8" w:rsidRDefault="00D155DD" w:rsidP="00D155DD"/>
    <w:p w:rsidR="00701F5C" w:rsidRPr="00D850C8" w:rsidRDefault="00701F5C" w:rsidP="00D155DD"/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АКТ</w:t>
      </w:r>
    </w:p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приймання-передачі</w:t>
      </w:r>
    </w:p>
    <w:p w:rsidR="00B707B8" w:rsidRDefault="00D155DD" w:rsidP="00061E9E">
      <w:pPr>
        <w:jc w:val="center"/>
        <w:rPr>
          <w:b/>
          <w:sz w:val="28"/>
          <w:szCs w:val="28"/>
          <w:lang w:val="uk-UA"/>
        </w:rPr>
      </w:pPr>
      <w:r w:rsidRPr="00D155DD">
        <w:rPr>
          <w:b/>
          <w:sz w:val="28"/>
          <w:szCs w:val="28"/>
          <w:lang w:val="uk-UA"/>
        </w:rPr>
        <w:t xml:space="preserve">майна з </w:t>
      </w:r>
      <w:r w:rsidR="009804ED">
        <w:rPr>
          <w:b/>
          <w:sz w:val="28"/>
          <w:szCs w:val="28"/>
          <w:lang w:val="uk-UA"/>
        </w:rPr>
        <w:t xml:space="preserve">власності </w:t>
      </w:r>
      <w:proofErr w:type="spellStart"/>
      <w:r w:rsidR="009804ED">
        <w:rPr>
          <w:b/>
          <w:sz w:val="28"/>
          <w:szCs w:val="28"/>
          <w:lang w:val="uk-UA"/>
        </w:rPr>
        <w:t>Потоківської</w:t>
      </w:r>
      <w:proofErr w:type="spellEnd"/>
      <w:r w:rsidR="009804ED">
        <w:rPr>
          <w:b/>
          <w:sz w:val="28"/>
          <w:szCs w:val="28"/>
          <w:lang w:val="uk-UA"/>
        </w:rPr>
        <w:t xml:space="preserve"> сільської ради </w:t>
      </w:r>
      <w:r w:rsidRPr="00D155DD">
        <w:rPr>
          <w:b/>
          <w:sz w:val="28"/>
          <w:szCs w:val="28"/>
          <w:lang w:val="uk-UA"/>
        </w:rPr>
        <w:t xml:space="preserve">до комунальної власності </w:t>
      </w:r>
    </w:p>
    <w:p w:rsidR="00983948" w:rsidRPr="007F603E" w:rsidRDefault="00D83998" w:rsidP="00983948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3948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="008B7CF8">
        <w:rPr>
          <w:rFonts w:ascii="Times New Roman" w:hAnsi="Times New Roman"/>
          <w:b/>
          <w:sz w:val="28"/>
          <w:szCs w:val="28"/>
          <w:lang w:val="uk-UA"/>
        </w:rPr>
        <w:t xml:space="preserve">в особі Кременчуцької міської ради </w:t>
      </w:r>
      <w:r w:rsidR="001F5001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  <w:r w:rsidR="008B7CF8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Pr="00983948">
        <w:rPr>
          <w:rFonts w:ascii="Times New Roman" w:hAnsi="Times New Roman"/>
          <w:b/>
          <w:sz w:val="28"/>
          <w:szCs w:val="28"/>
          <w:lang w:val="uk-UA"/>
        </w:rPr>
        <w:t xml:space="preserve">на баланс </w:t>
      </w:r>
      <w:r w:rsidR="006E16FB" w:rsidRPr="006E16FB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 «Комфортний дім» Кременчуцької міської ради Кременчуцького району Полтавської області</w:t>
      </w:r>
    </w:p>
    <w:p w:rsidR="00DB7119" w:rsidRPr="00701F5C" w:rsidRDefault="00DB7119" w:rsidP="00983948">
      <w:pPr>
        <w:jc w:val="center"/>
        <w:rPr>
          <w:sz w:val="10"/>
          <w:szCs w:val="10"/>
          <w:lang w:val="uk-UA"/>
        </w:rPr>
      </w:pPr>
    </w:p>
    <w:p w:rsidR="00374CA1" w:rsidRPr="008A2A21" w:rsidRDefault="00374CA1" w:rsidP="00374CA1">
      <w:pPr>
        <w:pStyle w:val="1"/>
        <w:numPr>
          <w:ilvl w:val="0"/>
          <w:numId w:val="28"/>
        </w:numPr>
        <w:tabs>
          <w:tab w:val="left" w:pos="0"/>
          <w:tab w:val="left" w:pos="709"/>
        </w:tabs>
        <w:suppressAutoHyphens/>
        <w:ind w:firstLine="851"/>
        <w:rPr>
          <w:b w:val="0"/>
          <w:szCs w:val="28"/>
        </w:rPr>
      </w:pPr>
      <w:r w:rsidRPr="002C1099">
        <w:rPr>
          <w:b w:val="0"/>
        </w:rPr>
        <w:t xml:space="preserve">Комісія, створена відповідно </w:t>
      </w:r>
      <w:r w:rsidR="008B7CF8" w:rsidRPr="002C1099">
        <w:rPr>
          <w:b w:val="0"/>
        </w:rPr>
        <w:t xml:space="preserve">до </w:t>
      </w:r>
      <w:r w:rsidR="008B7CF8">
        <w:rPr>
          <w:b w:val="0"/>
        </w:rPr>
        <w:t xml:space="preserve">рішення виконавчого комітету Кременчуцької міської ради Кременчуцького району Полтавської області                 від 24.12.2020 </w:t>
      </w:r>
      <w:r w:rsidR="001F5001">
        <w:rPr>
          <w:b w:val="0"/>
        </w:rPr>
        <w:t xml:space="preserve">№ 139  «Про створення  та  затвердження   персонального складу комісії з питання безоплатного </w:t>
      </w:r>
      <w:r w:rsidR="001F5001">
        <w:rPr>
          <w:b w:val="0"/>
          <w:szCs w:val="28"/>
        </w:rPr>
        <w:t xml:space="preserve">прийняття до комунальної власності Кременчуцької міської територіальної  громади  в  особі  Кременчуцької міської  ради Кременчуцького  району  Полтавської   області   майна, яке  є  власністю  </w:t>
      </w:r>
      <w:proofErr w:type="spellStart"/>
      <w:r w:rsidR="001F5001">
        <w:rPr>
          <w:b w:val="0"/>
          <w:szCs w:val="28"/>
        </w:rPr>
        <w:t>Потоківської</w:t>
      </w:r>
      <w:proofErr w:type="spellEnd"/>
      <w:r w:rsidR="001F5001">
        <w:rPr>
          <w:b w:val="0"/>
          <w:szCs w:val="28"/>
        </w:rPr>
        <w:t xml:space="preserve"> сільської ради»</w:t>
      </w:r>
      <w:r w:rsidR="008B7CF8">
        <w:rPr>
          <w:b w:val="0"/>
        </w:rPr>
        <w:t>,</w:t>
      </w:r>
      <w:r w:rsidRPr="002C1099">
        <w:rPr>
          <w:b w:val="0"/>
        </w:rPr>
        <w:t xml:space="preserve"> рішен</w:t>
      </w:r>
      <w:r w:rsidR="00961529" w:rsidRPr="002C1099">
        <w:rPr>
          <w:b w:val="0"/>
        </w:rPr>
        <w:t>ь</w:t>
      </w:r>
      <w:r w:rsidRPr="008A2A21">
        <w:rPr>
          <w:b w:val="0"/>
        </w:rPr>
        <w:t xml:space="preserve"> Кременчуцької міської ради Полтавської області </w:t>
      </w:r>
      <w:r w:rsidR="002E28B4">
        <w:rPr>
          <w:b w:val="0"/>
        </w:rPr>
        <w:t xml:space="preserve"> </w:t>
      </w:r>
      <w:r w:rsidR="008B7CF8">
        <w:rPr>
          <w:b w:val="0"/>
        </w:rPr>
        <w:t xml:space="preserve"> </w:t>
      </w:r>
      <w:r w:rsidR="002E28B4">
        <w:rPr>
          <w:b w:val="0"/>
        </w:rPr>
        <w:t>від  22 грудня  2020 року «</w:t>
      </w:r>
      <w:r w:rsidR="002E28B4">
        <w:rPr>
          <w:b w:val="0"/>
          <w:szCs w:val="28"/>
        </w:rPr>
        <w:t xml:space="preserve">Про затвердження проміжного передавального акта </w:t>
      </w:r>
      <w:proofErr w:type="spellStart"/>
      <w:r w:rsidR="002E28B4">
        <w:rPr>
          <w:b w:val="0"/>
          <w:szCs w:val="28"/>
        </w:rPr>
        <w:t>Потоківської</w:t>
      </w:r>
      <w:proofErr w:type="spellEnd"/>
      <w:r w:rsidR="002E28B4">
        <w:rPr>
          <w:b w:val="0"/>
          <w:szCs w:val="28"/>
        </w:rPr>
        <w:t xml:space="preserve"> сільської ради Кременчуцького району Полтавської області та прийняття до комунальної власності  територіальної громади міста  Кременчука   майна,  яке є власністю  </w:t>
      </w:r>
      <w:proofErr w:type="spellStart"/>
      <w:r w:rsidR="002E28B4">
        <w:rPr>
          <w:b w:val="0"/>
          <w:szCs w:val="28"/>
        </w:rPr>
        <w:t>Потоківської</w:t>
      </w:r>
      <w:proofErr w:type="spellEnd"/>
      <w:r w:rsidR="002E28B4">
        <w:rPr>
          <w:b w:val="0"/>
          <w:szCs w:val="28"/>
        </w:rPr>
        <w:t xml:space="preserve"> сільської  ради</w:t>
      </w:r>
      <w:r w:rsidR="002E28B4">
        <w:t xml:space="preserve"> </w:t>
      </w:r>
      <w:r w:rsidR="002E28B4">
        <w:rPr>
          <w:b w:val="0"/>
          <w:szCs w:val="28"/>
        </w:rPr>
        <w:t xml:space="preserve">Кременчуцького району Полтавської області», </w:t>
      </w:r>
      <w:r w:rsidR="00961529">
        <w:rPr>
          <w:b w:val="0"/>
          <w:color w:val="000000"/>
          <w:szCs w:val="28"/>
          <w:shd w:val="clear" w:color="auto" w:fill="FFFFFF"/>
        </w:rPr>
        <w:t xml:space="preserve">від </w:t>
      </w:r>
      <w:r w:rsidRPr="008A2A21">
        <w:rPr>
          <w:b w:val="0"/>
        </w:rPr>
        <w:t xml:space="preserve">30 липня 2020 року «Про надання згоди на добровільне приєднання </w:t>
      </w:r>
      <w:proofErr w:type="spellStart"/>
      <w:r w:rsidRPr="008A2A21">
        <w:rPr>
          <w:b w:val="0"/>
        </w:rPr>
        <w:t>Потоківської</w:t>
      </w:r>
      <w:proofErr w:type="spellEnd"/>
      <w:r w:rsidRPr="008A2A21">
        <w:rPr>
          <w:b w:val="0"/>
        </w:rPr>
        <w:t xml:space="preserve"> сільської територіальної громади Кременчуцького району Полтавської області до Кременчуцької міської територіальної гр</w:t>
      </w:r>
      <w:r w:rsidR="008B7CF8">
        <w:rPr>
          <w:b w:val="0"/>
        </w:rPr>
        <w:t>омади Полтавської області», від</w:t>
      </w:r>
      <w:r w:rsidR="009804ED">
        <w:rPr>
          <w:b w:val="0"/>
        </w:rPr>
        <w:t xml:space="preserve"> </w:t>
      </w:r>
      <w:r w:rsidRPr="008A2A21">
        <w:rPr>
          <w:b w:val="0"/>
        </w:rPr>
        <w:t xml:space="preserve">03 вересня 2020 року «Про добровільне приєднання до  територіальної громади міста Кременчука», керуючись Законом України «Про передачу об’єктів права державної та комунальної власності», </w:t>
      </w:r>
      <w:r w:rsidR="00961529" w:rsidRPr="008A2A21">
        <w:rPr>
          <w:b w:val="0"/>
        </w:rPr>
        <w:t>Закон</w:t>
      </w:r>
      <w:r w:rsidR="00961529">
        <w:rPr>
          <w:b w:val="0"/>
        </w:rPr>
        <w:t>ом</w:t>
      </w:r>
      <w:r w:rsidR="00961529" w:rsidRPr="008A2A21">
        <w:rPr>
          <w:b w:val="0"/>
        </w:rPr>
        <w:t xml:space="preserve"> України «Про добровільне об’єднання територіальних громад»</w:t>
      </w:r>
      <w:r w:rsidR="00961529">
        <w:rPr>
          <w:b w:val="0"/>
        </w:rPr>
        <w:t xml:space="preserve">, </w:t>
      </w:r>
      <w:r w:rsidRPr="008A2A21">
        <w:rPr>
          <w:b w:val="0"/>
        </w:rPr>
        <w:t xml:space="preserve">постановою Кабінету Міністрів України </w:t>
      </w:r>
      <w:r w:rsidR="008B7CF8">
        <w:rPr>
          <w:b w:val="0"/>
        </w:rPr>
        <w:t xml:space="preserve"> </w:t>
      </w:r>
      <w:r w:rsidR="003A3281">
        <w:rPr>
          <w:b w:val="0"/>
        </w:rPr>
        <w:t>від 21.09.1998</w:t>
      </w:r>
      <w:r w:rsidRPr="008A2A21">
        <w:rPr>
          <w:b w:val="0"/>
        </w:rPr>
        <w:t xml:space="preserve">р. № 1482 «Про передачу об’єктів права державної та комунальної власності» (зі змінами), </w:t>
      </w:r>
      <w:r w:rsidRPr="008A2A21">
        <w:rPr>
          <w:b w:val="0"/>
          <w:szCs w:val="28"/>
        </w:rPr>
        <w:t xml:space="preserve">у складі:             </w:t>
      </w:r>
    </w:p>
    <w:p w:rsidR="00636307" w:rsidRPr="00195484" w:rsidRDefault="00636307" w:rsidP="00AB7E96">
      <w:pPr>
        <w:rPr>
          <w:lang w:val="uk-UA"/>
        </w:rPr>
      </w:pPr>
    </w:p>
    <w:p w:rsidR="00207D94" w:rsidRPr="00647C07" w:rsidRDefault="00207D94" w:rsidP="00207D94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proofErr w:type="spellStart"/>
      <w:r w:rsidRPr="00647C07">
        <w:rPr>
          <w:color w:val="000000"/>
          <w:sz w:val="28"/>
          <w:lang w:val="uk-UA"/>
        </w:rPr>
        <w:t>Пелипенко</w:t>
      </w:r>
      <w:proofErr w:type="spellEnd"/>
      <w:r w:rsidRPr="00647C07">
        <w:rPr>
          <w:color w:val="000000"/>
          <w:sz w:val="28"/>
          <w:lang w:val="uk-UA"/>
        </w:rPr>
        <w:t xml:space="preserve">                                            - перший заступник міського голови,  </w:t>
      </w:r>
      <w:proofErr w:type="spellStart"/>
      <w:r w:rsidRPr="00647C07">
        <w:rPr>
          <w:color w:val="000000"/>
          <w:sz w:val="28"/>
          <w:lang w:val="uk-UA"/>
        </w:rPr>
        <w:t>голо-</w:t>
      </w:r>
      <w:proofErr w:type="spellEnd"/>
      <w:r w:rsidRPr="00647C07">
        <w:rPr>
          <w:color w:val="000000"/>
          <w:sz w:val="28"/>
          <w:lang w:val="uk-UA"/>
        </w:rPr>
        <w:t xml:space="preserve">           </w:t>
      </w:r>
    </w:p>
    <w:p w:rsidR="00207D94" w:rsidRPr="00647C07" w:rsidRDefault="00207D94" w:rsidP="00207D94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647C07">
        <w:rPr>
          <w:color w:val="000000"/>
          <w:sz w:val="28"/>
          <w:lang w:val="uk-UA"/>
        </w:rPr>
        <w:t xml:space="preserve">Володимир Михайлович                       </w:t>
      </w:r>
      <w:proofErr w:type="spellStart"/>
      <w:r w:rsidRPr="00647C07">
        <w:rPr>
          <w:color w:val="000000"/>
          <w:sz w:val="28"/>
          <w:lang w:val="uk-UA"/>
        </w:rPr>
        <w:t>ва</w:t>
      </w:r>
      <w:proofErr w:type="spellEnd"/>
      <w:r w:rsidRPr="00647C07">
        <w:rPr>
          <w:color w:val="000000"/>
          <w:sz w:val="28"/>
          <w:lang w:val="uk-UA"/>
        </w:rPr>
        <w:t xml:space="preserve"> комісії;</w:t>
      </w:r>
    </w:p>
    <w:p w:rsidR="00701F5C" w:rsidRPr="00D850C8" w:rsidRDefault="00701F5C" w:rsidP="00207D94">
      <w:pPr>
        <w:tabs>
          <w:tab w:val="left" w:pos="4680"/>
          <w:tab w:val="left" w:pos="4860"/>
          <w:tab w:val="left" w:pos="5040"/>
        </w:tabs>
        <w:jc w:val="both"/>
        <w:rPr>
          <w:color w:val="000000"/>
          <w:sz w:val="8"/>
          <w:szCs w:val="8"/>
        </w:rPr>
      </w:pPr>
    </w:p>
    <w:p w:rsidR="00701F5C" w:rsidRPr="00D850C8" w:rsidRDefault="00701F5C" w:rsidP="00207D94">
      <w:pPr>
        <w:tabs>
          <w:tab w:val="left" w:pos="4680"/>
          <w:tab w:val="left" w:pos="4860"/>
          <w:tab w:val="left" w:pos="5040"/>
        </w:tabs>
        <w:jc w:val="both"/>
        <w:rPr>
          <w:color w:val="000000"/>
          <w:sz w:val="8"/>
          <w:szCs w:val="8"/>
        </w:rPr>
      </w:pPr>
    </w:p>
    <w:p w:rsidR="00701F5C" w:rsidRPr="00D850C8" w:rsidRDefault="00701F5C" w:rsidP="00207D94">
      <w:pPr>
        <w:tabs>
          <w:tab w:val="left" w:pos="4680"/>
          <w:tab w:val="left" w:pos="4860"/>
          <w:tab w:val="left" w:pos="5040"/>
        </w:tabs>
        <w:jc w:val="both"/>
        <w:rPr>
          <w:color w:val="000000"/>
          <w:sz w:val="8"/>
          <w:szCs w:val="8"/>
        </w:rPr>
      </w:pPr>
    </w:p>
    <w:p w:rsidR="00207D94" w:rsidRPr="000264E3" w:rsidRDefault="00207D94" w:rsidP="00207D94">
      <w:pPr>
        <w:tabs>
          <w:tab w:val="left" w:pos="4536"/>
          <w:tab w:val="left" w:pos="4678"/>
          <w:tab w:val="left" w:pos="4860"/>
          <w:tab w:val="left" w:pos="5040"/>
        </w:tabs>
        <w:ind w:right="-1"/>
        <w:rPr>
          <w:sz w:val="28"/>
          <w:lang w:val="uk-UA"/>
        </w:rPr>
      </w:pPr>
      <w:r w:rsidRPr="00647C07">
        <w:rPr>
          <w:color w:val="000000"/>
          <w:sz w:val="28"/>
          <w:lang w:val="uk-UA"/>
        </w:rPr>
        <w:t xml:space="preserve">Зоря                                                       - виконуючий </w:t>
      </w:r>
      <w:proofErr w:type="spellStart"/>
      <w:r w:rsidRPr="00647C07">
        <w:rPr>
          <w:color w:val="000000"/>
          <w:sz w:val="28"/>
          <w:lang w:val="uk-UA"/>
        </w:rPr>
        <w:t>обов</w:t>
      </w:r>
      <w:proofErr w:type="spellEnd"/>
      <w:r w:rsidRPr="00647C07">
        <w:rPr>
          <w:color w:val="000000"/>
          <w:sz w:val="28"/>
        </w:rPr>
        <w:t>’</w:t>
      </w:r>
      <w:proofErr w:type="spellStart"/>
      <w:r w:rsidRPr="00647C07">
        <w:rPr>
          <w:color w:val="000000"/>
          <w:sz w:val="28"/>
          <w:lang w:val="uk-UA"/>
        </w:rPr>
        <w:t>язки</w:t>
      </w:r>
      <w:proofErr w:type="spellEnd"/>
      <w:r w:rsidRPr="00647C07">
        <w:rPr>
          <w:color w:val="000000"/>
          <w:sz w:val="28"/>
          <w:lang w:val="uk-UA"/>
        </w:rPr>
        <w:t xml:space="preserve"> старости  </w:t>
      </w:r>
      <w:proofErr w:type="spellStart"/>
      <w:r w:rsidRPr="000264E3">
        <w:rPr>
          <w:sz w:val="28"/>
          <w:lang w:val="uk-UA"/>
        </w:rPr>
        <w:t>Потоків-</w:t>
      </w:r>
      <w:proofErr w:type="spellEnd"/>
    </w:p>
    <w:p w:rsidR="00207D94" w:rsidRPr="000264E3" w:rsidRDefault="00207D94" w:rsidP="00207D94">
      <w:pPr>
        <w:tabs>
          <w:tab w:val="left" w:pos="4536"/>
          <w:tab w:val="left" w:pos="4860"/>
          <w:tab w:val="left" w:pos="5040"/>
        </w:tabs>
        <w:rPr>
          <w:sz w:val="28"/>
          <w:lang w:val="uk-UA"/>
        </w:rPr>
      </w:pPr>
      <w:r w:rsidRPr="000264E3">
        <w:rPr>
          <w:sz w:val="28"/>
          <w:lang w:val="uk-UA"/>
        </w:rPr>
        <w:t xml:space="preserve">Юрій Олексійович                                 </w:t>
      </w:r>
      <w:proofErr w:type="spellStart"/>
      <w:r w:rsidRPr="000264E3">
        <w:rPr>
          <w:sz w:val="28"/>
          <w:lang w:val="uk-UA"/>
        </w:rPr>
        <w:t>ського</w:t>
      </w:r>
      <w:proofErr w:type="spellEnd"/>
      <w:r w:rsidRPr="000264E3">
        <w:rPr>
          <w:sz w:val="28"/>
          <w:lang w:val="uk-UA"/>
        </w:rPr>
        <w:t xml:space="preserve"> </w:t>
      </w:r>
      <w:proofErr w:type="spellStart"/>
      <w:r w:rsidRPr="000264E3">
        <w:rPr>
          <w:sz w:val="28"/>
          <w:lang w:val="uk-UA"/>
        </w:rPr>
        <w:t>старостинського</w:t>
      </w:r>
      <w:proofErr w:type="spellEnd"/>
      <w:r w:rsidRPr="000264E3">
        <w:rPr>
          <w:sz w:val="28"/>
          <w:lang w:val="uk-UA"/>
        </w:rPr>
        <w:t xml:space="preserve"> округу, заступник         </w:t>
      </w:r>
    </w:p>
    <w:p w:rsidR="00207D94" w:rsidRPr="00647C07" w:rsidRDefault="00207D94" w:rsidP="00207D94">
      <w:pPr>
        <w:tabs>
          <w:tab w:val="left" w:pos="4536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647C07">
        <w:rPr>
          <w:color w:val="000000"/>
          <w:sz w:val="28"/>
          <w:lang w:val="uk-UA"/>
        </w:rPr>
        <w:t xml:space="preserve">                                                                 голови комісії;                                                                 </w:t>
      </w:r>
    </w:p>
    <w:p w:rsidR="00207D94" w:rsidRPr="00647C07" w:rsidRDefault="00207D94" w:rsidP="00207D94">
      <w:pPr>
        <w:ind w:left="720"/>
        <w:jc w:val="both"/>
        <w:rPr>
          <w:color w:val="000000"/>
          <w:sz w:val="16"/>
          <w:szCs w:val="16"/>
          <w:lang w:val="uk-UA"/>
        </w:rPr>
      </w:pPr>
    </w:p>
    <w:p w:rsidR="00207D94" w:rsidRPr="00647C07" w:rsidRDefault="00207D94" w:rsidP="00207D94">
      <w:pPr>
        <w:tabs>
          <w:tab w:val="left" w:pos="4536"/>
        </w:tabs>
        <w:ind w:right="-2"/>
        <w:rPr>
          <w:bCs/>
          <w:color w:val="000000"/>
          <w:sz w:val="28"/>
          <w:lang w:val="uk-UA"/>
        </w:rPr>
      </w:pPr>
      <w:proofErr w:type="spellStart"/>
      <w:r w:rsidRPr="00647C07">
        <w:rPr>
          <w:bCs/>
          <w:color w:val="000000"/>
          <w:sz w:val="28"/>
          <w:lang w:val="uk-UA"/>
        </w:rPr>
        <w:t>Воловнік</w:t>
      </w:r>
      <w:proofErr w:type="spellEnd"/>
      <w:r w:rsidRPr="00647C07">
        <w:rPr>
          <w:bCs/>
          <w:color w:val="000000"/>
          <w:sz w:val="28"/>
          <w:lang w:val="uk-UA"/>
        </w:rPr>
        <w:t xml:space="preserve">                                               - головний          бухгалтер       </w:t>
      </w:r>
      <w:proofErr w:type="spellStart"/>
      <w:r w:rsidRPr="00647C07">
        <w:rPr>
          <w:bCs/>
          <w:color w:val="000000"/>
          <w:sz w:val="28"/>
          <w:lang w:val="uk-UA"/>
        </w:rPr>
        <w:t>Потоківської</w:t>
      </w:r>
      <w:proofErr w:type="spellEnd"/>
    </w:p>
    <w:p w:rsidR="00207D94" w:rsidRPr="00647C07" w:rsidRDefault="00207D94" w:rsidP="00207D94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 w:rsidRPr="00647C07">
        <w:rPr>
          <w:bCs/>
          <w:color w:val="000000"/>
          <w:sz w:val="28"/>
          <w:lang w:val="uk-UA"/>
        </w:rPr>
        <w:t>Людмила Сергі</w:t>
      </w:r>
      <w:r>
        <w:rPr>
          <w:bCs/>
          <w:color w:val="000000"/>
          <w:sz w:val="28"/>
          <w:lang w:val="uk-UA"/>
        </w:rPr>
        <w:t>ї</w:t>
      </w:r>
      <w:r w:rsidRPr="00647C07">
        <w:rPr>
          <w:bCs/>
          <w:color w:val="000000"/>
          <w:sz w:val="28"/>
          <w:lang w:val="uk-UA"/>
        </w:rPr>
        <w:t>вна                                сільської  ради,  секретар  комісії.</w:t>
      </w:r>
      <w:r w:rsidRPr="00647C07">
        <w:rPr>
          <w:color w:val="000000"/>
          <w:sz w:val="28"/>
          <w:szCs w:val="28"/>
          <w:lang w:val="uk-UA"/>
        </w:rPr>
        <w:t xml:space="preserve">  </w:t>
      </w:r>
    </w:p>
    <w:p w:rsidR="00207D94" w:rsidRDefault="00207D94" w:rsidP="00207D94">
      <w:pPr>
        <w:ind w:left="720"/>
        <w:jc w:val="center"/>
        <w:rPr>
          <w:b/>
          <w:color w:val="000000"/>
          <w:sz w:val="16"/>
          <w:szCs w:val="16"/>
          <w:lang w:val="uk-UA"/>
        </w:rPr>
      </w:pPr>
    </w:p>
    <w:p w:rsidR="001F5001" w:rsidRPr="00DB0AB7" w:rsidRDefault="001F5001" w:rsidP="006720F7">
      <w:pPr>
        <w:rPr>
          <w:b/>
          <w:color w:val="000000"/>
          <w:sz w:val="16"/>
          <w:szCs w:val="16"/>
          <w:lang w:val="uk-UA"/>
        </w:rPr>
      </w:pPr>
    </w:p>
    <w:p w:rsidR="00207D94" w:rsidRPr="001F5001" w:rsidRDefault="00207D94" w:rsidP="00701F5C">
      <w:pPr>
        <w:ind w:left="720"/>
        <w:jc w:val="center"/>
        <w:rPr>
          <w:b/>
          <w:color w:val="000000"/>
          <w:sz w:val="28"/>
          <w:szCs w:val="28"/>
        </w:rPr>
      </w:pPr>
      <w:r w:rsidRPr="00647C07">
        <w:rPr>
          <w:b/>
          <w:color w:val="000000"/>
          <w:sz w:val="28"/>
          <w:szCs w:val="28"/>
          <w:lang w:val="uk-UA"/>
        </w:rPr>
        <w:t>Члени  комісії :</w:t>
      </w:r>
    </w:p>
    <w:p w:rsidR="00FD06D1" w:rsidRPr="00D850C8" w:rsidRDefault="00FD06D1" w:rsidP="000C3FEC">
      <w:pPr>
        <w:tabs>
          <w:tab w:val="left" w:pos="4536"/>
          <w:tab w:val="left" w:pos="4678"/>
        </w:tabs>
        <w:rPr>
          <w:color w:val="000000"/>
          <w:sz w:val="10"/>
          <w:szCs w:val="10"/>
          <w:lang w:val="uk-UA"/>
        </w:rPr>
      </w:pPr>
    </w:p>
    <w:p w:rsidR="00207D94" w:rsidRPr="00647C07" w:rsidRDefault="00207D94" w:rsidP="00207D94">
      <w:pPr>
        <w:tabs>
          <w:tab w:val="left" w:pos="4395"/>
          <w:tab w:val="left" w:pos="4820"/>
        </w:tabs>
        <w:ind w:right="-1"/>
        <w:rPr>
          <w:color w:val="000000"/>
          <w:sz w:val="28"/>
          <w:szCs w:val="28"/>
          <w:lang w:val="uk-UA"/>
        </w:rPr>
      </w:pPr>
      <w:proofErr w:type="spellStart"/>
      <w:r w:rsidRPr="00647C07">
        <w:rPr>
          <w:color w:val="000000"/>
          <w:sz w:val="28"/>
          <w:szCs w:val="28"/>
          <w:lang w:val="uk-UA"/>
        </w:rPr>
        <w:t>Карбан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                                                 - начальник відділу</w:t>
      </w:r>
      <w:r w:rsidRPr="00647C07">
        <w:rPr>
          <w:color w:val="000000"/>
          <w:sz w:val="12"/>
          <w:szCs w:val="12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>внутрішнього контролю</w:t>
      </w:r>
    </w:p>
    <w:p w:rsidR="00207D94" w:rsidRPr="00647C07" w:rsidRDefault="00207D94" w:rsidP="00207D94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>Тетяна Григорівна                                 та</w:t>
      </w:r>
      <w:r w:rsidRPr="00647C07">
        <w:rPr>
          <w:color w:val="000000"/>
          <w:sz w:val="10"/>
          <w:szCs w:val="10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>аудиту</w:t>
      </w:r>
      <w:r w:rsidRPr="00647C07">
        <w:rPr>
          <w:color w:val="000000"/>
          <w:sz w:val="16"/>
          <w:szCs w:val="16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>виконавчого</w:t>
      </w:r>
      <w:r w:rsidRPr="00647C07">
        <w:rPr>
          <w:color w:val="000000"/>
          <w:sz w:val="10"/>
          <w:szCs w:val="10"/>
          <w:lang w:val="uk-UA"/>
        </w:rPr>
        <w:t xml:space="preserve">  </w:t>
      </w:r>
      <w:r w:rsidRPr="00647C07">
        <w:rPr>
          <w:color w:val="000000"/>
          <w:sz w:val="28"/>
          <w:szCs w:val="28"/>
          <w:lang w:val="uk-UA"/>
        </w:rPr>
        <w:t xml:space="preserve">комітету </w:t>
      </w:r>
      <w:proofErr w:type="spellStart"/>
      <w:r w:rsidRPr="00647C07">
        <w:rPr>
          <w:color w:val="000000"/>
          <w:sz w:val="28"/>
          <w:szCs w:val="28"/>
          <w:lang w:val="uk-UA"/>
        </w:rPr>
        <w:t>Кременчу-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            </w:t>
      </w:r>
    </w:p>
    <w:p w:rsidR="00207D94" w:rsidRDefault="00207D94" w:rsidP="00207D94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647C07">
        <w:rPr>
          <w:color w:val="000000"/>
          <w:sz w:val="28"/>
          <w:szCs w:val="28"/>
          <w:lang w:val="uk-UA"/>
        </w:rPr>
        <w:t>цької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</w:t>
      </w:r>
      <w:r w:rsidR="00FD06D1">
        <w:rPr>
          <w:color w:val="000000"/>
          <w:sz w:val="28"/>
          <w:szCs w:val="28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 xml:space="preserve">міської </w:t>
      </w:r>
      <w:r w:rsidR="001A3C0D">
        <w:rPr>
          <w:color w:val="000000"/>
          <w:sz w:val="28"/>
          <w:szCs w:val="28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 xml:space="preserve">ради </w:t>
      </w:r>
      <w:r w:rsidR="00FD06D1">
        <w:rPr>
          <w:color w:val="000000"/>
          <w:sz w:val="28"/>
          <w:szCs w:val="28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>Полтавської</w:t>
      </w:r>
      <w:r w:rsidR="00FD06D1">
        <w:rPr>
          <w:color w:val="000000"/>
          <w:sz w:val="28"/>
          <w:szCs w:val="28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 xml:space="preserve"> області;</w:t>
      </w:r>
    </w:p>
    <w:p w:rsidR="00E0750C" w:rsidRPr="00701F5C" w:rsidRDefault="00E0750C" w:rsidP="00207D94">
      <w:pPr>
        <w:tabs>
          <w:tab w:val="left" w:pos="4536"/>
          <w:tab w:val="left" w:pos="4678"/>
          <w:tab w:val="left" w:pos="4820"/>
        </w:tabs>
        <w:rPr>
          <w:color w:val="000000"/>
          <w:sz w:val="10"/>
          <w:szCs w:val="10"/>
          <w:lang w:val="uk-UA"/>
        </w:rPr>
      </w:pPr>
    </w:p>
    <w:p w:rsidR="00207D94" w:rsidRPr="00647C07" w:rsidRDefault="00207D94" w:rsidP="007E6478">
      <w:pPr>
        <w:tabs>
          <w:tab w:val="left" w:pos="4536"/>
          <w:tab w:val="left" w:pos="4678"/>
          <w:tab w:val="left" w:pos="4820"/>
        </w:tabs>
        <w:ind w:right="-1"/>
        <w:rPr>
          <w:color w:val="000000"/>
          <w:sz w:val="28"/>
          <w:szCs w:val="28"/>
          <w:lang w:val="uk-UA"/>
        </w:rPr>
      </w:pPr>
      <w:proofErr w:type="spellStart"/>
      <w:r w:rsidRPr="00647C07">
        <w:rPr>
          <w:color w:val="000000"/>
          <w:sz w:val="28"/>
          <w:szCs w:val="28"/>
          <w:lang w:val="uk-UA"/>
        </w:rPr>
        <w:t>Кондрашов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                                          - начальник  Управління  культури  і </w:t>
      </w:r>
      <w:proofErr w:type="spellStart"/>
      <w:r w:rsidRPr="00647C07">
        <w:rPr>
          <w:color w:val="000000"/>
          <w:sz w:val="28"/>
          <w:szCs w:val="28"/>
          <w:lang w:val="uk-UA"/>
        </w:rPr>
        <w:t>туриз-</w:t>
      </w:r>
      <w:proofErr w:type="spellEnd"/>
    </w:p>
    <w:p w:rsidR="00207D94" w:rsidRPr="00647C07" w:rsidRDefault="00207D94" w:rsidP="00207D94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Володимир Олександрович                  </w:t>
      </w:r>
      <w:proofErr w:type="spellStart"/>
      <w:r w:rsidRPr="00647C07">
        <w:rPr>
          <w:color w:val="000000"/>
          <w:sz w:val="28"/>
          <w:szCs w:val="28"/>
          <w:lang w:val="uk-UA"/>
        </w:rPr>
        <w:t>му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виконавчого  комітету  Кременчуцької</w:t>
      </w:r>
    </w:p>
    <w:p w:rsidR="00207D94" w:rsidRPr="00647C07" w:rsidRDefault="00207D94" w:rsidP="00207D94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                                                                 міської ради Полтавської області;</w:t>
      </w:r>
    </w:p>
    <w:p w:rsidR="00207D94" w:rsidRPr="00B34B0E" w:rsidRDefault="00207D94" w:rsidP="006720F7">
      <w:pPr>
        <w:tabs>
          <w:tab w:val="left" w:pos="22680"/>
        </w:tabs>
        <w:rPr>
          <w:color w:val="000000"/>
          <w:sz w:val="8"/>
          <w:szCs w:val="8"/>
          <w:lang w:val="uk-UA"/>
        </w:rPr>
      </w:pPr>
    </w:p>
    <w:p w:rsidR="008B7CF8" w:rsidRDefault="008B7CF8" w:rsidP="008B7CF8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Москалик                                            -  </w:t>
      </w:r>
      <w:r>
        <w:rPr>
          <w:color w:val="000000"/>
          <w:sz w:val="28"/>
          <w:szCs w:val="28"/>
          <w:lang w:val="uk-UA"/>
        </w:rPr>
        <w:t xml:space="preserve">заступник     міського     голови </w:t>
      </w:r>
      <w:proofErr w:type="spellStart"/>
      <w:r>
        <w:rPr>
          <w:color w:val="000000"/>
          <w:sz w:val="28"/>
          <w:szCs w:val="28"/>
          <w:lang w:val="uk-UA"/>
        </w:rPr>
        <w:t>–</w:t>
      </w:r>
      <w:r w:rsidRPr="00647C07">
        <w:rPr>
          <w:color w:val="000000"/>
          <w:sz w:val="28"/>
          <w:szCs w:val="28"/>
          <w:lang w:val="uk-UA"/>
        </w:rPr>
        <w:t>директор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8B7CF8" w:rsidRPr="00647C07" w:rsidRDefault="008B7CF8" w:rsidP="008B7CF8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Іван Володимирович                             Департаменту </w:t>
      </w:r>
      <w:r>
        <w:rPr>
          <w:color w:val="000000"/>
          <w:sz w:val="28"/>
          <w:szCs w:val="28"/>
          <w:lang w:val="uk-UA"/>
        </w:rPr>
        <w:t xml:space="preserve">       житлово-</w:t>
      </w:r>
      <w:r w:rsidRPr="00647C07">
        <w:rPr>
          <w:color w:val="000000"/>
          <w:sz w:val="28"/>
          <w:szCs w:val="28"/>
          <w:lang w:val="uk-UA"/>
        </w:rPr>
        <w:t>комуна</w:t>
      </w:r>
      <w:r>
        <w:rPr>
          <w:color w:val="000000"/>
          <w:sz w:val="28"/>
          <w:szCs w:val="28"/>
          <w:lang w:val="uk-UA"/>
        </w:rPr>
        <w:t>льного</w:t>
      </w:r>
      <w:r w:rsidRPr="00647C07">
        <w:rPr>
          <w:color w:val="000000"/>
          <w:sz w:val="28"/>
          <w:szCs w:val="28"/>
          <w:lang w:val="uk-UA"/>
        </w:rPr>
        <w:t xml:space="preserve"> </w:t>
      </w:r>
    </w:p>
    <w:p w:rsidR="008B7CF8" w:rsidRDefault="008B7CF8" w:rsidP="008B7CF8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господарства     </w:t>
      </w:r>
      <w:r w:rsidRPr="00647C0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Кременчуцької     міської</w:t>
      </w:r>
    </w:p>
    <w:p w:rsidR="008B7CF8" w:rsidRPr="00647C07" w:rsidRDefault="008B7CF8" w:rsidP="008B7CF8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ради  Кременчуцького  району   </w:t>
      </w:r>
      <w:proofErr w:type="spellStart"/>
      <w:r>
        <w:rPr>
          <w:color w:val="000000"/>
          <w:sz w:val="28"/>
          <w:szCs w:val="28"/>
          <w:lang w:val="uk-UA"/>
        </w:rPr>
        <w:t>Полтавсь-</w:t>
      </w:r>
      <w:proofErr w:type="spellEnd"/>
      <w:r>
        <w:rPr>
          <w:color w:val="000000"/>
          <w:sz w:val="28"/>
          <w:szCs w:val="28"/>
          <w:lang w:val="uk-UA"/>
        </w:rPr>
        <w:t xml:space="preserve">      </w:t>
      </w:r>
    </w:p>
    <w:p w:rsidR="008B7CF8" w:rsidRPr="00647C07" w:rsidRDefault="008B7CF8" w:rsidP="008B7CF8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47C07">
        <w:rPr>
          <w:color w:val="000000"/>
          <w:sz w:val="28"/>
          <w:szCs w:val="28"/>
          <w:lang w:val="uk-UA"/>
        </w:rPr>
        <w:t>області;</w:t>
      </w:r>
    </w:p>
    <w:p w:rsidR="00614E76" w:rsidRPr="00B34B0E" w:rsidRDefault="00207D94" w:rsidP="006720F7">
      <w:pPr>
        <w:tabs>
          <w:tab w:val="left" w:pos="4536"/>
        </w:tabs>
        <w:jc w:val="both"/>
        <w:rPr>
          <w:color w:val="000000"/>
          <w:sz w:val="8"/>
          <w:szCs w:val="8"/>
          <w:lang w:val="uk-UA"/>
        </w:rPr>
      </w:pPr>
      <w:r w:rsidRPr="00647C07">
        <w:rPr>
          <w:color w:val="000000"/>
          <w:lang w:val="uk-UA"/>
        </w:rPr>
        <w:t xml:space="preserve">   </w:t>
      </w:r>
      <w:r w:rsidRPr="00B34B0E">
        <w:rPr>
          <w:color w:val="000000"/>
          <w:sz w:val="8"/>
          <w:szCs w:val="8"/>
          <w:lang w:val="uk-UA"/>
        </w:rPr>
        <w:t xml:space="preserve">                                                 </w:t>
      </w:r>
    </w:p>
    <w:p w:rsidR="00FD06D1" w:rsidRPr="00FD06D1" w:rsidRDefault="00FD06D1" w:rsidP="00FD06D1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FD06D1">
        <w:rPr>
          <w:color w:val="000000"/>
          <w:sz w:val="28"/>
          <w:szCs w:val="28"/>
          <w:lang w:val="uk-UA"/>
        </w:rPr>
        <w:t>Троцька</w:t>
      </w:r>
      <w:proofErr w:type="spellEnd"/>
      <w:r w:rsidRPr="00FD06D1">
        <w:rPr>
          <w:color w:val="000000"/>
          <w:sz w:val="28"/>
          <w:szCs w:val="28"/>
          <w:lang w:val="uk-UA"/>
        </w:rPr>
        <w:t xml:space="preserve">                                               -  головний  спеціаліст   управління   </w:t>
      </w:r>
      <w:proofErr w:type="spellStart"/>
      <w:r w:rsidRPr="00FD06D1">
        <w:rPr>
          <w:color w:val="000000"/>
          <w:sz w:val="28"/>
          <w:szCs w:val="28"/>
          <w:lang w:val="uk-UA"/>
        </w:rPr>
        <w:t>земель-</w:t>
      </w:r>
      <w:proofErr w:type="spellEnd"/>
    </w:p>
    <w:p w:rsidR="00FD06D1" w:rsidRPr="00FD06D1" w:rsidRDefault="00FD06D1" w:rsidP="00FD06D1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proofErr w:type="spellStart"/>
      <w:r w:rsidRPr="00FD06D1">
        <w:rPr>
          <w:color w:val="000000"/>
          <w:sz w:val="28"/>
          <w:szCs w:val="28"/>
          <w:lang w:val="uk-UA"/>
        </w:rPr>
        <w:t>Альона</w:t>
      </w:r>
      <w:proofErr w:type="spellEnd"/>
      <w:r w:rsidRPr="00FD06D1">
        <w:rPr>
          <w:color w:val="000000"/>
          <w:sz w:val="28"/>
          <w:szCs w:val="28"/>
          <w:lang w:val="uk-UA"/>
        </w:rPr>
        <w:t xml:space="preserve"> Володимирівна                         них   ресурсів      виконавчого      комітету</w:t>
      </w:r>
    </w:p>
    <w:p w:rsidR="00FD06D1" w:rsidRPr="00FD06D1" w:rsidRDefault="00FD06D1" w:rsidP="00FD06D1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D06D1">
        <w:rPr>
          <w:color w:val="000000"/>
          <w:sz w:val="28"/>
          <w:szCs w:val="28"/>
          <w:lang w:val="uk-UA"/>
        </w:rPr>
        <w:t xml:space="preserve">                                                                 Кременчуцької міської ради  Полтавської </w:t>
      </w:r>
    </w:p>
    <w:p w:rsidR="00207D94" w:rsidRPr="000E22B1" w:rsidRDefault="00FD06D1" w:rsidP="000E22B1">
      <w:pPr>
        <w:tabs>
          <w:tab w:val="left" w:pos="4536"/>
          <w:tab w:val="left" w:pos="4678"/>
          <w:tab w:val="left" w:pos="4820"/>
        </w:tabs>
        <w:rPr>
          <w:color w:val="000000"/>
          <w:sz w:val="28"/>
          <w:szCs w:val="28"/>
          <w:lang w:val="uk-UA"/>
        </w:rPr>
      </w:pPr>
      <w:r w:rsidRPr="00FD06D1">
        <w:rPr>
          <w:color w:val="000000"/>
          <w:sz w:val="28"/>
          <w:szCs w:val="28"/>
          <w:lang w:val="uk-UA"/>
        </w:rPr>
        <w:t xml:space="preserve">                                                                 області;   </w:t>
      </w:r>
    </w:p>
    <w:p w:rsidR="00207D94" w:rsidRPr="00647C07" w:rsidRDefault="00207D94" w:rsidP="00207D94">
      <w:pPr>
        <w:jc w:val="both"/>
        <w:rPr>
          <w:color w:val="000000"/>
          <w:sz w:val="8"/>
          <w:szCs w:val="8"/>
          <w:lang w:val="uk-UA"/>
        </w:rPr>
      </w:pPr>
    </w:p>
    <w:p w:rsidR="00207D94" w:rsidRPr="00647C07" w:rsidRDefault="00207D94" w:rsidP="00207D94">
      <w:pPr>
        <w:tabs>
          <w:tab w:val="left" w:pos="4536"/>
          <w:tab w:val="left" w:pos="7088"/>
        </w:tabs>
        <w:rPr>
          <w:color w:val="000000"/>
          <w:sz w:val="28"/>
          <w:szCs w:val="28"/>
          <w:lang w:val="uk-UA"/>
        </w:rPr>
      </w:pPr>
      <w:proofErr w:type="spellStart"/>
      <w:r w:rsidRPr="00647C07">
        <w:rPr>
          <w:color w:val="000000"/>
          <w:sz w:val="28"/>
          <w:szCs w:val="28"/>
          <w:lang w:val="uk-UA"/>
        </w:rPr>
        <w:t>Щербіна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                                              - начальник   Управління    міського   майна  </w:t>
      </w:r>
    </w:p>
    <w:p w:rsidR="00207D94" w:rsidRPr="00647C07" w:rsidRDefault="00207D94" w:rsidP="00207D94">
      <w:pPr>
        <w:tabs>
          <w:tab w:val="left" w:pos="4536"/>
        </w:tabs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Олена Олександрівна                            Кременчуцької   міської   ради   </w:t>
      </w:r>
      <w:proofErr w:type="spellStart"/>
      <w:r w:rsidRPr="00647C07">
        <w:rPr>
          <w:color w:val="000000"/>
          <w:sz w:val="28"/>
          <w:szCs w:val="28"/>
          <w:lang w:val="uk-UA"/>
        </w:rPr>
        <w:t>Полтавсь-</w:t>
      </w:r>
      <w:proofErr w:type="spellEnd"/>
      <w:r w:rsidRPr="00647C07">
        <w:rPr>
          <w:color w:val="000000"/>
          <w:sz w:val="28"/>
          <w:szCs w:val="28"/>
          <w:lang w:val="uk-UA"/>
        </w:rPr>
        <w:t xml:space="preserve">                    </w:t>
      </w:r>
    </w:p>
    <w:p w:rsidR="000A457E" w:rsidRDefault="00207D94" w:rsidP="000E22B1">
      <w:pPr>
        <w:rPr>
          <w:color w:val="000000"/>
          <w:sz w:val="28"/>
          <w:szCs w:val="28"/>
          <w:lang w:val="uk-UA"/>
        </w:rPr>
      </w:pPr>
      <w:r w:rsidRPr="00647C07">
        <w:rPr>
          <w:color w:val="000000"/>
          <w:sz w:val="28"/>
          <w:szCs w:val="28"/>
          <w:lang w:val="uk-UA"/>
        </w:rPr>
        <w:t xml:space="preserve">                                             </w:t>
      </w:r>
      <w:r w:rsidR="000C3FEC">
        <w:rPr>
          <w:color w:val="000000"/>
          <w:sz w:val="28"/>
          <w:szCs w:val="28"/>
          <w:lang w:val="uk-UA"/>
        </w:rPr>
        <w:t xml:space="preserve">                    </w:t>
      </w:r>
      <w:proofErr w:type="spellStart"/>
      <w:r w:rsidR="000C3FEC">
        <w:rPr>
          <w:color w:val="000000"/>
          <w:sz w:val="28"/>
          <w:szCs w:val="28"/>
          <w:lang w:val="uk-UA"/>
        </w:rPr>
        <w:t>кої</w:t>
      </w:r>
      <w:proofErr w:type="spellEnd"/>
      <w:r w:rsidR="000C3FEC">
        <w:rPr>
          <w:color w:val="000000"/>
          <w:sz w:val="28"/>
          <w:szCs w:val="28"/>
          <w:lang w:val="uk-UA"/>
        </w:rPr>
        <w:t xml:space="preserve"> області</w:t>
      </w:r>
    </w:p>
    <w:p w:rsidR="002B0982" w:rsidRPr="00D850C8" w:rsidRDefault="002B0982" w:rsidP="000E22B1">
      <w:pPr>
        <w:rPr>
          <w:color w:val="000000"/>
          <w:sz w:val="4"/>
          <w:szCs w:val="4"/>
          <w:lang w:val="uk-UA"/>
        </w:rPr>
      </w:pPr>
    </w:p>
    <w:p w:rsidR="000E59ED" w:rsidRPr="00983948" w:rsidRDefault="00374CA1" w:rsidP="00983948">
      <w:pPr>
        <w:jc w:val="both"/>
        <w:rPr>
          <w:sz w:val="28"/>
          <w:szCs w:val="28"/>
          <w:lang w:val="uk-UA"/>
        </w:rPr>
      </w:pPr>
      <w:r w:rsidRPr="00B005BB">
        <w:rPr>
          <w:sz w:val="28"/>
          <w:szCs w:val="28"/>
          <w:lang w:val="uk-UA"/>
        </w:rPr>
        <w:t xml:space="preserve"> </w:t>
      </w:r>
      <w:r w:rsidRPr="00983948">
        <w:rPr>
          <w:sz w:val="28"/>
          <w:szCs w:val="28"/>
          <w:lang w:val="uk-UA"/>
        </w:rPr>
        <w:t>«___»___</w:t>
      </w:r>
      <w:r w:rsidR="00961529" w:rsidRPr="00983948">
        <w:rPr>
          <w:sz w:val="28"/>
          <w:szCs w:val="28"/>
          <w:lang w:val="uk-UA"/>
        </w:rPr>
        <w:t>_____</w:t>
      </w:r>
      <w:r w:rsidRPr="00983948">
        <w:rPr>
          <w:sz w:val="28"/>
          <w:szCs w:val="28"/>
          <w:lang w:val="uk-UA"/>
        </w:rPr>
        <w:t xml:space="preserve">____2020 року провела обстеження </w:t>
      </w:r>
      <w:r w:rsidR="008301B2" w:rsidRPr="00983948">
        <w:rPr>
          <w:sz w:val="28"/>
          <w:szCs w:val="28"/>
          <w:lang w:val="uk-UA"/>
        </w:rPr>
        <w:t xml:space="preserve">майна, </w:t>
      </w:r>
      <w:r w:rsidRPr="00983948">
        <w:rPr>
          <w:sz w:val="28"/>
          <w:szCs w:val="28"/>
          <w:lang w:val="uk-UA"/>
        </w:rPr>
        <w:t>що безоплатно передається</w:t>
      </w:r>
      <w:r w:rsidR="00A86E14" w:rsidRPr="00983948">
        <w:rPr>
          <w:sz w:val="28"/>
          <w:szCs w:val="28"/>
          <w:lang w:val="uk-UA"/>
        </w:rPr>
        <w:t xml:space="preserve"> </w:t>
      </w:r>
      <w:r w:rsidR="00961529" w:rsidRPr="00983948">
        <w:rPr>
          <w:sz w:val="28"/>
          <w:szCs w:val="28"/>
          <w:lang w:val="uk-UA"/>
        </w:rPr>
        <w:t xml:space="preserve"> з</w:t>
      </w:r>
      <w:r w:rsidR="00A86E14" w:rsidRPr="00983948">
        <w:rPr>
          <w:sz w:val="28"/>
          <w:szCs w:val="28"/>
          <w:lang w:val="uk-UA"/>
        </w:rPr>
        <w:t xml:space="preserve"> </w:t>
      </w:r>
      <w:r w:rsidR="00961529" w:rsidRPr="00983948">
        <w:rPr>
          <w:sz w:val="28"/>
          <w:szCs w:val="28"/>
          <w:lang w:val="uk-UA"/>
        </w:rPr>
        <w:t xml:space="preserve"> власності </w:t>
      </w:r>
      <w:r w:rsidR="00A86E14" w:rsidRPr="00983948">
        <w:rPr>
          <w:sz w:val="28"/>
          <w:szCs w:val="28"/>
          <w:lang w:val="uk-UA"/>
        </w:rPr>
        <w:t xml:space="preserve"> </w:t>
      </w:r>
      <w:proofErr w:type="spellStart"/>
      <w:r w:rsidR="000A457E" w:rsidRPr="00983948">
        <w:rPr>
          <w:sz w:val="28"/>
          <w:szCs w:val="28"/>
          <w:lang w:val="uk-UA"/>
        </w:rPr>
        <w:t>Потоківської</w:t>
      </w:r>
      <w:proofErr w:type="spellEnd"/>
      <w:r w:rsidR="000A457E" w:rsidRPr="00983948">
        <w:rPr>
          <w:sz w:val="28"/>
          <w:szCs w:val="28"/>
          <w:lang w:val="uk-UA"/>
        </w:rPr>
        <w:t xml:space="preserve"> сільської  ради </w:t>
      </w:r>
      <w:r w:rsidR="00961529" w:rsidRPr="00983948">
        <w:rPr>
          <w:sz w:val="28"/>
          <w:szCs w:val="28"/>
          <w:lang w:val="uk-UA"/>
        </w:rPr>
        <w:t xml:space="preserve">до комунальної власності </w:t>
      </w:r>
    </w:p>
    <w:p w:rsidR="00D850C8" w:rsidRPr="00D850C8" w:rsidRDefault="000E59ED" w:rsidP="006E16FB">
      <w:pPr>
        <w:pStyle w:val="af"/>
        <w:jc w:val="both"/>
        <w:rPr>
          <w:rFonts w:ascii="Times New Roman" w:hAnsi="Times New Roman"/>
          <w:sz w:val="28"/>
          <w:szCs w:val="28"/>
          <w:lang w:val="uk-UA"/>
        </w:rPr>
      </w:pPr>
      <w:r w:rsidRPr="00983948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8B7CF8">
        <w:rPr>
          <w:rFonts w:ascii="Times New Roman" w:hAnsi="Times New Roman"/>
          <w:sz w:val="28"/>
          <w:szCs w:val="28"/>
          <w:lang w:val="uk-UA"/>
        </w:rPr>
        <w:t>в особі Кременчуцької міської ради Кременчуцького району Полтавської області</w:t>
      </w:r>
      <w:r w:rsidR="008B7CF8" w:rsidRPr="00983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3948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6E16FB" w:rsidRPr="006E16FB">
        <w:rPr>
          <w:rFonts w:ascii="Times New Roman" w:hAnsi="Times New Roman"/>
          <w:sz w:val="28"/>
          <w:szCs w:val="28"/>
          <w:lang w:val="uk-UA"/>
        </w:rPr>
        <w:t>комунального підприємства «Комфортний дім» Кременчуцької міської ради Кременчуцького району Полтавської області</w:t>
      </w:r>
      <w:r w:rsidR="006E16FB">
        <w:rPr>
          <w:rFonts w:ascii="Times New Roman" w:hAnsi="Times New Roman"/>
          <w:sz w:val="28"/>
          <w:szCs w:val="28"/>
          <w:lang w:val="uk-UA"/>
        </w:rPr>
        <w:t>.</w:t>
      </w:r>
    </w:p>
    <w:p w:rsidR="00D850C8" w:rsidRPr="00D850C8" w:rsidRDefault="00D850C8" w:rsidP="006E16FB">
      <w:pPr>
        <w:pStyle w:val="af"/>
        <w:jc w:val="both"/>
        <w:rPr>
          <w:rFonts w:ascii="Times New Roman" w:hAnsi="Times New Roman"/>
          <w:b/>
          <w:sz w:val="4"/>
          <w:szCs w:val="4"/>
          <w:lang w:val="uk-UA"/>
        </w:rPr>
      </w:pPr>
    </w:p>
    <w:p w:rsidR="002B0982" w:rsidRPr="00D850C8" w:rsidRDefault="00374CA1" w:rsidP="00374CA1">
      <w:pPr>
        <w:jc w:val="both"/>
        <w:rPr>
          <w:b/>
          <w:sz w:val="28"/>
          <w:szCs w:val="28"/>
          <w:lang w:val="uk-UA"/>
        </w:rPr>
      </w:pPr>
      <w:r w:rsidRPr="00807780">
        <w:rPr>
          <w:b/>
          <w:sz w:val="28"/>
          <w:szCs w:val="28"/>
          <w:lang w:val="uk-UA"/>
        </w:rPr>
        <w:t>Комісія встановила:</w:t>
      </w:r>
    </w:p>
    <w:p w:rsidR="008B7CF8" w:rsidRDefault="008B7CF8" w:rsidP="008B7CF8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807780">
        <w:rPr>
          <w:sz w:val="28"/>
          <w:szCs w:val="28"/>
          <w:lang w:val="uk-UA"/>
        </w:rPr>
        <w:t>айн</w:t>
      </w:r>
      <w:r>
        <w:rPr>
          <w:sz w:val="28"/>
          <w:szCs w:val="28"/>
          <w:lang w:val="uk-UA"/>
        </w:rPr>
        <w:t>о</w:t>
      </w:r>
      <w:r w:rsidRPr="00807780">
        <w:rPr>
          <w:sz w:val="28"/>
          <w:szCs w:val="28"/>
          <w:lang w:val="uk-UA"/>
        </w:rPr>
        <w:t>, яке передається</w:t>
      </w:r>
      <w:r w:rsidRPr="007900C3">
        <w:rPr>
          <w:sz w:val="28"/>
          <w:szCs w:val="28"/>
          <w:lang w:val="uk-UA"/>
        </w:rPr>
        <w:t xml:space="preserve"> </w:t>
      </w:r>
      <w:r w:rsidRPr="00983948">
        <w:rPr>
          <w:sz w:val="28"/>
          <w:szCs w:val="28"/>
          <w:lang w:val="uk-UA"/>
        </w:rPr>
        <w:t xml:space="preserve">з  власності  </w:t>
      </w:r>
      <w:proofErr w:type="spellStart"/>
      <w:r w:rsidRPr="00983948">
        <w:rPr>
          <w:sz w:val="28"/>
          <w:szCs w:val="28"/>
          <w:lang w:val="uk-UA"/>
        </w:rPr>
        <w:t>Потоківської</w:t>
      </w:r>
      <w:proofErr w:type="spellEnd"/>
      <w:r w:rsidRPr="00983948">
        <w:rPr>
          <w:sz w:val="28"/>
          <w:szCs w:val="28"/>
          <w:lang w:val="uk-UA"/>
        </w:rPr>
        <w:t xml:space="preserve"> сільської  ради до комунальної власності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в особі Кременчуцької міської ради Кременчуцького району Полтавської області, в наявності.</w:t>
      </w:r>
      <w:r w:rsidRPr="00807780">
        <w:rPr>
          <w:sz w:val="28"/>
          <w:szCs w:val="28"/>
          <w:lang w:val="uk-UA"/>
        </w:rPr>
        <w:t xml:space="preserve"> Склад майна</w:t>
      </w:r>
      <w:r>
        <w:rPr>
          <w:sz w:val="28"/>
          <w:szCs w:val="28"/>
          <w:lang w:val="uk-UA"/>
        </w:rPr>
        <w:t xml:space="preserve"> та вартість </w:t>
      </w:r>
      <w:r w:rsidRPr="00807780">
        <w:rPr>
          <w:sz w:val="28"/>
          <w:szCs w:val="28"/>
          <w:lang w:val="uk-UA"/>
        </w:rPr>
        <w:t xml:space="preserve">зазначено у додатку до цього акта приймання-передачі (додається). </w:t>
      </w:r>
    </w:p>
    <w:p w:rsidR="007344B2" w:rsidRPr="008B7CF8" w:rsidRDefault="008B7CF8" w:rsidP="008B7CF8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8B7CF8">
        <w:rPr>
          <w:sz w:val="28"/>
          <w:szCs w:val="28"/>
          <w:lang w:val="uk-UA"/>
        </w:rPr>
        <w:t>Загальна вартість майна станом на 3</w:t>
      </w:r>
      <w:r w:rsidR="007344B2" w:rsidRPr="008B7CF8">
        <w:rPr>
          <w:sz w:val="28"/>
          <w:szCs w:val="28"/>
          <w:lang w:val="uk-UA"/>
        </w:rPr>
        <w:t xml:space="preserve">1.12.2020 складає: </w:t>
      </w:r>
    </w:p>
    <w:p w:rsidR="007344B2" w:rsidRPr="008B7CF8" w:rsidRDefault="007344B2" w:rsidP="006E16FB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8B7CF8">
        <w:rPr>
          <w:sz w:val="28"/>
          <w:szCs w:val="28"/>
          <w:lang w:val="uk-UA"/>
        </w:rPr>
        <w:t>-</w:t>
      </w:r>
      <w:r w:rsidRPr="008B7CF8">
        <w:rPr>
          <w:sz w:val="28"/>
          <w:szCs w:val="28"/>
          <w:lang w:val="uk-UA"/>
        </w:rPr>
        <w:tab/>
        <w:t xml:space="preserve">основних засобів: первісна вартість – </w:t>
      </w:r>
      <w:r w:rsidR="008B7CF8" w:rsidRPr="008B7CF8">
        <w:rPr>
          <w:sz w:val="28"/>
          <w:szCs w:val="28"/>
        </w:rPr>
        <w:t>63712,00</w:t>
      </w:r>
      <w:r w:rsidR="008B7CF8" w:rsidRPr="008B7CF8">
        <w:rPr>
          <w:lang w:val="uk-UA"/>
        </w:rPr>
        <w:t xml:space="preserve"> </w:t>
      </w:r>
      <w:proofErr w:type="spellStart"/>
      <w:r w:rsidRPr="008B7CF8">
        <w:rPr>
          <w:sz w:val="28"/>
          <w:szCs w:val="28"/>
          <w:lang w:val="uk-UA"/>
        </w:rPr>
        <w:t>грн</w:t>
      </w:r>
      <w:proofErr w:type="spellEnd"/>
      <w:r w:rsidRPr="008B7CF8">
        <w:rPr>
          <w:sz w:val="28"/>
          <w:szCs w:val="28"/>
          <w:lang w:val="uk-UA"/>
        </w:rPr>
        <w:t xml:space="preserve">, сума нарахованого зносу </w:t>
      </w:r>
      <w:r w:rsidR="00691BA9" w:rsidRPr="008B7CF8">
        <w:rPr>
          <w:sz w:val="28"/>
          <w:szCs w:val="28"/>
          <w:lang w:val="uk-UA"/>
        </w:rPr>
        <w:t>–</w:t>
      </w:r>
      <w:r w:rsidRPr="008B7CF8">
        <w:rPr>
          <w:sz w:val="28"/>
          <w:szCs w:val="28"/>
          <w:lang w:val="uk-UA"/>
        </w:rPr>
        <w:t xml:space="preserve"> </w:t>
      </w:r>
      <w:r w:rsidR="008B7CF8" w:rsidRPr="008B7CF8">
        <w:rPr>
          <w:sz w:val="28"/>
          <w:szCs w:val="28"/>
        </w:rPr>
        <w:t>25484,80</w:t>
      </w:r>
      <w:r w:rsidRPr="008B7CF8">
        <w:rPr>
          <w:sz w:val="28"/>
          <w:szCs w:val="28"/>
          <w:lang w:val="uk-UA"/>
        </w:rPr>
        <w:t xml:space="preserve"> </w:t>
      </w:r>
      <w:proofErr w:type="spellStart"/>
      <w:r w:rsidRPr="008B7CF8">
        <w:rPr>
          <w:sz w:val="28"/>
          <w:szCs w:val="28"/>
          <w:lang w:val="uk-UA"/>
        </w:rPr>
        <w:t>грн</w:t>
      </w:r>
      <w:proofErr w:type="spellEnd"/>
      <w:r w:rsidRPr="008B7CF8">
        <w:rPr>
          <w:sz w:val="28"/>
          <w:szCs w:val="28"/>
          <w:lang w:val="uk-UA"/>
        </w:rPr>
        <w:t xml:space="preserve">, залишкова балансова вартість – </w:t>
      </w:r>
      <w:r w:rsidR="006E16FB">
        <w:rPr>
          <w:sz w:val="28"/>
          <w:szCs w:val="28"/>
          <w:lang w:val="uk-UA"/>
        </w:rPr>
        <w:t xml:space="preserve"> </w:t>
      </w:r>
      <w:r w:rsidR="008B7CF8" w:rsidRPr="008B7CF8">
        <w:rPr>
          <w:sz w:val="28"/>
          <w:szCs w:val="28"/>
        </w:rPr>
        <w:t>38227,20</w:t>
      </w:r>
      <w:r w:rsidR="008B7CF8" w:rsidRPr="008B7CF8">
        <w:rPr>
          <w:lang w:val="uk-UA"/>
        </w:rPr>
        <w:t xml:space="preserve"> </w:t>
      </w:r>
      <w:proofErr w:type="spellStart"/>
      <w:r w:rsidRPr="008B7CF8">
        <w:rPr>
          <w:sz w:val="28"/>
          <w:szCs w:val="28"/>
          <w:lang w:val="uk-UA"/>
        </w:rPr>
        <w:t>грн</w:t>
      </w:r>
      <w:proofErr w:type="spellEnd"/>
      <w:r w:rsidRPr="008B7CF8">
        <w:rPr>
          <w:sz w:val="28"/>
          <w:szCs w:val="28"/>
          <w:lang w:val="uk-UA"/>
        </w:rPr>
        <w:t>;</w:t>
      </w:r>
    </w:p>
    <w:p w:rsidR="00B34B0E" w:rsidRDefault="00B34B0E" w:rsidP="008B7CF8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8B7CF8">
        <w:rPr>
          <w:sz w:val="28"/>
          <w:szCs w:val="28"/>
          <w:lang w:val="uk-UA"/>
        </w:rPr>
        <w:t xml:space="preserve">- малоцінних </w:t>
      </w:r>
      <w:proofErr w:type="spellStart"/>
      <w:r w:rsidRPr="008B7CF8">
        <w:rPr>
          <w:sz w:val="28"/>
          <w:szCs w:val="28"/>
          <w:lang w:val="uk-UA"/>
        </w:rPr>
        <w:t>швидкозношувальних</w:t>
      </w:r>
      <w:proofErr w:type="spellEnd"/>
      <w:r w:rsidRPr="008B7CF8">
        <w:rPr>
          <w:sz w:val="28"/>
          <w:szCs w:val="28"/>
          <w:lang w:val="uk-UA"/>
        </w:rPr>
        <w:t xml:space="preserve"> предметів </w:t>
      </w:r>
      <w:r w:rsidR="007E73DB" w:rsidRPr="008B7CF8">
        <w:rPr>
          <w:sz w:val="28"/>
          <w:szCs w:val="28"/>
          <w:lang w:val="uk-UA"/>
        </w:rPr>
        <w:t>–</w:t>
      </w:r>
      <w:r w:rsidRPr="008B7CF8">
        <w:rPr>
          <w:sz w:val="28"/>
          <w:szCs w:val="28"/>
          <w:lang w:val="uk-UA"/>
        </w:rPr>
        <w:t xml:space="preserve"> </w:t>
      </w:r>
      <w:r w:rsidR="008B7CF8" w:rsidRPr="008B7CF8">
        <w:rPr>
          <w:sz w:val="28"/>
          <w:szCs w:val="28"/>
        </w:rPr>
        <w:t>2500,00</w:t>
      </w:r>
      <w:r w:rsidR="008B7CF8" w:rsidRPr="008B7CF8">
        <w:rPr>
          <w:lang w:val="uk-UA"/>
        </w:rPr>
        <w:t xml:space="preserve"> </w:t>
      </w:r>
      <w:r w:rsidRPr="008B7CF8">
        <w:rPr>
          <w:sz w:val="28"/>
          <w:szCs w:val="28"/>
          <w:lang w:val="uk-UA"/>
        </w:rPr>
        <w:t>грн.</w:t>
      </w:r>
    </w:p>
    <w:p w:rsidR="00D850C8" w:rsidRDefault="00CA6ED0" w:rsidP="00CA6ED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 </w:t>
      </w:r>
      <w:r w:rsidR="00D850C8">
        <w:rPr>
          <w:sz w:val="28"/>
          <w:szCs w:val="28"/>
          <w:lang w:val="uk-UA"/>
        </w:rPr>
        <w:t xml:space="preserve">підписання акта приймання-передачі зобов’язати </w:t>
      </w:r>
      <w:proofErr w:type="spellStart"/>
      <w:r w:rsidR="00D850C8">
        <w:rPr>
          <w:sz w:val="28"/>
          <w:szCs w:val="28"/>
          <w:lang w:val="uk-UA"/>
        </w:rPr>
        <w:t>КП</w:t>
      </w:r>
      <w:proofErr w:type="spellEnd"/>
      <w:r w:rsidR="00D850C8">
        <w:rPr>
          <w:sz w:val="28"/>
          <w:szCs w:val="28"/>
          <w:lang w:val="uk-UA"/>
        </w:rPr>
        <w:t xml:space="preserve"> </w:t>
      </w:r>
      <w:r w:rsidR="00D850C8" w:rsidRPr="006E16FB">
        <w:rPr>
          <w:sz w:val="28"/>
          <w:szCs w:val="28"/>
          <w:lang w:val="uk-UA"/>
        </w:rPr>
        <w:t>«</w:t>
      </w:r>
      <w:proofErr w:type="spellStart"/>
      <w:r w:rsidR="00D850C8" w:rsidRPr="006E16FB">
        <w:rPr>
          <w:sz w:val="28"/>
          <w:szCs w:val="28"/>
          <w:lang w:val="uk-UA"/>
        </w:rPr>
        <w:t>Комфорт</w:t>
      </w:r>
      <w:r>
        <w:rPr>
          <w:sz w:val="28"/>
          <w:szCs w:val="28"/>
          <w:lang w:val="uk-UA"/>
        </w:rPr>
        <w:t>-</w:t>
      </w:r>
      <w:r w:rsidR="00D850C8" w:rsidRPr="006E16FB">
        <w:rPr>
          <w:sz w:val="28"/>
          <w:szCs w:val="28"/>
          <w:lang w:val="uk-UA"/>
        </w:rPr>
        <w:t>ний</w:t>
      </w:r>
      <w:proofErr w:type="spellEnd"/>
      <w:r w:rsidR="00D850C8" w:rsidRPr="006E16FB">
        <w:rPr>
          <w:sz w:val="28"/>
          <w:szCs w:val="28"/>
          <w:lang w:val="uk-UA"/>
        </w:rPr>
        <w:t xml:space="preserve"> дім» Кременчуцької міської ради Кременчуцького району Полтавської області</w:t>
      </w:r>
      <w:r w:rsidR="00D850C8">
        <w:rPr>
          <w:sz w:val="28"/>
          <w:szCs w:val="28"/>
          <w:lang w:val="uk-UA"/>
        </w:rPr>
        <w:t xml:space="preserve"> визначити вартість об’єкта </w:t>
      </w:r>
      <w:proofErr w:type="spellStart"/>
      <w:r w:rsidR="00D850C8">
        <w:rPr>
          <w:sz w:val="28"/>
          <w:szCs w:val="28"/>
          <w:lang w:val="uk-UA"/>
        </w:rPr>
        <w:t>благоустрію</w:t>
      </w:r>
      <w:proofErr w:type="spellEnd"/>
      <w:r w:rsidR="00D850C8">
        <w:rPr>
          <w:sz w:val="28"/>
          <w:szCs w:val="28"/>
          <w:lang w:val="uk-UA"/>
        </w:rPr>
        <w:t xml:space="preserve"> - м</w:t>
      </w:r>
      <w:r w:rsidR="00D850C8" w:rsidRPr="00D850C8">
        <w:rPr>
          <w:sz w:val="28"/>
          <w:szCs w:val="28"/>
          <w:lang w:val="uk-UA"/>
        </w:rPr>
        <w:t>ісце видалення відходів (</w:t>
      </w:r>
      <w:proofErr w:type="spellStart"/>
      <w:r w:rsidR="00D850C8" w:rsidRPr="00D850C8">
        <w:rPr>
          <w:sz w:val="28"/>
          <w:szCs w:val="28"/>
          <w:lang w:val="uk-UA"/>
        </w:rPr>
        <w:t>МВВ</w:t>
      </w:r>
      <w:proofErr w:type="spellEnd"/>
      <w:r w:rsidR="00D850C8" w:rsidRPr="00D850C8">
        <w:rPr>
          <w:sz w:val="28"/>
          <w:szCs w:val="28"/>
          <w:lang w:val="uk-UA"/>
        </w:rPr>
        <w:t>) с. Потоки, вул. Соснова</w:t>
      </w:r>
      <w:r w:rsidR="00D850C8">
        <w:rPr>
          <w:sz w:val="28"/>
          <w:szCs w:val="28"/>
          <w:lang w:val="uk-UA"/>
        </w:rPr>
        <w:t xml:space="preserve">. </w:t>
      </w:r>
    </w:p>
    <w:p w:rsidR="00CA6ED0" w:rsidRPr="00CA6ED0" w:rsidRDefault="00CA6ED0" w:rsidP="00CA6ED0">
      <w:pPr>
        <w:tabs>
          <w:tab w:val="left" w:pos="851"/>
        </w:tabs>
        <w:ind w:firstLine="851"/>
        <w:jc w:val="both"/>
        <w:rPr>
          <w:sz w:val="4"/>
          <w:szCs w:val="4"/>
          <w:lang w:val="uk-UA"/>
        </w:rPr>
      </w:pPr>
    </w:p>
    <w:p w:rsidR="007973D0" w:rsidRPr="006E16FB" w:rsidRDefault="00374CA1" w:rsidP="00374CA1">
      <w:pPr>
        <w:jc w:val="both"/>
        <w:rPr>
          <w:b/>
          <w:sz w:val="28"/>
          <w:szCs w:val="28"/>
          <w:lang w:val="uk-UA"/>
        </w:rPr>
      </w:pPr>
      <w:r w:rsidRPr="00807780">
        <w:rPr>
          <w:b/>
          <w:sz w:val="28"/>
          <w:szCs w:val="28"/>
          <w:lang w:val="uk-UA"/>
        </w:rPr>
        <w:t>Результати комісійного огляду:</w:t>
      </w:r>
    </w:p>
    <w:p w:rsidR="002B0982" w:rsidRPr="00D850C8" w:rsidRDefault="002B0982" w:rsidP="00374CA1">
      <w:pPr>
        <w:jc w:val="both"/>
        <w:rPr>
          <w:b/>
          <w:sz w:val="4"/>
          <w:szCs w:val="4"/>
          <w:lang w:val="uk-UA"/>
        </w:rPr>
      </w:pPr>
    </w:p>
    <w:p w:rsidR="00CA6ED0" w:rsidRDefault="007973D0" w:rsidP="006E16FB">
      <w:pPr>
        <w:pStyle w:val="af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C1C0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91009" w:rsidRPr="00FC1C0F">
        <w:rPr>
          <w:rFonts w:ascii="Times New Roman" w:hAnsi="Times New Roman"/>
          <w:sz w:val="28"/>
          <w:szCs w:val="28"/>
          <w:lang w:val="uk-UA"/>
        </w:rPr>
        <w:t>Загальний стан майна</w:t>
      </w:r>
      <w:r w:rsidRPr="00FC1C0F">
        <w:rPr>
          <w:rFonts w:ascii="Times New Roman" w:hAnsi="Times New Roman"/>
          <w:sz w:val="28"/>
          <w:szCs w:val="28"/>
          <w:lang w:val="uk-UA"/>
        </w:rPr>
        <w:t xml:space="preserve">, яке безоплатно передається </w:t>
      </w:r>
      <w:r w:rsidR="00FC1C0F" w:rsidRPr="00FC1C0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A2A05" w:rsidRPr="00FC1C0F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proofErr w:type="spellStart"/>
      <w:r w:rsidR="001A2A05" w:rsidRPr="00FC1C0F">
        <w:rPr>
          <w:rFonts w:ascii="Times New Roman" w:hAnsi="Times New Roman"/>
          <w:sz w:val="28"/>
          <w:szCs w:val="28"/>
          <w:lang w:val="uk-UA"/>
        </w:rPr>
        <w:t>Потоківської</w:t>
      </w:r>
      <w:proofErr w:type="spellEnd"/>
      <w:r w:rsidR="001A2A05" w:rsidRPr="00FC1C0F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Pr="00FC1C0F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</w:t>
      </w:r>
      <w:r w:rsidR="000E59ED" w:rsidRPr="00FC1C0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на баланс </w:t>
      </w:r>
      <w:r w:rsidR="006E16FB" w:rsidRPr="006E16FB">
        <w:rPr>
          <w:rFonts w:ascii="Times New Roman" w:hAnsi="Times New Roman"/>
          <w:sz w:val="28"/>
          <w:szCs w:val="28"/>
          <w:lang w:val="uk-UA"/>
        </w:rPr>
        <w:t>комунального підприємства «Комфортний дім» Кременчуцької міської ради Кременчуцького району Полтавської області</w:t>
      </w:r>
      <w:r w:rsidR="008C4531">
        <w:rPr>
          <w:rFonts w:ascii="Times New Roman" w:hAnsi="Times New Roman"/>
          <w:sz w:val="28"/>
          <w:szCs w:val="28"/>
          <w:lang w:val="uk-UA"/>
        </w:rPr>
        <w:t>,</w:t>
      </w:r>
    </w:p>
    <w:p w:rsidR="002B0982" w:rsidRPr="006E16FB" w:rsidRDefault="00CA6ED0" w:rsidP="006E16FB">
      <w:pPr>
        <w:pStyle w:val="af"/>
        <w:tabs>
          <w:tab w:val="left" w:pos="851"/>
        </w:tabs>
        <w:jc w:val="both"/>
        <w:rPr>
          <w:rFonts w:ascii="Times New Roman" w:hAnsi="Times New Roman"/>
          <w:bCs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задовільни</w:t>
      </w:r>
      <w:proofErr w:type="spellEnd"/>
      <w:r w:rsidR="00855827" w:rsidRPr="00FC1C0F">
        <w:rPr>
          <w:rFonts w:ascii="Times New Roman" w:hAnsi="Times New Roman"/>
          <w:bCs/>
          <w:sz w:val="28"/>
          <w:lang w:val="uk-UA"/>
        </w:rPr>
        <w:t xml:space="preserve">, зауваження </w:t>
      </w:r>
      <w:r w:rsidR="00855827">
        <w:rPr>
          <w:rFonts w:ascii="Times New Roman" w:hAnsi="Times New Roman"/>
          <w:bCs/>
          <w:sz w:val="28"/>
          <w:lang w:val="uk-UA"/>
        </w:rPr>
        <w:t xml:space="preserve">до складу та стану майна </w:t>
      </w:r>
      <w:r w:rsidR="00855827" w:rsidRPr="00FC1C0F">
        <w:rPr>
          <w:rFonts w:ascii="Times New Roman" w:hAnsi="Times New Roman"/>
          <w:bCs/>
          <w:sz w:val="28"/>
          <w:lang w:val="uk-UA"/>
        </w:rPr>
        <w:t>відсутні.</w:t>
      </w:r>
    </w:p>
    <w:p w:rsidR="002B0982" w:rsidRDefault="002B0982" w:rsidP="00374CA1">
      <w:pPr>
        <w:jc w:val="both"/>
        <w:rPr>
          <w:b/>
          <w:sz w:val="10"/>
          <w:szCs w:val="10"/>
          <w:lang w:val="uk-UA"/>
        </w:rPr>
      </w:pPr>
    </w:p>
    <w:p w:rsidR="00CA6ED0" w:rsidRDefault="00CA6ED0" w:rsidP="00374CA1">
      <w:pPr>
        <w:jc w:val="both"/>
        <w:rPr>
          <w:b/>
          <w:sz w:val="10"/>
          <w:szCs w:val="10"/>
          <w:lang w:val="uk-UA"/>
        </w:rPr>
      </w:pPr>
    </w:p>
    <w:p w:rsidR="00CA6ED0" w:rsidRDefault="00CA6ED0" w:rsidP="00374CA1">
      <w:pPr>
        <w:jc w:val="both"/>
        <w:rPr>
          <w:b/>
          <w:sz w:val="10"/>
          <w:szCs w:val="10"/>
          <w:lang w:val="uk-UA"/>
        </w:rPr>
      </w:pPr>
    </w:p>
    <w:p w:rsidR="00CA6ED0" w:rsidRPr="008B7CF8" w:rsidRDefault="00CA6ED0" w:rsidP="00374CA1">
      <w:pPr>
        <w:jc w:val="both"/>
        <w:rPr>
          <w:b/>
          <w:sz w:val="10"/>
          <w:szCs w:val="10"/>
          <w:lang w:val="uk-UA"/>
        </w:rPr>
      </w:pPr>
    </w:p>
    <w:p w:rsidR="006720F7" w:rsidRDefault="00374CA1" w:rsidP="00374CA1">
      <w:pPr>
        <w:jc w:val="both"/>
        <w:rPr>
          <w:b/>
          <w:sz w:val="28"/>
          <w:szCs w:val="28"/>
          <w:lang w:val="uk-UA"/>
        </w:rPr>
      </w:pPr>
      <w:r w:rsidRPr="00807780">
        <w:rPr>
          <w:b/>
          <w:sz w:val="28"/>
          <w:szCs w:val="28"/>
          <w:lang w:val="uk-UA"/>
        </w:rPr>
        <w:lastRenderedPageBreak/>
        <w:t>Комісія вирішила:</w:t>
      </w:r>
    </w:p>
    <w:p w:rsidR="00374CA1" w:rsidRPr="00CA6ED0" w:rsidRDefault="00374CA1" w:rsidP="00374CA1">
      <w:pPr>
        <w:jc w:val="both"/>
        <w:rPr>
          <w:b/>
          <w:sz w:val="10"/>
          <w:szCs w:val="1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E59ED" w:rsidRPr="008C4531" w:rsidRDefault="006E16FB" w:rsidP="006E16FB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74CA1" w:rsidRPr="008C4531">
        <w:rPr>
          <w:sz w:val="28"/>
          <w:szCs w:val="28"/>
          <w:lang w:val="uk-UA"/>
        </w:rPr>
        <w:t xml:space="preserve">Прийняти </w:t>
      </w:r>
      <w:r w:rsidR="007973D0" w:rsidRPr="008C4531">
        <w:rPr>
          <w:sz w:val="28"/>
          <w:szCs w:val="28"/>
          <w:lang w:val="uk-UA"/>
        </w:rPr>
        <w:t xml:space="preserve">майно </w:t>
      </w:r>
      <w:r w:rsidR="0044356D" w:rsidRPr="008C4531">
        <w:rPr>
          <w:sz w:val="28"/>
          <w:szCs w:val="28"/>
          <w:lang w:val="uk-UA"/>
        </w:rPr>
        <w:t xml:space="preserve">з власності </w:t>
      </w:r>
      <w:proofErr w:type="spellStart"/>
      <w:r w:rsidR="0044356D" w:rsidRPr="008C4531">
        <w:rPr>
          <w:sz w:val="28"/>
          <w:szCs w:val="28"/>
          <w:lang w:val="uk-UA"/>
        </w:rPr>
        <w:t>Потоківської</w:t>
      </w:r>
      <w:proofErr w:type="spellEnd"/>
      <w:r w:rsidR="0044356D" w:rsidRPr="008C4531">
        <w:rPr>
          <w:sz w:val="28"/>
          <w:szCs w:val="28"/>
          <w:lang w:val="uk-UA"/>
        </w:rPr>
        <w:t xml:space="preserve"> сільської ради </w:t>
      </w:r>
      <w:r w:rsidR="007973D0" w:rsidRPr="008C4531">
        <w:rPr>
          <w:sz w:val="28"/>
          <w:szCs w:val="28"/>
          <w:lang w:val="uk-UA"/>
        </w:rPr>
        <w:t xml:space="preserve">до комунальної власності </w:t>
      </w:r>
      <w:r w:rsidR="000E59ED" w:rsidRPr="008C4531">
        <w:rPr>
          <w:sz w:val="28"/>
          <w:szCs w:val="28"/>
          <w:lang w:val="uk-UA"/>
        </w:rPr>
        <w:t>Кременчуцької міської територіальної громади</w:t>
      </w:r>
      <w:r w:rsidR="00855827">
        <w:rPr>
          <w:sz w:val="28"/>
          <w:szCs w:val="28"/>
          <w:lang w:val="uk-UA"/>
        </w:rPr>
        <w:t xml:space="preserve"> </w:t>
      </w:r>
      <w:r w:rsidR="00855827" w:rsidRPr="00CA0451">
        <w:rPr>
          <w:sz w:val="28"/>
          <w:szCs w:val="28"/>
          <w:lang w:val="uk-UA"/>
        </w:rPr>
        <w:t>в особі Кременчуцької міської ради Кременчуць</w:t>
      </w:r>
      <w:r w:rsidR="00855827">
        <w:rPr>
          <w:sz w:val="28"/>
          <w:szCs w:val="28"/>
          <w:lang w:val="uk-UA"/>
        </w:rPr>
        <w:t>кого району Полтавської області</w:t>
      </w:r>
      <w:r w:rsidR="00855827" w:rsidRPr="008C4531">
        <w:rPr>
          <w:sz w:val="28"/>
          <w:szCs w:val="28"/>
          <w:lang w:val="uk-UA"/>
        </w:rPr>
        <w:t>.</w:t>
      </w:r>
    </w:p>
    <w:p w:rsidR="00BB5110" w:rsidRPr="00BB5110" w:rsidRDefault="00DC6756" w:rsidP="008B7CF8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4531">
        <w:rPr>
          <w:rFonts w:ascii="Times New Roman" w:hAnsi="Times New Roman"/>
          <w:sz w:val="28"/>
          <w:szCs w:val="28"/>
          <w:lang w:val="uk-UA"/>
        </w:rPr>
        <w:t xml:space="preserve">2. Визначити </w:t>
      </w:r>
      <w:proofErr w:type="spellStart"/>
      <w:r w:rsidRPr="008C4531">
        <w:rPr>
          <w:rFonts w:ascii="Times New Roman" w:hAnsi="Times New Roman"/>
          <w:sz w:val="28"/>
          <w:szCs w:val="28"/>
          <w:lang w:val="uk-UA"/>
        </w:rPr>
        <w:t>балансоутримувачем</w:t>
      </w:r>
      <w:proofErr w:type="spellEnd"/>
      <w:r w:rsidRPr="008C4531">
        <w:rPr>
          <w:rFonts w:ascii="Times New Roman" w:hAnsi="Times New Roman"/>
          <w:sz w:val="28"/>
          <w:szCs w:val="28"/>
          <w:lang w:val="uk-UA"/>
        </w:rPr>
        <w:t xml:space="preserve"> майна, зазнач</w:t>
      </w:r>
      <w:r w:rsidR="0056579D">
        <w:rPr>
          <w:rFonts w:ascii="Times New Roman" w:hAnsi="Times New Roman"/>
          <w:sz w:val="28"/>
          <w:szCs w:val="28"/>
          <w:lang w:val="uk-UA"/>
        </w:rPr>
        <w:t xml:space="preserve">еного у додатку до цього акта, </w:t>
      </w:r>
      <w:r w:rsidR="006E16FB" w:rsidRPr="006E16FB">
        <w:rPr>
          <w:rFonts w:ascii="Times New Roman" w:hAnsi="Times New Roman"/>
          <w:sz w:val="28"/>
          <w:szCs w:val="28"/>
          <w:lang w:val="uk-UA"/>
        </w:rPr>
        <w:t>комунальне підприємство «Комфортний дім» Кременчуцької міської ради Кременчуцького району Полтавської області</w:t>
      </w:r>
      <w:r w:rsidR="00BB5110" w:rsidRPr="006E16FB">
        <w:rPr>
          <w:rFonts w:ascii="Times New Roman" w:hAnsi="Times New Roman"/>
          <w:sz w:val="28"/>
          <w:szCs w:val="28"/>
          <w:lang w:val="uk-UA"/>
        </w:rPr>
        <w:t>.</w:t>
      </w:r>
    </w:p>
    <w:p w:rsidR="000707F5" w:rsidRDefault="003A0698" w:rsidP="008B7CF8">
      <w:pPr>
        <w:pStyle w:val="af"/>
        <w:ind w:firstLine="851"/>
        <w:jc w:val="both"/>
        <w:rPr>
          <w:rFonts w:ascii="Times New Roman" w:hAnsi="Times New Roman"/>
          <w:bCs/>
          <w:sz w:val="28"/>
          <w:lang w:val="uk-UA"/>
        </w:rPr>
      </w:pPr>
      <w:r w:rsidRPr="00855827">
        <w:rPr>
          <w:rFonts w:ascii="Times New Roman" w:hAnsi="Times New Roman"/>
          <w:bCs/>
          <w:sz w:val="28"/>
          <w:lang w:val="uk-UA"/>
        </w:rPr>
        <w:t>3. Закріпит</w:t>
      </w:r>
      <w:r w:rsidR="004A2782" w:rsidRPr="00855827">
        <w:rPr>
          <w:rFonts w:ascii="Times New Roman" w:hAnsi="Times New Roman"/>
          <w:bCs/>
          <w:sz w:val="28"/>
          <w:lang w:val="uk-UA"/>
        </w:rPr>
        <w:t xml:space="preserve">и зазначене в додатку майно </w:t>
      </w:r>
      <w:r w:rsidR="004A2782" w:rsidRPr="006E16FB">
        <w:rPr>
          <w:rFonts w:ascii="Times New Roman" w:hAnsi="Times New Roman"/>
          <w:bCs/>
          <w:sz w:val="28"/>
          <w:lang w:val="uk-UA"/>
        </w:rPr>
        <w:t>за</w:t>
      </w:r>
      <w:r w:rsidR="00BB5110" w:rsidRPr="006E16FB">
        <w:rPr>
          <w:rFonts w:ascii="Times New Roman" w:hAnsi="Times New Roman"/>
          <w:bCs/>
          <w:sz w:val="28"/>
          <w:lang w:val="uk-UA"/>
        </w:rPr>
        <w:t xml:space="preserve"> </w:t>
      </w:r>
      <w:r w:rsidR="006E16FB" w:rsidRPr="006E16FB">
        <w:rPr>
          <w:rFonts w:ascii="Times New Roman" w:hAnsi="Times New Roman"/>
          <w:sz w:val="28"/>
          <w:szCs w:val="28"/>
          <w:lang w:val="uk-UA"/>
        </w:rPr>
        <w:t>комунальним підприємством «Комфортний дім» Кременчуцької міської ради Кременчуцького району Полтавської області</w:t>
      </w:r>
      <w:r w:rsidR="00BB5110" w:rsidRPr="006E1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5827">
        <w:rPr>
          <w:rFonts w:ascii="Times New Roman" w:hAnsi="Times New Roman"/>
          <w:bCs/>
          <w:sz w:val="28"/>
          <w:lang w:val="uk-UA"/>
        </w:rPr>
        <w:t xml:space="preserve">на праві </w:t>
      </w:r>
      <w:r w:rsidR="00855827" w:rsidRPr="00855827">
        <w:rPr>
          <w:rFonts w:ascii="Times New Roman" w:hAnsi="Times New Roman"/>
          <w:bCs/>
          <w:sz w:val="28"/>
          <w:lang w:val="uk-UA"/>
        </w:rPr>
        <w:t>господарського відання</w:t>
      </w:r>
      <w:r w:rsidR="008C4531" w:rsidRPr="00855827">
        <w:rPr>
          <w:rFonts w:ascii="Times New Roman" w:hAnsi="Times New Roman"/>
          <w:bCs/>
          <w:sz w:val="28"/>
          <w:lang w:val="uk-UA"/>
        </w:rPr>
        <w:t>.</w:t>
      </w:r>
    </w:p>
    <w:p w:rsidR="002B0982" w:rsidRDefault="002B0982" w:rsidP="008B7CF8">
      <w:pPr>
        <w:pStyle w:val="af"/>
        <w:ind w:firstLine="85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B0982" w:rsidRPr="002B0982" w:rsidRDefault="002B0982" w:rsidP="008B7CF8">
      <w:pPr>
        <w:pStyle w:val="af"/>
        <w:ind w:firstLine="85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B0982" w:rsidRDefault="002B0982" w:rsidP="002B09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2B0982" w:rsidRDefault="002B0982" w:rsidP="002B0982">
      <w:pPr>
        <w:jc w:val="both"/>
        <w:rPr>
          <w:b/>
          <w:sz w:val="10"/>
          <w:szCs w:val="10"/>
          <w:lang w:val="uk-UA"/>
        </w:rPr>
      </w:pPr>
    </w:p>
    <w:p w:rsidR="002B0982" w:rsidRPr="002B0982" w:rsidRDefault="002B0982" w:rsidP="002B0982">
      <w:pPr>
        <w:jc w:val="both"/>
        <w:rPr>
          <w:b/>
          <w:sz w:val="10"/>
          <w:szCs w:val="10"/>
          <w:lang w:val="uk-UA"/>
        </w:rPr>
      </w:pPr>
    </w:p>
    <w:p w:rsidR="002B0982" w:rsidRDefault="002B0982" w:rsidP="002B0982">
      <w:pPr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Технічний паспорт </w:t>
      </w:r>
      <w:r w:rsidR="00F70A5A">
        <w:rPr>
          <w:sz w:val="28"/>
          <w:szCs w:val="28"/>
          <w:lang w:val="uk-UA"/>
        </w:rPr>
        <w:t xml:space="preserve">станом на 07 серпня </w:t>
      </w:r>
      <w:r>
        <w:rPr>
          <w:sz w:val="28"/>
          <w:szCs w:val="28"/>
          <w:lang w:val="uk-UA"/>
        </w:rPr>
        <w:t>2020 року (інвентаризаційна справа № 4946).</w:t>
      </w:r>
    </w:p>
    <w:p w:rsidR="00B3072A" w:rsidRPr="00B3072A" w:rsidRDefault="00B3072A" w:rsidP="00B3072A">
      <w:pPr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</w:t>
      </w:r>
      <w:proofErr w:type="spellStart"/>
      <w:r>
        <w:rPr>
          <w:color w:val="000000"/>
          <w:sz w:val="28"/>
          <w:szCs w:val="28"/>
          <w:lang w:val="uk-UA"/>
        </w:rPr>
        <w:t>Потоківської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Кременчуцького району Полтавської області від 18 серпня 2020 року «</w:t>
      </w:r>
      <w:r>
        <w:rPr>
          <w:rFonts w:eastAsia="Calibri"/>
          <w:sz w:val="28"/>
          <w:szCs w:val="28"/>
          <w:lang w:val="uk-UA"/>
        </w:rPr>
        <w:t xml:space="preserve">Про затвердження переліку об’єктів комунальної власності територіальної громади </w:t>
      </w:r>
      <w:proofErr w:type="spellStart"/>
      <w:r>
        <w:rPr>
          <w:rFonts w:eastAsia="Calibri"/>
          <w:sz w:val="28"/>
          <w:szCs w:val="28"/>
          <w:lang w:val="uk-UA"/>
        </w:rPr>
        <w:t>Потоківської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сільської ради та реєстрацію права власності».</w:t>
      </w:r>
    </w:p>
    <w:p w:rsidR="006562D2" w:rsidRPr="006E16FB" w:rsidRDefault="006562D2" w:rsidP="00DC6756">
      <w:pPr>
        <w:jc w:val="both"/>
        <w:rPr>
          <w:sz w:val="10"/>
          <w:szCs w:val="10"/>
          <w:lang w:val="uk-UA"/>
        </w:rPr>
      </w:pPr>
    </w:p>
    <w:p w:rsidR="00374CA1" w:rsidRPr="001E4C9B" w:rsidRDefault="00374CA1" w:rsidP="00374CA1">
      <w:pPr>
        <w:rPr>
          <w:sz w:val="28"/>
          <w:szCs w:val="28"/>
          <w:lang w:val="uk-UA"/>
        </w:rPr>
      </w:pPr>
      <w:r w:rsidRPr="001E4C9B">
        <w:rPr>
          <w:sz w:val="28"/>
          <w:szCs w:val="28"/>
          <w:lang w:val="uk-UA"/>
        </w:rPr>
        <w:t xml:space="preserve">Акт складено у </w:t>
      </w:r>
      <w:r w:rsidR="001E4C9B" w:rsidRPr="001E4C9B">
        <w:rPr>
          <w:sz w:val="28"/>
          <w:szCs w:val="28"/>
          <w:lang w:val="uk-UA"/>
        </w:rPr>
        <w:t>6</w:t>
      </w:r>
      <w:r w:rsidR="00E05B30" w:rsidRPr="001E4C9B">
        <w:rPr>
          <w:sz w:val="28"/>
          <w:szCs w:val="28"/>
          <w:lang w:val="uk-UA"/>
        </w:rPr>
        <w:t xml:space="preserve"> </w:t>
      </w:r>
      <w:r w:rsidRPr="001E4C9B">
        <w:rPr>
          <w:sz w:val="28"/>
          <w:szCs w:val="28"/>
          <w:lang w:val="uk-UA"/>
        </w:rPr>
        <w:t xml:space="preserve">примірниках.  </w:t>
      </w:r>
    </w:p>
    <w:p w:rsidR="00BA7C16" w:rsidRPr="00F70A5A" w:rsidRDefault="00BA7C16" w:rsidP="00E05B30">
      <w:pPr>
        <w:jc w:val="both"/>
        <w:rPr>
          <w:b/>
          <w:sz w:val="10"/>
          <w:szCs w:val="10"/>
          <w:lang w:val="uk-UA"/>
        </w:rPr>
      </w:pPr>
    </w:p>
    <w:p w:rsidR="00E05B30" w:rsidRPr="00E05B30" w:rsidRDefault="00E05B30" w:rsidP="00E05B30">
      <w:pPr>
        <w:jc w:val="both"/>
        <w:rPr>
          <w:b/>
          <w:sz w:val="28"/>
          <w:szCs w:val="28"/>
          <w:lang w:val="uk-UA"/>
        </w:rPr>
      </w:pPr>
      <w:r w:rsidRPr="00E05B30">
        <w:rPr>
          <w:b/>
          <w:sz w:val="28"/>
          <w:szCs w:val="28"/>
          <w:lang w:val="uk-UA"/>
        </w:rPr>
        <w:t>Голова комісії:</w:t>
      </w:r>
    </w:p>
    <w:p w:rsidR="00E05B30" w:rsidRPr="00E05B30" w:rsidRDefault="00E05B30" w:rsidP="00701F5C">
      <w:pPr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Перший заступник міського голови           </w:t>
      </w:r>
      <w:r w:rsidR="00701F5C" w:rsidRPr="00701F5C">
        <w:rPr>
          <w:sz w:val="28"/>
          <w:szCs w:val="28"/>
        </w:rPr>
        <w:t xml:space="preserve">   </w:t>
      </w:r>
      <w:r w:rsidRPr="00E05B30">
        <w:rPr>
          <w:sz w:val="28"/>
          <w:szCs w:val="28"/>
          <w:lang w:val="uk-UA"/>
        </w:rPr>
        <w:t xml:space="preserve"> _______________В.М. </w:t>
      </w:r>
      <w:proofErr w:type="spellStart"/>
      <w:r w:rsidRPr="00E05B30">
        <w:rPr>
          <w:sz w:val="28"/>
          <w:szCs w:val="28"/>
          <w:lang w:val="uk-UA"/>
        </w:rPr>
        <w:t>Пелипенко</w:t>
      </w:r>
      <w:proofErr w:type="spellEnd"/>
    </w:p>
    <w:p w:rsidR="002B0982" w:rsidRDefault="002B0982" w:rsidP="00E05B30">
      <w:pPr>
        <w:jc w:val="both"/>
        <w:rPr>
          <w:b/>
          <w:sz w:val="10"/>
          <w:szCs w:val="10"/>
          <w:lang w:val="uk-UA"/>
        </w:rPr>
      </w:pPr>
    </w:p>
    <w:p w:rsidR="002B0982" w:rsidRPr="00701F5C" w:rsidRDefault="002B0982" w:rsidP="00E05B30">
      <w:pPr>
        <w:jc w:val="both"/>
        <w:rPr>
          <w:b/>
          <w:sz w:val="10"/>
          <w:szCs w:val="10"/>
          <w:lang w:val="uk-UA"/>
        </w:rPr>
      </w:pPr>
    </w:p>
    <w:p w:rsidR="00E05B30" w:rsidRPr="00E05B30" w:rsidRDefault="00E05B30" w:rsidP="00E05B30">
      <w:pPr>
        <w:jc w:val="both"/>
        <w:rPr>
          <w:b/>
          <w:sz w:val="28"/>
          <w:szCs w:val="28"/>
          <w:lang w:val="uk-UA"/>
        </w:rPr>
      </w:pPr>
      <w:r w:rsidRPr="00E05B30">
        <w:rPr>
          <w:b/>
          <w:sz w:val="28"/>
          <w:szCs w:val="28"/>
          <w:lang w:val="uk-UA"/>
        </w:rPr>
        <w:t xml:space="preserve">Заступник голови комісії:                </w:t>
      </w:r>
    </w:p>
    <w:p w:rsidR="00E05B30" w:rsidRPr="00E05B30" w:rsidRDefault="00855827" w:rsidP="00E05B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Виконуючий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="00701F5C" w:rsidRPr="00701F5C">
        <w:rPr>
          <w:sz w:val="28"/>
          <w:szCs w:val="28"/>
        </w:rPr>
        <w:t>’</w:t>
      </w:r>
      <w:proofErr w:type="spellStart"/>
      <w:r w:rsidR="00E05B30" w:rsidRPr="00E05B30">
        <w:rPr>
          <w:sz w:val="28"/>
          <w:szCs w:val="28"/>
          <w:lang w:val="uk-UA"/>
        </w:rPr>
        <w:t>язки</w:t>
      </w:r>
      <w:proofErr w:type="spellEnd"/>
      <w:r w:rsidR="00E05B30" w:rsidRPr="00E05B30">
        <w:rPr>
          <w:sz w:val="28"/>
          <w:szCs w:val="28"/>
          <w:lang w:val="uk-UA"/>
        </w:rPr>
        <w:t xml:space="preserve"> старости</w:t>
      </w:r>
    </w:p>
    <w:p w:rsidR="00004768" w:rsidRPr="00701F5C" w:rsidRDefault="00E05B30" w:rsidP="00701F5C">
      <w:pPr>
        <w:rPr>
          <w:sz w:val="28"/>
          <w:szCs w:val="28"/>
        </w:rPr>
      </w:pPr>
      <w:proofErr w:type="spellStart"/>
      <w:r w:rsidRPr="00C17705">
        <w:rPr>
          <w:sz w:val="28"/>
          <w:szCs w:val="28"/>
          <w:lang w:val="uk-UA"/>
        </w:rPr>
        <w:t>Потоківського</w:t>
      </w:r>
      <w:proofErr w:type="spellEnd"/>
      <w:r w:rsidRPr="00C17705">
        <w:rPr>
          <w:sz w:val="28"/>
          <w:szCs w:val="28"/>
          <w:lang w:val="uk-UA"/>
        </w:rPr>
        <w:t xml:space="preserve"> </w:t>
      </w:r>
      <w:proofErr w:type="spellStart"/>
      <w:r w:rsidRPr="00C17705">
        <w:rPr>
          <w:sz w:val="28"/>
          <w:szCs w:val="28"/>
          <w:lang w:val="uk-UA"/>
        </w:rPr>
        <w:t>старостинського</w:t>
      </w:r>
      <w:proofErr w:type="spellEnd"/>
      <w:r w:rsidRPr="00C17705">
        <w:rPr>
          <w:sz w:val="28"/>
          <w:szCs w:val="28"/>
          <w:lang w:val="uk-UA"/>
        </w:rPr>
        <w:t xml:space="preserve"> округу</w:t>
      </w:r>
      <w:r w:rsidRPr="00E05B30">
        <w:rPr>
          <w:sz w:val="28"/>
          <w:szCs w:val="28"/>
          <w:lang w:val="uk-UA"/>
        </w:rPr>
        <w:t xml:space="preserve">     </w:t>
      </w:r>
      <w:r w:rsidR="00701F5C" w:rsidRPr="00701F5C">
        <w:rPr>
          <w:sz w:val="28"/>
          <w:szCs w:val="28"/>
        </w:rPr>
        <w:t xml:space="preserve">    </w:t>
      </w:r>
      <w:r w:rsidRPr="00E05B30">
        <w:rPr>
          <w:sz w:val="28"/>
          <w:szCs w:val="28"/>
          <w:lang w:val="uk-UA"/>
        </w:rPr>
        <w:t>_______________Ю.О. Зоря</w:t>
      </w:r>
    </w:p>
    <w:p w:rsidR="00701F5C" w:rsidRDefault="00701F5C" w:rsidP="00E05B30">
      <w:pPr>
        <w:jc w:val="both"/>
        <w:rPr>
          <w:sz w:val="10"/>
          <w:szCs w:val="10"/>
          <w:lang w:val="uk-UA"/>
        </w:rPr>
      </w:pPr>
    </w:p>
    <w:p w:rsidR="002B0982" w:rsidRPr="002B0982" w:rsidRDefault="002B0982" w:rsidP="00E05B30">
      <w:pPr>
        <w:jc w:val="both"/>
        <w:rPr>
          <w:sz w:val="10"/>
          <w:szCs w:val="10"/>
          <w:lang w:val="uk-UA"/>
        </w:rPr>
      </w:pPr>
    </w:p>
    <w:p w:rsidR="00E05B30" w:rsidRPr="00E05B30" w:rsidRDefault="00E05B30" w:rsidP="00E05B30">
      <w:pPr>
        <w:jc w:val="both"/>
        <w:rPr>
          <w:b/>
          <w:sz w:val="28"/>
          <w:szCs w:val="28"/>
          <w:lang w:val="uk-UA"/>
        </w:rPr>
      </w:pPr>
      <w:r w:rsidRPr="00E05B30">
        <w:rPr>
          <w:b/>
          <w:sz w:val="28"/>
          <w:szCs w:val="28"/>
          <w:lang w:val="uk-UA"/>
        </w:rPr>
        <w:t>Секретар комісії:</w:t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Головний бухгалтер </w:t>
      </w:r>
      <w:proofErr w:type="spellStart"/>
      <w:r w:rsidRPr="00E05B30">
        <w:rPr>
          <w:sz w:val="28"/>
          <w:szCs w:val="28"/>
          <w:lang w:val="uk-UA"/>
        </w:rPr>
        <w:t>Потоківської</w:t>
      </w:r>
      <w:proofErr w:type="spellEnd"/>
    </w:p>
    <w:p w:rsidR="00E05B30" w:rsidRPr="00E05B30" w:rsidRDefault="00E05B30" w:rsidP="00701F5C">
      <w:pPr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сільської ради                                              </w:t>
      </w:r>
      <w:r w:rsidR="00701F5C" w:rsidRPr="00D850C8">
        <w:rPr>
          <w:sz w:val="28"/>
          <w:szCs w:val="28"/>
        </w:rPr>
        <w:t xml:space="preserve">     </w:t>
      </w:r>
      <w:r w:rsidRPr="00E05B30">
        <w:rPr>
          <w:sz w:val="28"/>
          <w:szCs w:val="28"/>
          <w:lang w:val="uk-UA"/>
        </w:rPr>
        <w:t xml:space="preserve">_______________ Л.С. </w:t>
      </w:r>
      <w:proofErr w:type="spellStart"/>
      <w:r w:rsidRPr="00E05B30">
        <w:rPr>
          <w:sz w:val="28"/>
          <w:szCs w:val="28"/>
          <w:lang w:val="uk-UA"/>
        </w:rPr>
        <w:t>Воловнік</w:t>
      </w:r>
      <w:proofErr w:type="spellEnd"/>
    </w:p>
    <w:p w:rsidR="002B0982" w:rsidRPr="00004768" w:rsidRDefault="002B0982" w:rsidP="006E16FB">
      <w:pPr>
        <w:rPr>
          <w:b/>
          <w:sz w:val="16"/>
          <w:szCs w:val="16"/>
          <w:lang w:val="uk-UA"/>
        </w:rPr>
      </w:pPr>
    </w:p>
    <w:p w:rsidR="00E05B30" w:rsidRPr="00E05B30" w:rsidRDefault="00E05B30" w:rsidP="00E05B30">
      <w:pPr>
        <w:jc w:val="center"/>
        <w:rPr>
          <w:b/>
          <w:sz w:val="28"/>
          <w:szCs w:val="28"/>
          <w:lang w:val="uk-UA"/>
        </w:rPr>
      </w:pPr>
      <w:r w:rsidRPr="00E05B30">
        <w:rPr>
          <w:b/>
          <w:sz w:val="28"/>
          <w:szCs w:val="28"/>
          <w:lang w:val="uk-UA"/>
        </w:rPr>
        <w:t>Члени  комісії :</w:t>
      </w:r>
    </w:p>
    <w:p w:rsidR="002B0982" w:rsidRPr="00004768" w:rsidRDefault="002B0982" w:rsidP="00E05B30">
      <w:pPr>
        <w:jc w:val="both"/>
        <w:rPr>
          <w:b/>
          <w:sz w:val="16"/>
          <w:szCs w:val="16"/>
          <w:lang w:val="uk-UA"/>
        </w:rPr>
      </w:pP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Начальник  відділу  внутрішнього  </w:t>
      </w:r>
      <w:proofErr w:type="spellStart"/>
      <w:r w:rsidRPr="00E05B30">
        <w:rPr>
          <w:sz w:val="28"/>
          <w:szCs w:val="28"/>
          <w:lang w:val="uk-UA"/>
        </w:rPr>
        <w:t>контро-</w:t>
      </w:r>
      <w:proofErr w:type="spellEnd"/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proofErr w:type="spellStart"/>
      <w:r w:rsidRPr="00E05B30">
        <w:rPr>
          <w:sz w:val="28"/>
          <w:szCs w:val="28"/>
          <w:lang w:val="uk-UA"/>
        </w:rPr>
        <w:t>лю</w:t>
      </w:r>
      <w:proofErr w:type="spellEnd"/>
      <w:r w:rsidRPr="00E05B30">
        <w:rPr>
          <w:sz w:val="28"/>
          <w:szCs w:val="28"/>
          <w:lang w:val="uk-UA"/>
        </w:rPr>
        <w:t xml:space="preserve">    та    аудиту    виконавчого    комітету </w:t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Кременчуцької  міської  р</w:t>
      </w:r>
      <w:r w:rsidR="00701F5C">
        <w:rPr>
          <w:sz w:val="28"/>
          <w:szCs w:val="28"/>
          <w:lang w:val="uk-UA"/>
        </w:rPr>
        <w:t>ади Полтавської  ______________</w:t>
      </w:r>
      <w:r w:rsidRPr="00E05B30">
        <w:rPr>
          <w:sz w:val="28"/>
          <w:szCs w:val="28"/>
          <w:lang w:val="uk-UA"/>
        </w:rPr>
        <w:t xml:space="preserve">Т.Г. </w:t>
      </w:r>
      <w:proofErr w:type="spellStart"/>
      <w:r w:rsidRPr="00E05B30">
        <w:rPr>
          <w:sz w:val="28"/>
          <w:szCs w:val="28"/>
          <w:lang w:val="uk-UA"/>
        </w:rPr>
        <w:t>Карбан</w:t>
      </w:r>
      <w:proofErr w:type="spellEnd"/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області                                        </w:t>
      </w:r>
      <w:r w:rsidRPr="00E05B30">
        <w:rPr>
          <w:sz w:val="28"/>
          <w:szCs w:val="28"/>
          <w:lang w:val="uk-UA"/>
        </w:rPr>
        <w:tab/>
        <w:t xml:space="preserve">                </w:t>
      </w:r>
    </w:p>
    <w:p w:rsidR="00E05B30" w:rsidRPr="00004768" w:rsidRDefault="00E05B30" w:rsidP="00E05B30">
      <w:pPr>
        <w:jc w:val="both"/>
        <w:rPr>
          <w:sz w:val="12"/>
          <w:szCs w:val="12"/>
          <w:lang w:val="uk-UA"/>
        </w:rPr>
      </w:pPr>
      <w:r w:rsidRPr="00004768">
        <w:rPr>
          <w:sz w:val="12"/>
          <w:szCs w:val="12"/>
          <w:lang w:val="uk-UA"/>
        </w:rPr>
        <w:tab/>
      </w:r>
      <w:r w:rsidRPr="00004768">
        <w:rPr>
          <w:sz w:val="12"/>
          <w:szCs w:val="12"/>
          <w:lang w:val="uk-UA"/>
        </w:rPr>
        <w:tab/>
      </w:r>
      <w:r w:rsidRPr="00004768">
        <w:rPr>
          <w:sz w:val="12"/>
          <w:szCs w:val="12"/>
          <w:lang w:val="uk-UA"/>
        </w:rPr>
        <w:tab/>
      </w:r>
      <w:r w:rsidRPr="00004768">
        <w:rPr>
          <w:sz w:val="12"/>
          <w:szCs w:val="12"/>
          <w:lang w:val="uk-UA"/>
        </w:rPr>
        <w:tab/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Начальник управління культури і туризму</w:t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виконавчого комітету Кременчуцької</w:t>
      </w:r>
    </w:p>
    <w:p w:rsidR="00E05B30" w:rsidRPr="00E05B30" w:rsidRDefault="00E05B30" w:rsidP="00701F5C">
      <w:pPr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міської ради Полтавської області</w:t>
      </w:r>
      <w:r w:rsidRPr="00E05B30">
        <w:rPr>
          <w:sz w:val="28"/>
          <w:szCs w:val="28"/>
          <w:lang w:val="uk-UA"/>
        </w:rPr>
        <w:tab/>
        <w:t xml:space="preserve">          </w:t>
      </w:r>
      <w:r w:rsidR="00701F5C" w:rsidRPr="00D850C8">
        <w:rPr>
          <w:sz w:val="28"/>
          <w:szCs w:val="28"/>
          <w:lang w:val="uk-UA"/>
        </w:rPr>
        <w:t xml:space="preserve">     </w:t>
      </w:r>
      <w:r w:rsidRPr="00E05B30">
        <w:rPr>
          <w:sz w:val="28"/>
          <w:szCs w:val="28"/>
          <w:lang w:val="uk-UA"/>
        </w:rPr>
        <w:t xml:space="preserve">_______________В.О. </w:t>
      </w:r>
      <w:proofErr w:type="spellStart"/>
      <w:r w:rsidRPr="00E05B30">
        <w:rPr>
          <w:sz w:val="28"/>
          <w:szCs w:val="28"/>
          <w:lang w:val="uk-UA"/>
        </w:rPr>
        <w:t>Кондрашов</w:t>
      </w:r>
      <w:proofErr w:type="spellEnd"/>
      <w:r w:rsidRPr="00E05B30">
        <w:rPr>
          <w:sz w:val="28"/>
          <w:szCs w:val="28"/>
          <w:lang w:val="uk-UA"/>
        </w:rPr>
        <w:t xml:space="preserve"> </w:t>
      </w:r>
    </w:p>
    <w:p w:rsidR="00E05B30" w:rsidRPr="00E0750C" w:rsidRDefault="00E05B30" w:rsidP="00E05B30">
      <w:pPr>
        <w:jc w:val="both"/>
        <w:rPr>
          <w:sz w:val="16"/>
          <w:szCs w:val="16"/>
          <w:lang w:val="uk-UA"/>
        </w:rPr>
      </w:pPr>
      <w:r w:rsidRPr="00AF58E9">
        <w:rPr>
          <w:sz w:val="16"/>
          <w:szCs w:val="16"/>
          <w:lang w:val="uk-UA"/>
        </w:rPr>
        <w:tab/>
      </w:r>
      <w:r w:rsidRPr="00E0750C">
        <w:rPr>
          <w:sz w:val="16"/>
          <w:szCs w:val="16"/>
          <w:lang w:val="uk-UA"/>
        </w:rPr>
        <w:tab/>
      </w:r>
      <w:r w:rsidRPr="00E0750C">
        <w:rPr>
          <w:sz w:val="16"/>
          <w:szCs w:val="16"/>
          <w:lang w:val="uk-UA"/>
        </w:rPr>
        <w:tab/>
      </w:r>
      <w:r w:rsidRPr="00E0750C">
        <w:rPr>
          <w:sz w:val="16"/>
          <w:szCs w:val="16"/>
          <w:lang w:val="uk-UA"/>
        </w:rPr>
        <w:tab/>
      </w:r>
    </w:p>
    <w:p w:rsidR="00B10A07" w:rsidRDefault="00B10A07" w:rsidP="00B10A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міського голови-д</w:t>
      </w:r>
      <w:r w:rsidRPr="00E05B30">
        <w:rPr>
          <w:sz w:val="28"/>
          <w:szCs w:val="28"/>
          <w:lang w:val="uk-UA"/>
        </w:rPr>
        <w:t>иректор</w:t>
      </w:r>
    </w:p>
    <w:p w:rsidR="00B10A07" w:rsidRDefault="00B10A07" w:rsidP="00B10A07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Департаменту житлово-комунального</w:t>
      </w:r>
    </w:p>
    <w:p w:rsidR="00B10A07" w:rsidRDefault="00B10A07" w:rsidP="00B10A07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 xml:space="preserve">господарства </w:t>
      </w:r>
      <w:r>
        <w:rPr>
          <w:sz w:val="28"/>
          <w:szCs w:val="28"/>
          <w:lang w:val="uk-UA"/>
        </w:rPr>
        <w:t xml:space="preserve"> </w:t>
      </w:r>
      <w:r w:rsidRPr="00E05B30">
        <w:rPr>
          <w:sz w:val="28"/>
          <w:szCs w:val="28"/>
          <w:lang w:val="uk-UA"/>
        </w:rPr>
        <w:t xml:space="preserve">Кременчуцької </w:t>
      </w:r>
      <w:r>
        <w:rPr>
          <w:sz w:val="28"/>
          <w:szCs w:val="28"/>
          <w:lang w:val="uk-UA"/>
        </w:rPr>
        <w:t xml:space="preserve"> </w:t>
      </w:r>
      <w:r w:rsidRPr="00E05B30">
        <w:rPr>
          <w:sz w:val="28"/>
          <w:szCs w:val="28"/>
          <w:lang w:val="uk-UA"/>
        </w:rPr>
        <w:t>міської</w:t>
      </w:r>
    </w:p>
    <w:p w:rsidR="00B10A07" w:rsidRPr="00E05B30" w:rsidRDefault="00B10A07" w:rsidP="00B10A07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Кременчуцького району</w:t>
      </w:r>
    </w:p>
    <w:p w:rsidR="00E05B30" w:rsidRPr="00B10A07" w:rsidRDefault="00B10A07" w:rsidP="00B10A07">
      <w:pPr>
        <w:rPr>
          <w:sz w:val="16"/>
          <w:szCs w:val="16"/>
          <w:lang w:val="uk-UA"/>
        </w:rPr>
      </w:pPr>
      <w:r w:rsidRPr="00E05B30">
        <w:rPr>
          <w:sz w:val="28"/>
          <w:szCs w:val="28"/>
          <w:lang w:val="uk-UA"/>
        </w:rPr>
        <w:t>Полтавської області</w:t>
      </w:r>
      <w:r w:rsidRPr="00E05B30">
        <w:rPr>
          <w:sz w:val="28"/>
          <w:szCs w:val="28"/>
          <w:lang w:val="uk-UA"/>
        </w:rPr>
        <w:tab/>
      </w:r>
      <w:r w:rsidRPr="00E05B30">
        <w:rPr>
          <w:sz w:val="28"/>
          <w:szCs w:val="28"/>
          <w:lang w:val="uk-UA"/>
        </w:rPr>
        <w:tab/>
      </w:r>
      <w:r w:rsidRPr="00E05B30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E05B3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______________ </w:t>
      </w:r>
      <w:r w:rsidRPr="00E05B30">
        <w:rPr>
          <w:sz w:val="28"/>
          <w:szCs w:val="28"/>
          <w:lang w:val="uk-UA"/>
        </w:rPr>
        <w:t>І.В. Москалик</w:t>
      </w:r>
      <w:r w:rsidR="00E05B30" w:rsidRPr="00E05B30">
        <w:rPr>
          <w:sz w:val="28"/>
          <w:szCs w:val="28"/>
          <w:lang w:val="uk-UA"/>
        </w:rPr>
        <w:tab/>
      </w:r>
      <w:r w:rsidR="00E05B30" w:rsidRPr="00E05B30">
        <w:rPr>
          <w:sz w:val="28"/>
          <w:szCs w:val="28"/>
          <w:lang w:val="uk-UA"/>
        </w:rPr>
        <w:tab/>
      </w:r>
      <w:r w:rsidR="00E05B30" w:rsidRPr="00E05B30">
        <w:rPr>
          <w:sz w:val="28"/>
          <w:szCs w:val="28"/>
          <w:lang w:val="uk-UA"/>
        </w:rPr>
        <w:tab/>
        <w:t xml:space="preserve">        </w:t>
      </w:r>
      <w:r w:rsidR="00701F5C">
        <w:rPr>
          <w:sz w:val="28"/>
          <w:szCs w:val="28"/>
        </w:rPr>
        <w:t xml:space="preserve">    </w:t>
      </w:r>
      <w:r w:rsidR="00E05B30" w:rsidRPr="00E05B30">
        <w:rPr>
          <w:sz w:val="28"/>
          <w:szCs w:val="28"/>
          <w:lang w:val="uk-UA"/>
        </w:rPr>
        <w:tab/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Головний спеціаліст управління земельних</w:t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ресурсів виконавчого комітету Кременчуць-</w:t>
      </w:r>
    </w:p>
    <w:p w:rsidR="00E05B30" w:rsidRPr="00E05B30" w:rsidRDefault="00E05B30" w:rsidP="00701F5C">
      <w:pPr>
        <w:rPr>
          <w:sz w:val="28"/>
          <w:szCs w:val="28"/>
          <w:lang w:val="uk-UA"/>
        </w:rPr>
      </w:pPr>
      <w:proofErr w:type="spellStart"/>
      <w:r w:rsidRPr="00E05B30">
        <w:rPr>
          <w:sz w:val="28"/>
          <w:szCs w:val="28"/>
          <w:lang w:val="uk-UA"/>
        </w:rPr>
        <w:lastRenderedPageBreak/>
        <w:t>кої</w:t>
      </w:r>
      <w:proofErr w:type="spellEnd"/>
      <w:r w:rsidRPr="00E05B30">
        <w:rPr>
          <w:sz w:val="28"/>
          <w:szCs w:val="28"/>
          <w:lang w:val="uk-UA"/>
        </w:rPr>
        <w:t xml:space="preserve"> міської ради Полтавс</w:t>
      </w:r>
      <w:r w:rsidR="00855827">
        <w:rPr>
          <w:sz w:val="28"/>
          <w:szCs w:val="28"/>
          <w:lang w:val="uk-UA"/>
        </w:rPr>
        <w:t xml:space="preserve">ької області    </w:t>
      </w:r>
      <w:r w:rsidR="00701F5C" w:rsidRPr="00701F5C">
        <w:rPr>
          <w:sz w:val="28"/>
          <w:szCs w:val="28"/>
          <w:lang w:val="uk-UA"/>
        </w:rPr>
        <w:t xml:space="preserve">        </w:t>
      </w:r>
      <w:r w:rsidR="00855827">
        <w:rPr>
          <w:sz w:val="28"/>
          <w:szCs w:val="28"/>
          <w:lang w:val="uk-UA"/>
        </w:rPr>
        <w:t>________________</w:t>
      </w:r>
      <w:r w:rsidRPr="00E05B30">
        <w:rPr>
          <w:sz w:val="28"/>
          <w:szCs w:val="28"/>
          <w:lang w:val="uk-UA"/>
        </w:rPr>
        <w:t xml:space="preserve">А.В. </w:t>
      </w:r>
      <w:proofErr w:type="spellStart"/>
      <w:r w:rsidRPr="00E05B30">
        <w:rPr>
          <w:sz w:val="28"/>
          <w:szCs w:val="28"/>
          <w:lang w:val="uk-UA"/>
        </w:rPr>
        <w:t>Троцька</w:t>
      </w:r>
      <w:proofErr w:type="spellEnd"/>
    </w:p>
    <w:p w:rsidR="00F34782" w:rsidRPr="00701F5C" w:rsidRDefault="00F34782" w:rsidP="00E05B30">
      <w:pPr>
        <w:jc w:val="both"/>
        <w:rPr>
          <w:sz w:val="12"/>
          <w:szCs w:val="12"/>
          <w:lang w:val="uk-UA"/>
        </w:rPr>
      </w:pPr>
    </w:p>
    <w:p w:rsidR="00701F5C" w:rsidRPr="00701F5C" w:rsidRDefault="00701F5C" w:rsidP="00701F5C">
      <w:pPr>
        <w:tabs>
          <w:tab w:val="left" w:pos="7513"/>
        </w:tabs>
        <w:jc w:val="both"/>
        <w:rPr>
          <w:sz w:val="12"/>
          <w:szCs w:val="12"/>
          <w:lang w:val="uk-UA"/>
        </w:rPr>
      </w:pP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Начальник Управління міського майна</w:t>
      </w:r>
    </w:p>
    <w:p w:rsidR="00E05B30" w:rsidRPr="00E05B30" w:rsidRDefault="00E05B30" w:rsidP="00E05B30">
      <w:pPr>
        <w:jc w:val="both"/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Кременчуцької міської ради</w:t>
      </w:r>
    </w:p>
    <w:p w:rsidR="00E05B30" w:rsidRDefault="00E05B30" w:rsidP="00701F5C">
      <w:pPr>
        <w:rPr>
          <w:sz w:val="28"/>
          <w:szCs w:val="28"/>
          <w:lang w:val="uk-UA"/>
        </w:rPr>
      </w:pPr>
      <w:r w:rsidRPr="00E05B30">
        <w:rPr>
          <w:sz w:val="28"/>
          <w:szCs w:val="28"/>
          <w:lang w:val="uk-UA"/>
        </w:rPr>
        <w:t>Полтавської області</w:t>
      </w:r>
      <w:r w:rsidRPr="00E05B30">
        <w:rPr>
          <w:sz w:val="28"/>
          <w:szCs w:val="28"/>
          <w:lang w:val="uk-UA"/>
        </w:rPr>
        <w:tab/>
      </w:r>
      <w:r w:rsidRPr="00E05B30">
        <w:rPr>
          <w:sz w:val="28"/>
          <w:szCs w:val="28"/>
          <w:lang w:val="uk-UA"/>
        </w:rPr>
        <w:tab/>
      </w:r>
      <w:r w:rsidRPr="00E05B30">
        <w:rPr>
          <w:sz w:val="28"/>
          <w:szCs w:val="28"/>
          <w:lang w:val="uk-UA"/>
        </w:rPr>
        <w:tab/>
        <w:t xml:space="preserve">      </w:t>
      </w:r>
      <w:r w:rsidR="00701F5C" w:rsidRPr="00F44E25">
        <w:rPr>
          <w:sz w:val="28"/>
          <w:szCs w:val="28"/>
          <w:lang w:val="uk-UA"/>
        </w:rPr>
        <w:t xml:space="preserve">        </w:t>
      </w:r>
      <w:r w:rsidRPr="00E05B30">
        <w:rPr>
          <w:sz w:val="28"/>
          <w:szCs w:val="28"/>
          <w:lang w:val="uk-UA"/>
        </w:rPr>
        <w:t xml:space="preserve">_______________ О.О. </w:t>
      </w:r>
      <w:proofErr w:type="spellStart"/>
      <w:r w:rsidRPr="00E05B30">
        <w:rPr>
          <w:sz w:val="28"/>
          <w:szCs w:val="28"/>
          <w:lang w:val="uk-UA"/>
        </w:rPr>
        <w:t>Щербіна</w:t>
      </w:r>
      <w:proofErr w:type="spellEnd"/>
    </w:p>
    <w:p w:rsidR="00855827" w:rsidRPr="00F44E25" w:rsidRDefault="00855827" w:rsidP="00855827">
      <w:pPr>
        <w:tabs>
          <w:tab w:val="left" w:pos="0"/>
          <w:tab w:val="left" w:pos="7230"/>
        </w:tabs>
        <w:rPr>
          <w:b/>
          <w:sz w:val="28"/>
          <w:szCs w:val="28"/>
          <w:lang w:val="uk-UA"/>
        </w:rPr>
      </w:pPr>
    </w:p>
    <w:p w:rsidR="003B46B3" w:rsidRDefault="00E3356F" w:rsidP="003B46B3">
      <w:pPr>
        <w:tabs>
          <w:tab w:val="left" w:pos="0"/>
        </w:tabs>
        <w:rPr>
          <w:sz w:val="28"/>
          <w:szCs w:val="28"/>
          <w:lang w:val="uk-UA"/>
        </w:rPr>
      </w:pPr>
      <w:r w:rsidRPr="00E670F4">
        <w:rPr>
          <w:b/>
          <w:sz w:val="28"/>
          <w:szCs w:val="28"/>
          <w:lang w:val="uk-UA"/>
        </w:rPr>
        <w:t>ПРИЙНЯВ</w:t>
      </w:r>
      <w:r>
        <w:rPr>
          <w:b/>
          <w:sz w:val="28"/>
          <w:szCs w:val="28"/>
          <w:lang w:val="uk-UA"/>
        </w:rPr>
        <w:t>:</w:t>
      </w:r>
      <w:r w:rsidR="00E05B30" w:rsidRPr="00E05B30">
        <w:rPr>
          <w:sz w:val="28"/>
          <w:szCs w:val="28"/>
          <w:lang w:val="uk-UA"/>
        </w:rPr>
        <w:tab/>
      </w:r>
      <w:r w:rsidR="00E05B30" w:rsidRPr="00E05B30">
        <w:rPr>
          <w:sz w:val="28"/>
          <w:szCs w:val="28"/>
          <w:lang w:val="uk-UA"/>
        </w:rPr>
        <w:tab/>
      </w:r>
      <w:r w:rsidR="00E05B30" w:rsidRPr="00E05B30">
        <w:rPr>
          <w:sz w:val="28"/>
          <w:szCs w:val="28"/>
          <w:lang w:val="uk-UA"/>
        </w:rPr>
        <w:tab/>
      </w:r>
      <w:r w:rsidR="00E05B30" w:rsidRPr="00E05B30">
        <w:rPr>
          <w:sz w:val="28"/>
          <w:szCs w:val="28"/>
          <w:lang w:val="uk-UA"/>
        </w:rPr>
        <w:tab/>
        <w:t xml:space="preserve">                                                                                     </w:t>
      </w:r>
      <w:r w:rsidR="00782611">
        <w:rPr>
          <w:sz w:val="28"/>
          <w:szCs w:val="28"/>
          <w:lang w:val="uk-UA"/>
        </w:rPr>
        <w:t xml:space="preserve">              </w:t>
      </w:r>
    </w:p>
    <w:p w:rsidR="00855827" w:rsidRPr="00701F5C" w:rsidRDefault="00855827" w:rsidP="00321848">
      <w:pPr>
        <w:rPr>
          <w:sz w:val="10"/>
          <w:szCs w:val="10"/>
          <w:lang w:val="uk-UA"/>
        </w:rPr>
      </w:pPr>
    </w:p>
    <w:p w:rsidR="006E16FB" w:rsidRDefault="00855827" w:rsidP="006E16FB">
      <w:pPr>
        <w:rPr>
          <w:sz w:val="28"/>
          <w:szCs w:val="28"/>
          <w:lang w:val="uk-UA"/>
        </w:rPr>
      </w:pPr>
      <w:r w:rsidRPr="00855827">
        <w:rPr>
          <w:sz w:val="28"/>
          <w:szCs w:val="28"/>
          <w:lang w:val="uk-UA"/>
        </w:rPr>
        <w:t xml:space="preserve">Директор </w:t>
      </w:r>
      <w:r w:rsidR="006E16FB">
        <w:rPr>
          <w:sz w:val="28"/>
          <w:szCs w:val="28"/>
          <w:lang w:val="uk-UA"/>
        </w:rPr>
        <w:t>комунального</w:t>
      </w:r>
    </w:p>
    <w:p w:rsidR="006E16FB" w:rsidRDefault="006E16FB" w:rsidP="006E1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«Комфортний дім»</w:t>
      </w:r>
    </w:p>
    <w:p w:rsidR="006E16FB" w:rsidRDefault="006E16FB" w:rsidP="006E1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ради</w:t>
      </w:r>
    </w:p>
    <w:p w:rsidR="006E16FB" w:rsidRDefault="006E16FB" w:rsidP="006E1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Кременчуцького району</w:t>
      </w:r>
    </w:p>
    <w:p w:rsidR="00855827" w:rsidRDefault="006E16FB" w:rsidP="006E1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Полтавської області</w:t>
      </w:r>
    </w:p>
    <w:p w:rsidR="006E16FB" w:rsidRPr="00855827" w:rsidRDefault="006E16FB" w:rsidP="006E16FB">
      <w:pPr>
        <w:rPr>
          <w:sz w:val="28"/>
          <w:szCs w:val="28"/>
          <w:lang w:val="uk-UA"/>
        </w:rPr>
      </w:pPr>
    </w:p>
    <w:p w:rsidR="00E3356F" w:rsidRDefault="003B46B3" w:rsidP="003B46B3">
      <w:pPr>
        <w:pStyle w:val="3"/>
        <w:tabs>
          <w:tab w:val="left" w:pos="0"/>
          <w:tab w:val="left" w:pos="3060"/>
          <w:tab w:val="left" w:pos="4500"/>
          <w:tab w:val="left" w:pos="6480"/>
          <w:tab w:val="left" w:pos="684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55827">
        <w:rPr>
          <w:rFonts w:ascii="Times New Roman" w:hAnsi="Times New Roman"/>
          <w:b w:val="0"/>
          <w:sz w:val="28"/>
          <w:szCs w:val="28"/>
        </w:rPr>
        <w:t>_</w:t>
      </w:r>
      <w:r w:rsidR="00E3356F" w:rsidRPr="00855827">
        <w:rPr>
          <w:rFonts w:ascii="Times New Roman" w:hAnsi="Times New Roman"/>
          <w:b w:val="0"/>
          <w:sz w:val="28"/>
          <w:szCs w:val="28"/>
        </w:rPr>
        <w:t>__________</w:t>
      </w:r>
      <w:r w:rsidR="000E59ED" w:rsidRPr="00855827">
        <w:rPr>
          <w:rFonts w:ascii="Times New Roman" w:hAnsi="Times New Roman"/>
          <w:b w:val="0"/>
          <w:sz w:val="28"/>
          <w:szCs w:val="28"/>
        </w:rPr>
        <w:t>__</w:t>
      </w:r>
      <w:r w:rsidR="00E3356F" w:rsidRPr="00855827">
        <w:rPr>
          <w:rFonts w:ascii="Times New Roman" w:hAnsi="Times New Roman"/>
          <w:b w:val="0"/>
          <w:sz w:val="28"/>
          <w:szCs w:val="28"/>
        </w:rPr>
        <w:t>_</w:t>
      </w:r>
      <w:r w:rsidR="00BB5110" w:rsidRPr="00855827">
        <w:rPr>
          <w:rFonts w:ascii="Times New Roman" w:hAnsi="Times New Roman"/>
          <w:b w:val="0"/>
          <w:sz w:val="28"/>
          <w:szCs w:val="28"/>
        </w:rPr>
        <w:t xml:space="preserve"> </w:t>
      </w:r>
      <w:r w:rsidR="00855827" w:rsidRPr="00855827">
        <w:rPr>
          <w:rFonts w:ascii="Times New Roman" w:hAnsi="Times New Roman"/>
          <w:b w:val="0"/>
          <w:sz w:val="28"/>
          <w:szCs w:val="28"/>
        </w:rPr>
        <w:t>Л.О. ЛОМАКОВСЬКИЙ</w:t>
      </w:r>
    </w:p>
    <w:p w:rsidR="00FB395A" w:rsidRDefault="003B46B3" w:rsidP="0085582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56738">
        <w:rPr>
          <w:sz w:val="28"/>
          <w:szCs w:val="28"/>
          <w:lang w:val="uk-UA"/>
        </w:rPr>
        <w:t xml:space="preserve">                  </w:t>
      </w:r>
      <w:r w:rsidR="000E59ED">
        <w:rPr>
          <w:sz w:val="28"/>
          <w:szCs w:val="28"/>
          <w:lang w:val="uk-UA"/>
        </w:rPr>
        <w:t xml:space="preserve">    </w:t>
      </w:r>
      <w:proofErr w:type="spellStart"/>
      <w:r w:rsidR="00E56738">
        <w:rPr>
          <w:sz w:val="28"/>
          <w:szCs w:val="28"/>
          <w:lang w:val="uk-UA"/>
        </w:rPr>
        <w:t>м</w:t>
      </w:r>
      <w:r w:rsidR="00E3356F" w:rsidRPr="00E3356F">
        <w:rPr>
          <w:sz w:val="28"/>
          <w:szCs w:val="28"/>
          <w:lang w:val="uk-UA"/>
        </w:rPr>
        <w:t>.</w:t>
      </w:r>
      <w:r w:rsidR="00E56738">
        <w:rPr>
          <w:sz w:val="28"/>
          <w:szCs w:val="28"/>
          <w:lang w:val="uk-UA"/>
        </w:rPr>
        <w:t>п</w:t>
      </w:r>
      <w:proofErr w:type="spellEnd"/>
      <w:r w:rsidR="00E3356F" w:rsidRPr="00E3356F">
        <w:rPr>
          <w:sz w:val="28"/>
          <w:szCs w:val="28"/>
          <w:lang w:val="uk-UA"/>
        </w:rPr>
        <w:t>.</w:t>
      </w:r>
    </w:p>
    <w:p w:rsidR="00855827" w:rsidRPr="00701F5C" w:rsidRDefault="00855827" w:rsidP="00855827">
      <w:pPr>
        <w:tabs>
          <w:tab w:val="left" w:pos="0"/>
        </w:tabs>
        <w:rPr>
          <w:sz w:val="10"/>
          <w:szCs w:val="10"/>
          <w:lang w:val="uk-UA"/>
        </w:rPr>
      </w:pPr>
    </w:p>
    <w:p w:rsidR="003C0604" w:rsidRPr="00701F5C" w:rsidRDefault="00E05B30" w:rsidP="00701F5C">
      <w:pPr>
        <w:tabs>
          <w:tab w:val="left" w:pos="0"/>
        </w:tabs>
        <w:rPr>
          <w:sz w:val="24"/>
          <w:szCs w:val="24"/>
          <w:lang w:val="en-US"/>
        </w:rPr>
      </w:pPr>
      <w:r w:rsidRPr="00E05B30">
        <w:rPr>
          <w:sz w:val="28"/>
          <w:szCs w:val="28"/>
          <w:lang w:val="uk-UA"/>
        </w:rPr>
        <w:t>«____» ________ 2020</w:t>
      </w:r>
    </w:p>
    <w:sectPr w:rsidR="003C0604" w:rsidRPr="00701F5C" w:rsidSect="00CA6ED0">
      <w:pgSz w:w="11906" w:h="16838"/>
      <w:pgMar w:top="851" w:right="566" w:bottom="426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D0" w:rsidRDefault="00CA6ED0">
      <w:r>
        <w:separator/>
      </w:r>
    </w:p>
    <w:p w:rsidR="00CA6ED0" w:rsidRDefault="00CA6ED0"/>
  </w:endnote>
  <w:endnote w:type="continuationSeparator" w:id="1">
    <w:p w:rsidR="00CA6ED0" w:rsidRDefault="00CA6ED0">
      <w:r>
        <w:continuationSeparator/>
      </w:r>
    </w:p>
    <w:p w:rsidR="00CA6ED0" w:rsidRDefault="00CA6E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D0" w:rsidRDefault="00CA6ED0">
      <w:r>
        <w:separator/>
      </w:r>
    </w:p>
    <w:p w:rsidR="00CA6ED0" w:rsidRDefault="00CA6ED0"/>
  </w:footnote>
  <w:footnote w:type="continuationSeparator" w:id="1">
    <w:p w:rsidR="00CA6ED0" w:rsidRDefault="00CA6ED0">
      <w:r>
        <w:continuationSeparator/>
      </w:r>
    </w:p>
    <w:p w:rsidR="00CA6ED0" w:rsidRDefault="00CA6E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F09A2"/>
    <w:multiLevelType w:val="hybridMultilevel"/>
    <w:tmpl w:val="FC889A4C"/>
    <w:lvl w:ilvl="0" w:tplc="A0AEA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48578B"/>
    <w:multiLevelType w:val="hybridMultilevel"/>
    <w:tmpl w:val="9048A3D4"/>
    <w:lvl w:ilvl="0" w:tplc="16783C66">
      <w:start w:val="3"/>
      <w:numFmt w:val="bullet"/>
      <w:lvlText w:val="-"/>
      <w:lvlJc w:val="left"/>
      <w:pPr>
        <w:ind w:left="51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2" w:hanging="360"/>
      </w:pPr>
      <w:rPr>
        <w:rFonts w:ascii="Wingdings" w:hAnsi="Wingdings" w:hint="default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CD35C4"/>
    <w:multiLevelType w:val="hybridMultilevel"/>
    <w:tmpl w:val="AA889CAC"/>
    <w:lvl w:ilvl="0" w:tplc="C9182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9C6384"/>
    <w:multiLevelType w:val="hybridMultilevel"/>
    <w:tmpl w:val="9BFEC9C2"/>
    <w:lvl w:ilvl="0" w:tplc="77547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16CB"/>
    <w:multiLevelType w:val="hybridMultilevel"/>
    <w:tmpl w:val="074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EF7C83"/>
    <w:multiLevelType w:val="hybridMultilevel"/>
    <w:tmpl w:val="70F83F06"/>
    <w:lvl w:ilvl="0" w:tplc="D8E8D1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E5532"/>
    <w:multiLevelType w:val="hybridMultilevel"/>
    <w:tmpl w:val="1590BA04"/>
    <w:lvl w:ilvl="0" w:tplc="4BAED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C7561"/>
    <w:multiLevelType w:val="hybridMultilevel"/>
    <w:tmpl w:val="9C76FE38"/>
    <w:lvl w:ilvl="0" w:tplc="FF9CCE6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C306EFC"/>
    <w:multiLevelType w:val="hybridMultilevel"/>
    <w:tmpl w:val="533EE588"/>
    <w:lvl w:ilvl="0" w:tplc="DD0CCEE2">
      <w:start w:val="3"/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28">
    <w:nsid w:val="64A4343B"/>
    <w:multiLevelType w:val="hybridMultilevel"/>
    <w:tmpl w:val="A0AE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7"/>
  </w:num>
  <w:num w:numId="5">
    <w:abstractNumId w:val="22"/>
  </w:num>
  <w:num w:numId="6">
    <w:abstractNumId w:val="25"/>
  </w:num>
  <w:num w:numId="7">
    <w:abstractNumId w:val="10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26"/>
  </w:num>
  <w:num w:numId="13">
    <w:abstractNumId w:val="24"/>
  </w:num>
  <w:num w:numId="14">
    <w:abstractNumId w:val="36"/>
  </w:num>
  <w:num w:numId="15">
    <w:abstractNumId w:val="33"/>
  </w:num>
  <w:num w:numId="16">
    <w:abstractNumId w:val="13"/>
  </w:num>
  <w:num w:numId="17">
    <w:abstractNumId w:val="35"/>
  </w:num>
  <w:num w:numId="18">
    <w:abstractNumId w:val="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</w:num>
  <w:num w:numId="22">
    <w:abstractNumId w:val="30"/>
  </w:num>
  <w:num w:numId="23">
    <w:abstractNumId w:val="4"/>
  </w:num>
  <w:num w:numId="24">
    <w:abstractNumId w:val="14"/>
  </w:num>
  <w:num w:numId="25">
    <w:abstractNumId w:val="8"/>
  </w:num>
  <w:num w:numId="26">
    <w:abstractNumId w:val="20"/>
  </w:num>
  <w:num w:numId="27">
    <w:abstractNumId w:val="27"/>
  </w:num>
  <w:num w:numId="28">
    <w:abstractNumId w:val="0"/>
  </w:num>
  <w:num w:numId="29">
    <w:abstractNumId w:val="1"/>
  </w:num>
  <w:num w:numId="30">
    <w:abstractNumId w:val="2"/>
  </w:num>
  <w:num w:numId="31">
    <w:abstractNumId w:val="21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6"/>
  </w:num>
  <w:num w:numId="35">
    <w:abstractNumId w:val="17"/>
  </w:num>
  <w:num w:numId="36">
    <w:abstractNumId w:val="1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2E0F"/>
    <w:rsid w:val="00003384"/>
    <w:rsid w:val="00003BBC"/>
    <w:rsid w:val="00003CDA"/>
    <w:rsid w:val="00003E32"/>
    <w:rsid w:val="00004768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183E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53"/>
    <w:rsid w:val="000244B5"/>
    <w:rsid w:val="00024DF7"/>
    <w:rsid w:val="00024F81"/>
    <w:rsid w:val="00025519"/>
    <w:rsid w:val="000264E3"/>
    <w:rsid w:val="00026F54"/>
    <w:rsid w:val="00027D2B"/>
    <w:rsid w:val="00031B43"/>
    <w:rsid w:val="00032190"/>
    <w:rsid w:val="00032B3E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B53"/>
    <w:rsid w:val="00040F05"/>
    <w:rsid w:val="00041142"/>
    <w:rsid w:val="00041590"/>
    <w:rsid w:val="00041B26"/>
    <w:rsid w:val="00041E21"/>
    <w:rsid w:val="00042974"/>
    <w:rsid w:val="00042A9A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59A2"/>
    <w:rsid w:val="000560A8"/>
    <w:rsid w:val="00056DCC"/>
    <w:rsid w:val="000575CB"/>
    <w:rsid w:val="000579A9"/>
    <w:rsid w:val="00060C35"/>
    <w:rsid w:val="00060E5A"/>
    <w:rsid w:val="00061519"/>
    <w:rsid w:val="0006199E"/>
    <w:rsid w:val="00061E9E"/>
    <w:rsid w:val="00062227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07F5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77CE6"/>
    <w:rsid w:val="000807B9"/>
    <w:rsid w:val="00080900"/>
    <w:rsid w:val="000819CC"/>
    <w:rsid w:val="0008282B"/>
    <w:rsid w:val="00082A97"/>
    <w:rsid w:val="00083D69"/>
    <w:rsid w:val="00084DFE"/>
    <w:rsid w:val="000850C7"/>
    <w:rsid w:val="0008584E"/>
    <w:rsid w:val="000859CB"/>
    <w:rsid w:val="00085FB3"/>
    <w:rsid w:val="00086206"/>
    <w:rsid w:val="00086332"/>
    <w:rsid w:val="00086531"/>
    <w:rsid w:val="00086A95"/>
    <w:rsid w:val="00086E01"/>
    <w:rsid w:val="00087BBF"/>
    <w:rsid w:val="00091814"/>
    <w:rsid w:val="00091AF4"/>
    <w:rsid w:val="0009427C"/>
    <w:rsid w:val="000944C8"/>
    <w:rsid w:val="000949CA"/>
    <w:rsid w:val="00095C02"/>
    <w:rsid w:val="00096B29"/>
    <w:rsid w:val="00096B6F"/>
    <w:rsid w:val="0009774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57E"/>
    <w:rsid w:val="000A4B44"/>
    <w:rsid w:val="000A4EC8"/>
    <w:rsid w:val="000A5A1C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184F"/>
    <w:rsid w:val="000C373D"/>
    <w:rsid w:val="000C3958"/>
    <w:rsid w:val="000C3FEC"/>
    <w:rsid w:val="000C5995"/>
    <w:rsid w:val="000C5B09"/>
    <w:rsid w:val="000C6AEB"/>
    <w:rsid w:val="000C6DA2"/>
    <w:rsid w:val="000C6DFC"/>
    <w:rsid w:val="000C7D65"/>
    <w:rsid w:val="000D1ADC"/>
    <w:rsid w:val="000D1F8B"/>
    <w:rsid w:val="000D20B9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B0C"/>
    <w:rsid w:val="000D6F18"/>
    <w:rsid w:val="000D726D"/>
    <w:rsid w:val="000D7475"/>
    <w:rsid w:val="000E1A37"/>
    <w:rsid w:val="000E1EE7"/>
    <w:rsid w:val="000E1FF5"/>
    <w:rsid w:val="000E22B1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9ED"/>
    <w:rsid w:val="000E5A6A"/>
    <w:rsid w:val="000E5FC5"/>
    <w:rsid w:val="000E67F3"/>
    <w:rsid w:val="000E7269"/>
    <w:rsid w:val="000F0134"/>
    <w:rsid w:val="000F0259"/>
    <w:rsid w:val="000F0CE6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98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9A7"/>
    <w:rsid w:val="00110FD0"/>
    <w:rsid w:val="00112306"/>
    <w:rsid w:val="00112410"/>
    <w:rsid w:val="00112BDE"/>
    <w:rsid w:val="00113F11"/>
    <w:rsid w:val="00114091"/>
    <w:rsid w:val="00114336"/>
    <w:rsid w:val="0011462B"/>
    <w:rsid w:val="0011579A"/>
    <w:rsid w:val="0011587A"/>
    <w:rsid w:val="00117669"/>
    <w:rsid w:val="00121202"/>
    <w:rsid w:val="0012213F"/>
    <w:rsid w:val="001221A9"/>
    <w:rsid w:val="00122EE6"/>
    <w:rsid w:val="001235D6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334"/>
    <w:rsid w:val="00152620"/>
    <w:rsid w:val="0015338C"/>
    <w:rsid w:val="001533C0"/>
    <w:rsid w:val="00153FE1"/>
    <w:rsid w:val="0015589D"/>
    <w:rsid w:val="00155BDD"/>
    <w:rsid w:val="00156D28"/>
    <w:rsid w:val="00156FD8"/>
    <w:rsid w:val="00157D42"/>
    <w:rsid w:val="001617FA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5D20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A58"/>
    <w:rsid w:val="00183F6A"/>
    <w:rsid w:val="00185AB2"/>
    <w:rsid w:val="00185B44"/>
    <w:rsid w:val="00185C73"/>
    <w:rsid w:val="00185DD4"/>
    <w:rsid w:val="00187E03"/>
    <w:rsid w:val="001904B6"/>
    <w:rsid w:val="00190C04"/>
    <w:rsid w:val="00191D5F"/>
    <w:rsid w:val="001924D0"/>
    <w:rsid w:val="001925F8"/>
    <w:rsid w:val="00192BC0"/>
    <w:rsid w:val="00192EFA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413"/>
    <w:rsid w:val="001A0561"/>
    <w:rsid w:val="001A12AB"/>
    <w:rsid w:val="001A1AB4"/>
    <w:rsid w:val="001A2A05"/>
    <w:rsid w:val="001A2AFB"/>
    <w:rsid w:val="001A3C0D"/>
    <w:rsid w:val="001A47DD"/>
    <w:rsid w:val="001A499E"/>
    <w:rsid w:val="001A4BDC"/>
    <w:rsid w:val="001A6263"/>
    <w:rsid w:val="001A6320"/>
    <w:rsid w:val="001A6568"/>
    <w:rsid w:val="001A6606"/>
    <w:rsid w:val="001A73D3"/>
    <w:rsid w:val="001A7B5C"/>
    <w:rsid w:val="001B0769"/>
    <w:rsid w:val="001B0B7B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09E"/>
    <w:rsid w:val="001D3260"/>
    <w:rsid w:val="001D45DD"/>
    <w:rsid w:val="001D54A5"/>
    <w:rsid w:val="001D5A8D"/>
    <w:rsid w:val="001D61AD"/>
    <w:rsid w:val="001D6D44"/>
    <w:rsid w:val="001D6F34"/>
    <w:rsid w:val="001D717A"/>
    <w:rsid w:val="001E02BF"/>
    <w:rsid w:val="001E0CBB"/>
    <w:rsid w:val="001E18CC"/>
    <w:rsid w:val="001E1D8C"/>
    <w:rsid w:val="001E2A13"/>
    <w:rsid w:val="001E2E27"/>
    <w:rsid w:val="001E3CC0"/>
    <w:rsid w:val="001E4C9B"/>
    <w:rsid w:val="001E4FD9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01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E1"/>
    <w:rsid w:val="00202E70"/>
    <w:rsid w:val="002034E5"/>
    <w:rsid w:val="00203858"/>
    <w:rsid w:val="0020397B"/>
    <w:rsid w:val="0020531D"/>
    <w:rsid w:val="00205554"/>
    <w:rsid w:val="00205A97"/>
    <w:rsid w:val="00205B81"/>
    <w:rsid w:val="00206004"/>
    <w:rsid w:val="00206152"/>
    <w:rsid w:val="00206B7E"/>
    <w:rsid w:val="00207726"/>
    <w:rsid w:val="0020772D"/>
    <w:rsid w:val="00207D94"/>
    <w:rsid w:val="00210D6B"/>
    <w:rsid w:val="00211AF6"/>
    <w:rsid w:val="00212201"/>
    <w:rsid w:val="002123CF"/>
    <w:rsid w:val="00213157"/>
    <w:rsid w:val="002134E3"/>
    <w:rsid w:val="0021515F"/>
    <w:rsid w:val="00217A0F"/>
    <w:rsid w:val="00217EF8"/>
    <w:rsid w:val="00220FC9"/>
    <w:rsid w:val="0022149D"/>
    <w:rsid w:val="00221EE9"/>
    <w:rsid w:val="00222FB7"/>
    <w:rsid w:val="00223425"/>
    <w:rsid w:val="002246BD"/>
    <w:rsid w:val="00224A2C"/>
    <w:rsid w:val="00224EEE"/>
    <w:rsid w:val="00225660"/>
    <w:rsid w:val="00225DF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0B0A"/>
    <w:rsid w:val="00241C5B"/>
    <w:rsid w:val="00241FBF"/>
    <w:rsid w:val="00242690"/>
    <w:rsid w:val="002426DF"/>
    <w:rsid w:val="002436B8"/>
    <w:rsid w:val="0024418E"/>
    <w:rsid w:val="00244320"/>
    <w:rsid w:val="002446C4"/>
    <w:rsid w:val="002449F3"/>
    <w:rsid w:val="0024516F"/>
    <w:rsid w:val="0024556A"/>
    <w:rsid w:val="002457D4"/>
    <w:rsid w:val="002463C7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47"/>
    <w:rsid w:val="00261C3E"/>
    <w:rsid w:val="00261F2C"/>
    <w:rsid w:val="00262EE2"/>
    <w:rsid w:val="0026304B"/>
    <w:rsid w:val="002635AA"/>
    <w:rsid w:val="00263AFE"/>
    <w:rsid w:val="00264007"/>
    <w:rsid w:val="00264F9A"/>
    <w:rsid w:val="00265632"/>
    <w:rsid w:val="00266A7D"/>
    <w:rsid w:val="00266E01"/>
    <w:rsid w:val="00266E62"/>
    <w:rsid w:val="00266EAB"/>
    <w:rsid w:val="00266F95"/>
    <w:rsid w:val="002677C4"/>
    <w:rsid w:val="00270566"/>
    <w:rsid w:val="00272E08"/>
    <w:rsid w:val="00273125"/>
    <w:rsid w:val="002737BB"/>
    <w:rsid w:val="00274209"/>
    <w:rsid w:val="00274A8E"/>
    <w:rsid w:val="00274BA6"/>
    <w:rsid w:val="0027559B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7B4"/>
    <w:rsid w:val="002A5E7B"/>
    <w:rsid w:val="002A5FCB"/>
    <w:rsid w:val="002A6201"/>
    <w:rsid w:val="002A6632"/>
    <w:rsid w:val="002A663A"/>
    <w:rsid w:val="002A6B61"/>
    <w:rsid w:val="002A6D47"/>
    <w:rsid w:val="002A73C1"/>
    <w:rsid w:val="002A76F5"/>
    <w:rsid w:val="002A79F7"/>
    <w:rsid w:val="002A7EF0"/>
    <w:rsid w:val="002B089D"/>
    <w:rsid w:val="002B0982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B6B"/>
    <w:rsid w:val="002B5D74"/>
    <w:rsid w:val="002B650D"/>
    <w:rsid w:val="002B7F76"/>
    <w:rsid w:val="002C05A1"/>
    <w:rsid w:val="002C0D0D"/>
    <w:rsid w:val="002C1099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271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7DE"/>
    <w:rsid w:val="002D189C"/>
    <w:rsid w:val="002D2338"/>
    <w:rsid w:val="002D2AA9"/>
    <w:rsid w:val="002D3583"/>
    <w:rsid w:val="002D3A5B"/>
    <w:rsid w:val="002D3B81"/>
    <w:rsid w:val="002D455D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E94"/>
    <w:rsid w:val="002E25A2"/>
    <w:rsid w:val="002E28B4"/>
    <w:rsid w:val="002E2F94"/>
    <w:rsid w:val="002E34F4"/>
    <w:rsid w:val="002E3AA2"/>
    <w:rsid w:val="002E46EF"/>
    <w:rsid w:val="002E4BC4"/>
    <w:rsid w:val="002E64DF"/>
    <w:rsid w:val="002E652A"/>
    <w:rsid w:val="002E70FD"/>
    <w:rsid w:val="002E715A"/>
    <w:rsid w:val="002E76C5"/>
    <w:rsid w:val="002F06A4"/>
    <w:rsid w:val="002F0F45"/>
    <w:rsid w:val="002F180D"/>
    <w:rsid w:val="002F200A"/>
    <w:rsid w:val="002F233B"/>
    <w:rsid w:val="002F281C"/>
    <w:rsid w:val="002F30F8"/>
    <w:rsid w:val="002F34EC"/>
    <w:rsid w:val="002F3B13"/>
    <w:rsid w:val="002F3CCA"/>
    <w:rsid w:val="002F5A13"/>
    <w:rsid w:val="002F6E0F"/>
    <w:rsid w:val="002F716E"/>
    <w:rsid w:val="002F744D"/>
    <w:rsid w:val="00300A7A"/>
    <w:rsid w:val="003014DB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139"/>
    <w:rsid w:val="00312E79"/>
    <w:rsid w:val="003130D0"/>
    <w:rsid w:val="00313428"/>
    <w:rsid w:val="003134C4"/>
    <w:rsid w:val="00313654"/>
    <w:rsid w:val="00313817"/>
    <w:rsid w:val="003148D3"/>
    <w:rsid w:val="003155C4"/>
    <w:rsid w:val="00315AFE"/>
    <w:rsid w:val="003163C9"/>
    <w:rsid w:val="0031645E"/>
    <w:rsid w:val="003165C8"/>
    <w:rsid w:val="003166E2"/>
    <w:rsid w:val="00316AD1"/>
    <w:rsid w:val="00316C5C"/>
    <w:rsid w:val="003171FC"/>
    <w:rsid w:val="003173CA"/>
    <w:rsid w:val="0031750B"/>
    <w:rsid w:val="003179C0"/>
    <w:rsid w:val="00321848"/>
    <w:rsid w:val="00321960"/>
    <w:rsid w:val="00322529"/>
    <w:rsid w:val="003226F4"/>
    <w:rsid w:val="00322E25"/>
    <w:rsid w:val="0032300B"/>
    <w:rsid w:val="003233D5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03E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AE2"/>
    <w:rsid w:val="00336B44"/>
    <w:rsid w:val="003400D6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67233"/>
    <w:rsid w:val="0037019D"/>
    <w:rsid w:val="0037032D"/>
    <w:rsid w:val="00370388"/>
    <w:rsid w:val="00371462"/>
    <w:rsid w:val="0037160A"/>
    <w:rsid w:val="0037266C"/>
    <w:rsid w:val="00372894"/>
    <w:rsid w:val="00374263"/>
    <w:rsid w:val="003745C4"/>
    <w:rsid w:val="00374BA5"/>
    <w:rsid w:val="00374CA1"/>
    <w:rsid w:val="003754EF"/>
    <w:rsid w:val="00375A3A"/>
    <w:rsid w:val="00375C06"/>
    <w:rsid w:val="0037659D"/>
    <w:rsid w:val="00377980"/>
    <w:rsid w:val="00380E2B"/>
    <w:rsid w:val="00381706"/>
    <w:rsid w:val="003818A0"/>
    <w:rsid w:val="00381CCA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160B"/>
    <w:rsid w:val="003917EF"/>
    <w:rsid w:val="00391E51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24"/>
    <w:rsid w:val="003A0698"/>
    <w:rsid w:val="003A0EF3"/>
    <w:rsid w:val="003A1FCC"/>
    <w:rsid w:val="003A22B7"/>
    <w:rsid w:val="003A2884"/>
    <w:rsid w:val="003A294E"/>
    <w:rsid w:val="003A2DA2"/>
    <w:rsid w:val="003A3281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46B3"/>
    <w:rsid w:val="003B55C0"/>
    <w:rsid w:val="003B5837"/>
    <w:rsid w:val="003B5870"/>
    <w:rsid w:val="003B5A44"/>
    <w:rsid w:val="003B5DEE"/>
    <w:rsid w:val="003B7840"/>
    <w:rsid w:val="003C0604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171"/>
    <w:rsid w:val="003D248F"/>
    <w:rsid w:val="003D29DB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0F68"/>
    <w:rsid w:val="003E14D0"/>
    <w:rsid w:val="003E1B63"/>
    <w:rsid w:val="003E3819"/>
    <w:rsid w:val="003E3ECA"/>
    <w:rsid w:val="003E4119"/>
    <w:rsid w:val="003E48A3"/>
    <w:rsid w:val="003E64CA"/>
    <w:rsid w:val="003E6651"/>
    <w:rsid w:val="003E7DAF"/>
    <w:rsid w:val="003F0E8A"/>
    <w:rsid w:val="003F1D1E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0294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07E5A"/>
    <w:rsid w:val="004121E1"/>
    <w:rsid w:val="004122A3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1F9C"/>
    <w:rsid w:val="0043293A"/>
    <w:rsid w:val="00433470"/>
    <w:rsid w:val="00434B98"/>
    <w:rsid w:val="00435A22"/>
    <w:rsid w:val="00435A3B"/>
    <w:rsid w:val="0043669D"/>
    <w:rsid w:val="0043691B"/>
    <w:rsid w:val="004376D1"/>
    <w:rsid w:val="00437A9B"/>
    <w:rsid w:val="00437C65"/>
    <w:rsid w:val="00440A3C"/>
    <w:rsid w:val="00443145"/>
    <w:rsid w:val="0044316D"/>
    <w:rsid w:val="004433A3"/>
    <w:rsid w:val="00443531"/>
    <w:rsid w:val="0044356D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7B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921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16B7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67A03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983"/>
    <w:rsid w:val="00477F10"/>
    <w:rsid w:val="0048007C"/>
    <w:rsid w:val="00481CA6"/>
    <w:rsid w:val="00482F87"/>
    <w:rsid w:val="0048333E"/>
    <w:rsid w:val="0048354C"/>
    <w:rsid w:val="004841AC"/>
    <w:rsid w:val="004843A3"/>
    <w:rsid w:val="00484934"/>
    <w:rsid w:val="00484E5D"/>
    <w:rsid w:val="004850FC"/>
    <w:rsid w:val="00485678"/>
    <w:rsid w:val="00487135"/>
    <w:rsid w:val="00487F81"/>
    <w:rsid w:val="00490506"/>
    <w:rsid w:val="004913A7"/>
    <w:rsid w:val="004924E4"/>
    <w:rsid w:val="0049269F"/>
    <w:rsid w:val="00492D3B"/>
    <w:rsid w:val="0049303B"/>
    <w:rsid w:val="004932B6"/>
    <w:rsid w:val="004946FB"/>
    <w:rsid w:val="004948F0"/>
    <w:rsid w:val="00494DBC"/>
    <w:rsid w:val="00495C18"/>
    <w:rsid w:val="00497414"/>
    <w:rsid w:val="00497CD0"/>
    <w:rsid w:val="00497E61"/>
    <w:rsid w:val="004A0270"/>
    <w:rsid w:val="004A0BFE"/>
    <w:rsid w:val="004A104F"/>
    <w:rsid w:val="004A1626"/>
    <w:rsid w:val="004A1E3F"/>
    <w:rsid w:val="004A2782"/>
    <w:rsid w:val="004A2A3C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6A63"/>
    <w:rsid w:val="004C70C3"/>
    <w:rsid w:val="004C795B"/>
    <w:rsid w:val="004C7E57"/>
    <w:rsid w:val="004D0120"/>
    <w:rsid w:val="004D0378"/>
    <w:rsid w:val="004D0DC2"/>
    <w:rsid w:val="004D20A7"/>
    <w:rsid w:val="004D2CFD"/>
    <w:rsid w:val="004D2D14"/>
    <w:rsid w:val="004D32DB"/>
    <w:rsid w:val="004D385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360"/>
    <w:rsid w:val="004E15B3"/>
    <w:rsid w:val="004E2314"/>
    <w:rsid w:val="004E2BAB"/>
    <w:rsid w:val="004E3F9C"/>
    <w:rsid w:val="004E4210"/>
    <w:rsid w:val="004E571D"/>
    <w:rsid w:val="004E7382"/>
    <w:rsid w:val="004E78CA"/>
    <w:rsid w:val="004E7A7F"/>
    <w:rsid w:val="004F0030"/>
    <w:rsid w:val="004F02DE"/>
    <w:rsid w:val="004F0B00"/>
    <w:rsid w:val="004F1872"/>
    <w:rsid w:val="004F189B"/>
    <w:rsid w:val="004F301B"/>
    <w:rsid w:val="004F4062"/>
    <w:rsid w:val="004F4199"/>
    <w:rsid w:val="004F4274"/>
    <w:rsid w:val="004F740D"/>
    <w:rsid w:val="004F7509"/>
    <w:rsid w:val="004F7987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412"/>
    <w:rsid w:val="00503DFF"/>
    <w:rsid w:val="00504CAC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14F"/>
    <w:rsid w:val="005145F1"/>
    <w:rsid w:val="00514768"/>
    <w:rsid w:val="00515876"/>
    <w:rsid w:val="005159FA"/>
    <w:rsid w:val="00515A20"/>
    <w:rsid w:val="0051703F"/>
    <w:rsid w:val="00517046"/>
    <w:rsid w:val="00520A04"/>
    <w:rsid w:val="00520F6B"/>
    <w:rsid w:val="005211D6"/>
    <w:rsid w:val="00521EAC"/>
    <w:rsid w:val="0052207D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1314"/>
    <w:rsid w:val="005321EB"/>
    <w:rsid w:val="0053282E"/>
    <w:rsid w:val="005335FF"/>
    <w:rsid w:val="00533942"/>
    <w:rsid w:val="00533ADD"/>
    <w:rsid w:val="005347BA"/>
    <w:rsid w:val="00534DCB"/>
    <w:rsid w:val="00534EFC"/>
    <w:rsid w:val="00535191"/>
    <w:rsid w:val="005360D8"/>
    <w:rsid w:val="00536A45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0B"/>
    <w:rsid w:val="0054303A"/>
    <w:rsid w:val="00543406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365"/>
    <w:rsid w:val="00555834"/>
    <w:rsid w:val="00555A5D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130E"/>
    <w:rsid w:val="005625F7"/>
    <w:rsid w:val="0056260D"/>
    <w:rsid w:val="00563E76"/>
    <w:rsid w:val="00564357"/>
    <w:rsid w:val="00564658"/>
    <w:rsid w:val="0056579D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A0A"/>
    <w:rsid w:val="005B4F8D"/>
    <w:rsid w:val="005B500A"/>
    <w:rsid w:val="005B52B8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306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15A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90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5F40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A1A"/>
    <w:rsid w:val="00602337"/>
    <w:rsid w:val="00602D1F"/>
    <w:rsid w:val="00602F2F"/>
    <w:rsid w:val="00602F65"/>
    <w:rsid w:val="00603608"/>
    <w:rsid w:val="00603A04"/>
    <w:rsid w:val="00604E51"/>
    <w:rsid w:val="00605CF1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E76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0C0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307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0C93"/>
    <w:rsid w:val="00650D11"/>
    <w:rsid w:val="00651264"/>
    <w:rsid w:val="00651824"/>
    <w:rsid w:val="00651C68"/>
    <w:rsid w:val="006521ED"/>
    <w:rsid w:val="0065332B"/>
    <w:rsid w:val="0065362A"/>
    <w:rsid w:val="00653A77"/>
    <w:rsid w:val="00653C38"/>
    <w:rsid w:val="00654417"/>
    <w:rsid w:val="006544FA"/>
    <w:rsid w:val="00654588"/>
    <w:rsid w:val="00655475"/>
    <w:rsid w:val="0065598E"/>
    <w:rsid w:val="006562D2"/>
    <w:rsid w:val="00656FA0"/>
    <w:rsid w:val="0065700D"/>
    <w:rsid w:val="00657725"/>
    <w:rsid w:val="0065790B"/>
    <w:rsid w:val="00657F66"/>
    <w:rsid w:val="0066023B"/>
    <w:rsid w:val="00661F66"/>
    <w:rsid w:val="00661FF4"/>
    <w:rsid w:val="0066223E"/>
    <w:rsid w:val="006627DB"/>
    <w:rsid w:val="006639CF"/>
    <w:rsid w:val="00664692"/>
    <w:rsid w:val="00665398"/>
    <w:rsid w:val="00665FCC"/>
    <w:rsid w:val="0066713F"/>
    <w:rsid w:val="00667243"/>
    <w:rsid w:val="00667589"/>
    <w:rsid w:val="00671FDA"/>
    <w:rsid w:val="006720F7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BA9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6EE3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071"/>
    <w:rsid w:val="006A35D1"/>
    <w:rsid w:val="006A489B"/>
    <w:rsid w:val="006A5315"/>
    <w:rsid w:val="006A59B4"/>
    <w:rsid w:val="006A6098"/>
    <w:rsid w:val="006A742C"/>
    <w:rsid w:val="006A7ACD"/>
    <w:rsid w:val="006A7E2B"/>
    <w:rsid w:val="006B0971"/>
    <w:rsid w:val="006B11E4"/>
    <w:rsid w:val="006B1CEC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9EA"/>
    <w:rsid w:val="006B61FC"/>
    <w:rsid w:val="006B6375"/>
    <w:rsid w:val="006B6711"/>
    <w:rsid w:val="006B7727"/>
    <w:rsid w:val="006B7AB3"/>
    <w:rsid w:val="006B7AE4"/>
    <w:rsid w:val="006B7E5F"/>
    <w:rsid w:val="006C014E"/>
    <w:rsid w:val="006C0AEA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C7D56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DAA"/>
    <w:rsid w:val="006D632E"/>
    <w:rsid w:val="006D66D3"/>
    <w:rsid w:val="006D68CF"/>
    <w:rsid w:val="006D6A53"/>
    <w:rsid w:val="006E0E9C"/>
    <w:rsid w:val="006E16FB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1F5C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AF6"/>
    <w:rsid w:val="007324F2"/>
    <w:rsid w:val="0073252F"/>
    <w:rsid w:val="007327A5"/>
    <w:rsid w:val="00733D97"/>
    <w:rsid w:val="0073425C"/>
    <w:rsid w:val="007344B2"/>
    <w:rsid w:val="007356C4"/>
    <w:rsid w:val="0073585B"/>
    <w:rsid w:val="00735A24"/>
    <w:rsid w:val="00736BB0"/>
    <w:rsid w:val="00736E47"/>
    <w:rsid w:val="0073702E"/>
    <w:rsid w:val="007371E5"/>
    <w:rsid w:val="0074004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AF3"/>
    <w:rsid w:val="00763B48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1729"/>
    <w:rsid w:val="007824B5"/>
    <w:rsid w:val="00782611"/>
    <w:rsid w:val="00783E00"/>
    <w:rsid w:val="007856B4"/>
    <w:rsid w:val="00785854"/>
    <w:rsid w:val="00785C5A"/>
    <w:rsid w:val="00786486"/>
    <w:rsid w:val="00786BFE"/>
    <w:rsid w:val="007871D2"/>
    <w:rsid w:val="007900A1"/>
    <w:rsid w:val="00790723"/>
    <w:rsid w:val="007908DF"/>
    <w:rsid w:val="00791009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0"/>
    <w:rsid w:val="007976D1"/>
    <w:rsid w:val="007A06D0"/>
    <w:rsid w:val="007A08D2"/>
    <w:rsid w:val="007A0CA4"/>
    <w:rsid w:val="007A1A9C"/>
    <w:rsid w:val="007A1F56"/>
    <w:rsid w:val="007A21AA"/>
    <w:rsid w:val="007A24F9"/>
    <w:rsid w:val="007A2F8E"/>
    <w:rsid w:val="007A32CA"/>
    <w:rsid w:val="007A4230"/>
    <w:rsid w:val="007A4675"/>
    <w:rsid w:val="007A4C2B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23"/>
    <w:rsid w:val="007B43B1"/>
    <w:rsid w:val="007B4452"/>
    <w:rsid w:val="007B689E"/>
    <w:rsid w:val="007B7741"/>
    <w:rsid w:val="007C048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027"/>
    <w:rsid w:val="007E188B"/>
    <w:rsid w:val="007E1CCE"/>
    <w:rsid w:val="007E1D25"/>
    <w:rsid w:val="007E2C0A"/>
    <w:rsid w:val="007E3088"/>
    <w:rsid w:val="007E44F8"/>
    <w:rsid w:val="007E4E60"/>
    <w:rsid w:val="007E5480"/>
    <w:rsid w:val="007E5729"/>
    <w:rsid w:val="007E5A2D"/>
    <w:rsid w:val="007E6049"/>
    <w:rsid w:val="007E6299"/>
    <w:rsid w:val="007E6478"/>
    <w:rsid w:val="007E66DB"/>
    <w:rsid w:val="007E67D9"/>
    <w:rsid w:val="007E6BED"/>
    <w:rsid w:val="007E6D93"/>
    <w:rsid w:val="007E6E4E"/>
    <w:rsid w:val="007E7013"/>
    <w:rsid w:val="007E73DB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4069"/>
    <w:rsid w:val="007F5477"/>
    <w:rsid w:val="007F55FB"/>
    <w:rsid w:val="007F69C3"/>
    <w:rsid w:val="007F6DA6"/>
    <w:rsid w:val="007F74B3"/>
    <w:rsid w:val="007F7F84"/>
    <w:rsid w:val="008006E9"/>
    <w:rsid w:val="00800AE5"/>
    <w:rsid w:val="00800E9F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B5B"/>
    <w:rsid w:val="00806DD2"/>
    <w:rsid w:val="00807151"/>
    <w:rsid w:val="00807610"/>
    <w:rsid w:val="00807613"/>
    <w:rsid w:val="00807780"/>
    <w:rsid w:val="008102FD"/>
    <w:rsid w:val="008109F3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890"/>
    <w:rsid w:val="00821F68"/>
    <w:rsid w:val="008225CB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0B7"/>
    <w:rsid w:val="0082742A"/>
    <w:rsid w:val="008276C8"/>
    <w:rsid w:val="008301B2"/>
    <w:rsid w:val="00830570"/>
    <w:rsid w:val="00830F25"/>
    <w:rsid w:val="008310A1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9F"/>
    <w:rsid w:val="00842B74"/>
    <w:rsid w:val="00842F67"/>
    <w:rsid w:val="008430D9"/>
    <w:rsid w:val="008434A6"/>
    <w:rsid w:val="00843D0D"/>
    <w:rsid w:val="008445F4"/>
    <w:rsid w:val="0084522B"/>
    <w:rsid w:val="008466D9"/>
    <w:rsid w:val="00846808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827"/>
    <w:rsid w:val="00855AFC"/>
    <w:rsid w:val="00855C76"/>
    <w:rsid w:val="00856238"/>
    <w:rsid w:val="0085697D"/>
    <w:rsid w:val="0085769E"/>
    <w:rsid w:val="00860213"/>
    <w:rsid w:val="008607C6"/>
    <w:rsid w:val="0086081A"/>
    <w:rsid w:val="00860E36"/>
    <w:rsid w:val="008627A6"/>
    <w:rsid w:val="00863037"/>
    <w:rsid w:val="0086323A"/>
    <w:rsid w:val="00863432"/>
    <w:rsid w:val="00864064"/>
    <w:rsid w:val="00864DB7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5955"/>
    <w:rsid w:val="00876A8B"/>
    <w:rsid w:val="00877197"/>
    <w:rsid w:val="00880044"/>
    <w:rsid w:val="0088040A"/>
    <w:rsid w:val="0088057F"/>
    <w:rsid w:val="0088079F"/>
    <w:rsid w:val="00880998"/>
    <w:rsid w:val="00881842"/>
    <w:rsid w:val="00881E42"/>
    <w:rsid w:val="00882705"/>
    <w:rsid w:val="00882A4C"/>
    <w:rsid w:val="00882B44"/>
    <w:rsid w:val="0088382D"/>
    <w:rsid w:val="00883CE5"/>
    <w:rsid w:val="00884396"/>
    <w:rsid w:val="008844A8"/>
    <w:rsid w:val="00884676"/>
    <w:rsid w:val="00885F5B"/>
    <w:rsid w:val="00886496"/>
    <w:rsid w:val="008864A5"/>
    <w:rsid w:val="00886B3C"/>
    <w:rsid w:val="00887459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0FD"/>
    <w:rsid w:val="0089776E"/>
    <w:rsid w:val="0089789D"/>
    <w:rsid w:val="00897E7D"/>
    <w:rsid w:val="008A0623"/>
    <w:rsid w:val="008A0FDC"/>
    <w:rsid w:val="008A1480"/>
    <w:rsid w:val="008A1521"/>
    <w:rsid w:val="008A1DCE"/>
    <w:rsid w:val="008A1FB5"/>
    <w:rsid w:val="008A421B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B8A"/>
    <w:rsid w:val="008B40FE"/>
    <w:rsid w:val="008B42EE"/>
    <w:rsid w:val="008B4C45"/>
    <w:rsid w:val="008B4DB4"/>
    <w:rsid w:val="008B50A5"/>
    <w:rsid w:val="008B528C"/>
    <w:rsid w:val="008B6121"/>
    <w:rsid w:val="008B6810"/>
    <w:rsid w:val="008B79D5"/>
    <w:rsid w:val="008B7CF8"/>
    <w:rsid w:val="008C0C3D"/>
    <w:rsid w:val="008C108D"/>
    <w:rsid w:val="008C11A7"/>
    <w:rsid w:val="008C1A4B"/>
    <w:rsid w:val="008C28CA"/>
    <w:rsid w:val="008C2F86"/>
    <w:rsid w:val="008C3621"/>
    <w:rsid w:val="008C4531"/>
    <w:rsid w:val="008C5BE5"/>
    <w:rsid w:val="008C6290"/>
    <w:rsid w:val="008C6B9D"/>
    <w:rsid w:val="008C6EC6"/>
    <w:rsid w:val="008C7448"/>
    <w:rsid w:val="008C75E6"/>
    <w:rsid w:val="008C771C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11A0"/>
    <w:rsid w:val="008E15F6"/>
    <w:rsid w:val="008E1E9C"/>
    <w:rsid w:val="008E2E83"/>
    <w:rsid w:val="008E3795"/>
    <w:rsid w:val="008E37FA"/>
    <w:rsid w:val="008E54DB"/>
    <w:rsid w:val="008E5622"/>
    <w:rsid w:val="008E6300"/>
    <w:rsid w:val="008E685E"/>
    <w:rsid w:val="008E6A6C"/>
    <w:rsid w:val="008E6A7E"/>
    <w:rsid w:val="008E7522"/>
    <w:rsid w:val="008E78D5"/>
    <w:rsid w:val="008E7E29"/>
    <w:rsid w:val="008E7E58"/>
    <w:rsid w:val="008E7FAB"/>
    <w:rsid w:val="008F0169"/>
    <w:rsid w:val="008F05CE"/>
    <w:rsid w:val="008F0DEB"/>
    <w:rsid w:val="008F132D"/>
    <w:rsid w:val="008F1AEB"/>
    <w:rsid w:val="008F1B0C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0122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142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48A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2A7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17D"/>
    <w:rsid w:val="009318B5"/>
    <w:rsid w:val="009318C1"/>
    <w:rsid w:val="00931B8B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28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57B92"/>
    <w:rsid w:val="0096098C"/>
    <w:rsid w:val="00960AA2"/>
    <w:rsid w:val="00960CFD"/>
    <w:rsid w:val="00960FBD"/>
    <w:rsid w:val="009613B3"/>
    <w:rsid w:val="00961529"/>
    <w:rsid w:val="00961AFA"/>
    <w:rsid w:val="00961B06"/>
    <w:rsid w:val="00962160"/>
    <w:rsid w:val="009621D5"/>
    <w:rsid w:val="009624D5"/>
    <w:rsid w:val="009626BE"/>
    <w:rsid w:val="0096274A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6ACB"/>
    <w:rsid w:val="0097791F"/>
    <w:rsid w:val="0098006E"/>
    <w:rsid w:val="009804ED"/>
    <w:rsid w:val="009807CB"/>
    <w:rsid w:val="009807E5"/>
    <w:rsid w:val="00980CAD"/>
    <w:rsid w:val="009814EC"/>
    <w:rsid w:val="00983948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923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BDE"/>
    <w:rsid w:val="009A0DA1"/>
    <w:rsid w:val="009A1118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364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9E7"/>
    <w:rsid w:val="009C4B08"/>
    <w:rsid w:val="009C60E7"/>
    <w:rsid w:val="009C63E1"/>
    <w:rsid w:val="009C6A70"/>
    <w:rsid w:val="009C6CDB"/>
    <w:rsid w:val="009C71DE"/>
    <w:rsid w:val="009C7A7D"/>
    <w:rsid w:val="009D0B2E"/>
    <w:rsid w:val="009D19B5"/>
    <w:rsid w:val="009D1A9E"/>
    <w:rsid w:val="009D1BFE"/>
    <w:rsid w:val="009D2281"/>
    <w:rsid w:val="009D23C1"/>
    <w:rsid w:val="009D4296"/>
    <w:rsid w:val="009D5981"/>
    <w:rsid w:val="009D6EFC"/>
    <w:rsid w:val="009D727E"/>
    <w:rsid w:val="009D7BB5"/>
    <w:rsid w:val="009D7C4D"/>
    <w:rsid w:val="009D7D89"/>
    <w:rsid w:val="009E049F"/>
    <w:rsid w:val="009E092F"/>
    <w:rsid w:val="009E0D46"/>
    <w:rsid w:val="009E16E2"/>
    <w:rsid w:val="009E2178"/>
    <w:rsid w:val="009E225B"/>
    <w:rsid w:val="009E2679"/>
    <w:rsid w:val="009E2A8F"/>
    <w:rsid w:val="009E3BCF"/>
    <w:rsid w:val="009E3CCA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AB7"/>
    <w:rsid w:val="00A0207E"/>
    <w:rsid w:val="00A0238E"/>
    <w:rsid w:val="00A02562"/>
    <w:rsid w:val="00A03D22"/>
    <w:rsid w:val="00A03D7C"/>
    <w:rsid w:val="00A04708"/>
    <w:rsid w:val="00A04785"/>
    <w:rsid w:val="00A04B2A"/>
    <w:rsid w:val="00A0526B"/>
    <w:rsid w:val="00A054BA"/>
    <w:rsid w:val="00A054FD"/>
    <w:rsid w:val="00A0569C"/>
    <w:rsid w:val="00A059A8"/>
    <w:rsid w:val="00A05A81"/>
    <w:rsid w:val="00A07167"/>
    <w:rsid w:val="00A07A18"/>
    <w:rsid w:val="00A07AC3"/>
    <w:rsid w:val="00A07F75"/>
    <w:rsid w:val="00A11AAB"/>
    <w:rsid w:val="00A12A34"/>
    <w:rsid w:val="00A12F7A"/>
    <w:rsid w:val="00A130DD"/>
    <w:rsid w:val="00A13728"/>
    <w:rsid w:val="00A14377"/>
    <w:rsid w:val="00A14897"/>
    <w:rsid w:val="00A15185"/>
    <w:rsid w:val="00A15A0D"/>
    <w:rsid w:val="00A15A59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562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864"/>
    <w:rsid w:val="00A56DE8"/>
    <w:rsid w:val="00A57D3F"/>
    <w:rsid w:val="00A60446"/>
    <w:rsid w:val="00A607B7"/>
    <w:rsid w:val="00A61858"/>
    <w:rsid w:val="00A61986"/>
    <w:rsid w:val="00A619E4"/>
    <w:rsid w:val="00A62082"/>
    <w:rsid w:val="00A62895"/>
    <w:rsid w:val="00A63024"/>
    <w:rsid w:val="00A63134"/>
    <w:rsid w:val="00A638AB"/>
    <w:rsid w:val="00A63A59"/>
    <w:rsid w:val="00A63B5A"/>
    <w:rsid w:val="00A63F08"/>
    <w:rsid w:val="00A64BD8"/>
    <w:rsid w:val="00A64BDE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0F04"/>
    <w:rsid w:val="00A717B0"/>
    <w:rsid w:val="00A73C55"/>
    <w:rsid w:val="00A73DCD"/>
    <w:rsid w:val="00A740FF"/>
    <w:rsid w:val="00A76053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1CCF"/>
    <w:rsid w:val="00A82061"/>
    <w:rsid w:val="00A82DD7"/>
    <w:rsid w:val="00A83AA1"/>
    <w:rsid w:val="00A83DE8"/>
    <w:rsid w:val="00A8417C"/>
    <w:rsid w:val="00A84428"/>
    <w:rsid w:val="00A846CC"/>
    <w:rsid w:val="00A8486E"/>
    <w:rsid w:val="00A85183"/>
    <w:rsid w:val="00A85B5B"/>
    <w:rsid w:val="00A85F09"/>
    <w:rsid w:val="00A8625C"/>
    <w:rsid w:val="00A86BD3"/>
    <w:rsid w:val="00A86E14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5EA"/>
    <w:rsid w:val="00A9685E"/>
    <w:rsid w:val="00A97C5C"/>
    <w:rsid w:val="00A97F3C"/>
    <w:rsid w:val="00AA0035"/>
    <w:rsid w:val="00AA0A3F"/>
    <w:rsid w:val="00AA0AED"/>
    <w:rsid w:val="00AA0C51"/>
    <w:rsid w:val="00AA0F92"/>
    <w:rsid w:val="00AA1189"/>
    <w:rsid w:val="00AA4190"/>
    <w:rsid w:val="00AA5149"/>
    <w:rsid w:val="00AA5625"/>
    <w:rsid w:val="00AA579B"/>
    <w:rsid w:val="00AA66E2"/>
    <w:rsid w:val="00AA6821"/>
    <w:rsid w:val="00AA6863"/>
    <w:rsid w:val="00AA6B89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E96"/>
    <w:rsid w:val="00AC08B4"/>
    <w:rsid w:val="00AC0A5C"/>
    <w:rsid w:val="00AC0A96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4B19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F79"/>
    <w:rsid w:val="00AF3D67"/>
    <w:rsid w:val="00AF3DD2"/>
    <w:rsid w:val="00AF3DF1"/>
    <w:rsid w:val="00AF440A"/>
    <w:rsid w:val="00AF58E9"/>
    <w:rsid w:val="00AF6370"/>
    <w:rsid w:val="00AF669F"/>
    <w:rsid w:val="00AF6EB8"/>
    <w:rsid w:val="00B0007B"/>
    <w:rsid w:val="00B004A7"/>
    <w:rsid w:val="00B005BB"/>
    <w:rsid w:val="00B010AC"/>
    <w:rsid w:val="00B010C1"/>
    <w:rsid w:val="00B0181A"/>
    <w:rsid w:val="00B01983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0A07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6E1D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72A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4EB"/>
    <w:rsid w:val="00B34A25"/>
    <w:rsid w:val="00B34B0E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E45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BB0"/>
    <w:rsid w:val="00B54313"/>
    <w:rsid w:val="00B54E94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7B8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3CD0"/>
    <w:rsid w:val="00B84189"/>
    <w:rsid w:val="00B84ADF"/>
    <w:rsid w:val="00B852AA"/>
    <w:rsid w:val="00B8544F"/>
    <w:rsid w:val="00B866F1"/>
    <w:rsid w:val="00B901DD"/>
    <w:rsid w:val="00B9038C"/>
    <w:rsid w:val="00B91287"/>
    <w:rsid w:val="00B91AD6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0E5A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A7C16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110"/>
    <w:rsid w:val="00BB587C"/>
    <w:rsid w:val="00BB64BB"/>
    <w:rsid w:val="00BB789A"/>
    <w:rsid w:val="00BB7C6F"/>
    <w:rsid w:val="00BB7CA4"/>
    <w:rsid w:val="00BC122B"/>
    <w:rsid w:val="00BC1231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16F4"/>
    <w:rsid w:val="00BD2BC0"/>
    <w:rsid w:val="00BD3B9B"/>
    <w:rsid w:val="00BD3E6D"/>
    <w:rsid w:val="00BD3E99"/>
    <w:rsid w:val="00BD6143"/>
    <w:rsid w:val="00BD652B"/>
    <w:rsid w:val="00BD6CBD"/>
    <w:rsid w:val="00BD77E3"/>
    <w:rsid w:val="00BD77EA"/>
    <w:rsid w:val="00BE07AF"/>
    <w:rsid w:val="00BE0ADB"/>
    <w:rsid w:val="00BE0EB2"/>
    <w:rsid w:val="00BE1719"/>
    <w:rsid w:val="00BE1976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0C5"/>
    <w:rsid w:val="00BE7EA7"/>
    <w:rsid w:val="00BF00CC"/>
    <w:rsid w:val="00BF0787"/>
    <w:rsid w:val="00BF1010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42D"/>
    <w:rsid w:val="00C000DD"/>
    <w:rsid w:val="00C007DB"/>
    <w:rsid w:val="00C014D0"/>
    <w:rsid w:val="00C01661"/>
    <w:rsid w:val="00C01BB3"/>
    <w:rsid w:val="00C0204F"/>
    <w:rsid w:val="00C0232F"/>
    <w:rsid w:val="00C02639"/>
    <w:rsid w:val="00C0272A"/>
    <w:rsid w:val="00C0292F"/>
    <w:rsid w:val="00C0298D"/>
    <w:rsid w:val="00C03401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705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BFE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5CF2"/>
    <w:rsid w:val="00C46472"/>
    <w:rsid w:val="00C46B25"/>
    <w:rsid w:val="00C47E55"/>
    <w:rsid w:val="00C508A6"/>
    <w:rsid w:val="00C50A2B"/>
    <w:rsid w:val="00C50AC5"/>
    <w:rsid w:val="00C512AA"/>
    <w:rsid w:val="00C51941"/>
    <w:rsid w:val="00C51A5E"/>
    <w:rsid w:val="00C5222F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691"/>
    <w:rsid w:val="00C6231B"/>
    <w:rsid w:val="00C62522"/>
    <w:rsid w:val="00C62771"/>
    <w:rsid w:val="00C639C9"/>
    <w:rsid w:val="00C641EE"/>
    <w:rsid w:val="00C64253"/>
    <w:rsid w:val="00C647E8"/>
    <w:rsid w:val="00C64926"/>
    <w:rsid w:val="00C64937"/>
    <w:rsid w:val="00C65458"/>
    <w:rsid w:val="00C65666"/>
    <w:rsid w:val="00C660A6"/>
    <w:rsid w:val="00C662CB"/>
    <w:rsid w:val="00C668D4"/>
    <w:rsid w:val="00C66C91"/>
    <w:rsid w:val="00C672FC"/>
    <w:rsid w:val="00C67F12"/>
    <w:rsid w:val="00C70232"/>
    <w:rsid w:val="00C71689"/>
    <w:rsid w:val="00C721AE"/>
    <w:rsid w:val="00C722F2"/>
    <w:rsid w:val="00C7499C"/>
    <w:rsid w:val="00C7526A"/>
    <w:rsid w:val="00C754B4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2D0"/>
    <w:rsid w:val="00CA393F"/>
    <w:rsid w:val="00CA4470"/>
    <w:rsid w:val="00CA50F7"/>
    <w:rsid w:val="00CA68A5"/>
    <w:rsid w:val="00CA6ED0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56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29"/>
    <w:rsid w:val="00CE4DFE"/>
    <w:rsid w:val="00CE4F35"/>
    <w:rsid w:val="00CE4FA8"/>
    <w:rsid w:val="00CE553F"/>
    <w:rsid w:val="00CE63D5"/>
    <w:rsid w:val="00CE6604"/>
    <w:rsid w:val="00CE6787"/>
    <w:rsid w:val="00CE7560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92B"/>
    <w:rsid w:val="00CF2A4B"/>
    <w:rsid w:val="00CF329D"/>
    <w:rsid w:val="00CF33B3"/>
    <w:rsid w:val="00CF4B09"/>
    <w:rsid w:val="00CF529E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14A4"/>
    <w:rsid w:val="00D12139"/>
    <w:rsid w:val="00D13123"/>
    <w:rsid w:val="00D14917"/>
    <w:rsid w:val="00D155DD"/>
    <w:rsid w:val="00D15D35"/>
    <w:rsid w:val="00D163A9"/>
    <w:rsid w:val="00D16644"/>
    <w:rsid w:val="00D16AD7"/>
    <w:rsid w:val="00D16B53"/>
    <w:rsid w:val="00D17B14"/>
    <w:rsid w:val="00D20ED6"/>
    <w:rsid w:val="00D21297"/>
    <w:rsid w:val="00D2210A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C5C"/>
    <w:rsid w:val="00D34167"/>
    <w:rsid w:val="00D342A5"/>
    <w:rsid w:val="00D3442E"/>
    <w:rsid w:val="00D34624"/>
    <w:rsid w:val="00D3524E"/>
    <w:rsid w:val="00D35599"/>
    <w:rsid w:val="00D3562E"/>
    <w:rsid w:val="00D35B64"/>
    <w:rsid w:val="00D35F8C"/>
    <w:rsid w:val="00D360CA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A6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47B"/>
    <w:rsid w:val="00D46942"/>
    <w:rsid w:val="00D46EB6"/>
    <w:rsid w:val="00D47000"/>
    <w:rsid w:val="00D47CBD"/>
    <w:rsid w:val="00D5008F"/>
    <w:rsid w:val="00D50307"/>
    <w:rsid w:val="00D51DE5"/>
    <w:rsid w:val="00D522C8"/>
    <w:rsid w:val="00D5249F"/>
    <w:rsid w:val="00D528FC"/>
    <w:rsid w:val="00D52C23"/>
    <w:rsid w:val="00D52D3B"/>
    <w:rsid w:val="00D532DD"/>
    <w:rsid w:val="00D534FB"/>
    <w:rsid w:val="00D53A08"/>
    <w:rsid w:val="00D5421E"/>
    <w:rsid w:val="00D54D7C"/>
    <w:rsid w:val="00D54D7E"/>
    <w:rsid w:val="00D56C71"/>
    <w:rsid w:val="00D5706B"/>
    <w:rsid w:val="00D5781D"/>
    <w:rsid w:val="00D57BA3"/>
    <w:rsid w:val="00D57C4E"/>
    <w:rsid w:val="00D57D8A"/>
    <w:rsid w:val="00D60C77"/>
    <w:rsid w:val="00D60D91"/>
    <w:rsid w:val="00D61257"/>
    <w:rsid w:val="00D6179D"/>
    <w:rsid w:val="00D629D6"/>
    <w:rsid w:val="00D6328A"/>
    <w:rsid w:val="00D63915"/>
    <w:rsid w:val="00D6422A"/>
    <w:rsid w:val="00D64529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998"/>
    <w:rsid w:val="00D83E7E"/>
    <w:rsid w:val="00D84A0A"/>
    <w:rsid w:val="00D84CA9"/>
    <w:rsid w:val="00D850C8"/>
    <w:rsid w:val="00D85512"/>
    <w:rsid w:val="00D86306"/>
    <w:rsid w:val="00D87261"/>
    <w:rsid w:val="00D8789A"/>
    <w:rsid w:val="00D87AAC"/>
    <w:rsid w:val="00D90408"/>
    <w:rsid w:val="00D909D7"/>
    <w:rsid w:val="00D90A92"/>
    <w:rsid w:val="00D912AF"/>
    <w:rsid w:val="00D9143E"/>
    <w:rsid w:val="00D916F4"/>
    <w:rsid w:val="00D91D19"/>
    <w:rsid w:val="00D929FA"/>
    <w:rsid w:val="00D9374F"/>
    <w:rsid w:val="00D93E07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A2D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AB7"/>
    <w:rsid w:val="00DB0D54"/>
    <w:rsid w:val="00DB14F0"/>
    <w:rsid w:val="00DB16CD"/>
    <w:rsid w:val="00DB3C4D"/>
    <w:rsid w:val="00DB548C"/>
    <w:rsid w:val="00DB59AD"/>
    <w:rsid w:val="00DB69B7"/>
    <w:rsid w:val="00DB7119"/>
    <w:rsid w:val="00DB71E4"/>
    <w:rsid w:val="00DC00D5"/>
    <w:rsid w:val="00DC091E"/>
    <w:rsid w:val="00DC1F9D"/>
    <w:rsid w:val="00DC2348"/>
    <w:rsid w:val="00DC377F"/>
    <w:rsid w:val="00DC4EBB"/>
    <w:rsid w:val="00DC6756"/>
    <w:rsid w:val="00DC6A56"/>
    <w:rsid w:val="00DC706A"/>
    <w:rsid w:val="00DC7174"/>
    <w:rsid w:val="00DC7253"/>
    <w:rsid w:val="00DC7373"/>
    <w:rsid w:val="00DD0293"/>
    <w:rsid w:val="00DD1025"/>
    <w:rsid w:val="00DD107A"/>
    <w:rsid w:val="00DD1266"/>
    <w:rsid w:val="00DD18A2"/>
    <w:rsid w:val="00DD1BE1"/>
    <w:rsid w:val="00DD20F7"/>
    <w:rsid w:val="00DD283F"/>
    <w:rsid w:val="00DD2ABD"/>
    <w:rsid w:val="00DD3A53"/>
    <w:rsid w:val="00DD3F21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2BB"/>
    <w:rsid w:val="00DE34B3"/>
    <w:rsid w:val="00DE47E6"/>
    <w:rsid w:val="00DE4C86"/>
    <w:rsid w:val="00DF084A"/>
    <w:rsid w:val="00DF0CF7"/>
    <w:rsid w:val="00DF1722"/>
    <w:rsid w:val="00DF1ACD"/>
    <w:rsid w:val="00DF1F8E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4A0"/>
    <w:rsid w:val="00E04FC3"/>
    <w:rsid w:val="00E05476"/>
    <w:rsid w:val="00E05B30"/>
    <w:rsid w:val="00E060BC"/>
    <w:rsid w:val="00E06947"/>
    <w:rsid w:val="00E0750C"/>
    <w:rsid w:val="00E0750E"/>
    <w:rsid w:val="00E0779F"/>
    <w:rsid w:val="00E0781E"/>
    <w:rsid w:val="00E10960"/>
    <w:rsid w:val="00E115A6"/>
    <w:rsid w:val="00E11969"/>
    <w:rsid w:val="00E11A1F"/>
    <w:rsid w:val="00E11BE8"/>
    <w:rsid w:val="00E11DB8"/>
    <w:rsid w:val="00E12564"/>
    <w:rsid w:val="00E12966"/>
    <w:rsid w:val="00E12AED"/>
    <w:rsid w:val="00E12DEC"/>
    <w:rsid w:val="00E13B2E"/>
    <w:rsid w:val="00E14140"/>
    <w:rsid w:val="00E14773"/>
    <w:rsid w:val="00E14E30"/>
    <w:rsid w:val="00E151C6"/>
    <w:rsid w:val="00E15929"/>
    <w:rsid w:val="00E15930"/>
    <w:rsid w:val="00E21207"/>
    <w:rsid w:val="00E21B10"/>
    <w:rsid w:val="00E2354E"/>
    <w:rsid w:val="00E246ED"/>
    <w:rsid w:val="00E2521A"/>
    <w:rsid w:val="00E25885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56F"/>
    <w:rsid w:val="00E33933"/>
    <w:rsid w:val="00E34543"/>
    <w:rsid w:val="00E34A77"/>
    <w:rsid w:val="00E35AC9"/>
    <w:rsid w:val="00E35BBA"/>
    <w:rsid w:val="00E3735A"/>
    <w:rsid w:val="00E37555"/>
    <w:rsid w:val="00E40163"/>
    <w:rsid w:val="00E404EA"/>
    <w:rsid w:val="00E40746"/>
    <w:rsid w:val="00E40BF0"/>
    <w:rsid w:val="00E4299D"/>
    <w:rsid w:val="00E4477B"/>
    <w:rsid w:val="00E450E4"/>
    <w:rsid w:val="00E476DD"/>
    <w:rsid w:val="00E50C74"/>
    <w:rsid w:val="00E51076"/>
    <w:rsid w:val="00E52B25"/>
    <w:rsid w:val="00E535A0"/>
    <w:rsid w:val="00E5499C"/>
    <w:rsid w:val="00E54E3B"/>
    <w:rsid w:val="00E55BCD"/>
    <w:rsid w:val="00E56404"/>
    <w:rsid w:val="00E56544"/>
    <w:rsid w:val="00E56738"/>
    <w:rsid w:val="00E56EAB"/>
    <w:rsid w:val="00E5748C"/>
    <w:rsid w:val="00E576DD"/>
    <w:rsid w:val="00E577B0"/>
    <w:rsid w:val="00E60220"/>
    <w:rsid w:val="00E60ED1"/>
    <w:rsid w:val="00E61C2B"/>
    <w:rsid w:val="00E61FCA"/>
    <w:rsid w:val="00E623C2"/>
    <w:rsid w:val="00E62F19"/>
    <w:rsid w:val="00E63727"/>
    <w:rsid w:val="00E63930"/>
    <w:rsid w:val="00E6394D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5BF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580"/>
    <w:rsid w:val="00E7383B"/>
    <w:rsid w:val="00E73F17"/>
    <w:rsid w:val="00E7498F"/>
    <w:rsid w:val="00E7535E"/>
    <w:rsid w:val="00E75808"/>
    <w:rsid w:val="00E75AD7"/>
    <w:rsid w:val="00E7795C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498"/>
    <w:rsid w:val="00E92657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6FCA"/>
    <w:rsid w:val="00EB04B9"/>
    <w:rsid w:val="00EB04E7"/>
    <w:rsid w:val="00EB0AE3"/>
    <w:rsid w:val="00EB0E85"/>
    <w:rsid w:val="00EB1D19"/>
    <w:rsid w:val="00EB2212"/>
    <w:rsid w:val="00EB25AF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1EE9"/>
    <w:rsid w:val="00EC5819"/>
    <w:rsid w:val="00EC6B4F"/>
    <w:rsid w:val="00EC6D5B"/>
    <w:rsid w:val="00EC7DFF"/>
    <w:rsid w:val="00ED0240"/>
    <w:rsid w:val="00ED0A76"/>
    <w:rsid w:val="00ED17E5"/>
    <w:rsid w:val="00ED1871"/>
    <w:rsid w:val="00ED1A45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409B"/>
    <w:rsid w:val="00ED5149"/>
    <w:rsid w:val="00ED5783"/>
    <w:rsid w:val="00ED61A7"/>
    <w:rsid w:val="00ED6B52"/>
    <w:rsid w:val="00ED73CD"/>
    <w:rsid w:val="00ED7D6A"/>
    <w:rsid w:val="00EE111C"/>
    <w:rsid w:val="00EE2BD6"/>
    <w:rsid w:val="00EE3194"/>
    <w:rsid w:val="00EE35AE"/>
    <w:rsid w:val="00EE38BF"/>
    <w:rsid w:val="00EE5517"/>
    <w:rsid w:val="00EE60F1"/>
    <w:rsid w:val="00EE6B82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5F4"/>
    <w:rsid w:val="00F01ABE"/>
    <w:rsid w:val="00F02982"/>
    <w:rsid w:val="00F036F2"/>
    <w:rsid w:val="00F0381B"/>
    <w:rsid w:val="00F04BB2"/>
    <w:rsid w:val="00F04D46"/>
    <w:rsid w:val="00F05399"/>
    <w:rsid w:val="00F0631C"/>
    <w:rsid w:val="00F063E8"/>
    <w:rsid w:val="00F06969"/>
    <w:rsid w:val="00F06D9E"/>
    <w:rsid w:val="00F06DC0"/>
    <w:rsid w:val="00F07157"/>
    <w:rsid w:val="00F074D5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4CA"/>
    <w:rsid w:val="00F208B5"/>
    <w:rsid w:val="00F20B08"/>
    <w:rsid w:val="00F2100C"/>
    <w:rsid w:val="00F21A9E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E0A"/>
    <w:rsid w:val="00F33F09"/>
    <w:rsid w:val="00F341E2"/>
    <w:rsid w:val="00F344E8"/>
    <w:rsid w:val="00F34782"/>
    <w:rsid w:val="00F35279"/>
    <w:rsid w:val="00F361D7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25"/>
    <w:rsid w:val="00F4524E"/>
    <w:rsid w:val="00F45E29"/>
    <w:rsid w:val="00F46030"/>
    <w:rsid w:val="00F46E9E"/>
    <w:rsid w:val="00F470BD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8ED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0A5A"/>
    <w:rsid w:val="00F70F4B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2D50"/>
    <w:rsid w:val="00F93757"/>
    <w:rsid w:val="00F93D83"/>
    <w:rsid w:val="00F93F28"/>
    <w:rsid w:val="00F941B7"/>
    <w:rsid w:val="00F94C67"/>
    <w:rsid w:val="00F94D8F"/>
    <w:rsid w:val="00F95F51"/>
    <w:rsid w:val="00F97537"/>
    <w:rsid w:val="00F975B2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A79D3"/>
    <w:rsid w:val="00FB0294"/>
    <w:rsid w:val="00FB0DF0"/>
    <w:rsid w:val="00FB1833"/>
    <w:rsid w:val="00FB1886"/>
    <w:rsid w:val="00FB1974"/>
    <w:rsid w:val="00FB2078"/>
    <w:rsid w:val="00FB395A"/>
    <w:rsid w:val="00FB4508"/>
    <w:rsid w:val="00FB5261"/>
    <w:rsid w:val="00FB54BB"/>
    <w:rsid w:val="00FB550B"/>
    <w:rsid w:val="00FB55B7"/>
    <w:rsid w:val="00FB6B38"/>
    <w:rsid w:val="00FB6B5C"/>
    <w:rsid w:val="00FB73B5"/>
    <w:rsid w:val="00FC03B7"/>
    <w:rsid w:val="00FC0A37"/>
    <w:rsid w:val="00FC1BBA"/>
    <w:rsid w:val="00FC1C0F"/>
    <w:rsid w:val="00FC1FF5"/>
    <w:rsid w:val="00FC2158"/>
    <w:rsid w:val="00FC2F08"/>
    <w:rsid w:val="00FC378D"/>
    <w:rsid w:val="00FC384E"/>
    <w:rsid w:val="00FC421C"/>
    <w:rsid w:val="00FC46B9"/>
    <w:rsid w:val="00FC48FC"/>
    <w:rsid w:val="00FC4BDA"/>
    <w:rsid w:val="00FC773B"/>
    <w:rsid w:val="00FD06D1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C07"/>
    <w:rsid w:val="00FD6D59"/>
    <w:rsid w:val="00FD73D2"/>
    <w:rsid w:val="00FD7616"/>
    <w:rsid w:val="00FE0128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A9A"/>
  </w:style>
  <w:style w:type="paragraph" w:styleId="1">
    <w:name w:val="heading 1"/>
    <w:basedOn w:val="a"/>
    <w:next w:val="a"/>
    <w:link w:val="10"/>
    <w:qFormat/>
    <w:rsid w:val="00042A9A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042A9A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link w:val="30"/>
    <w:qFormat/>
    <w:rsid w:val="00E33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CA1"/>
    <w:rPr>
      <w:b/>
      <w:sz w:val="28"/>
      <w:lang w:val="uk-UA"/>
    </w:rPr>
  </w:style>
  <w:style w:type="character" w:customStyle="1" w:styleId="20">
    <w:name w:val="Заголовок 2 Знак"/>
    <w:link w:val="2"/>
    <w:rsid w:val="00374CA1"/>
    <w:rPr>
      <w:color w:val="000000"/>
      <w:sz w:val="28"/>
      <w:lang w:val="uk-U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paragraph" w:styleId="a3">
    <w:name w:val="Body Text Indent"/>
    <w:basedOn w:val="a"/>
    <w:link w:val="a4"/>
    <w:rsid w:val="00042A9A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374CA1"/>
    <w:rPr>
      <w:sz w:val="28"/>
      <w:lang w:val="uk-UA"/>
    </w:rPr>
  </w:style>
  <w:style w:type="paragraph" w:styleId="a5">
    <w:name w:val="Body Text"/>
    <w:basedOn w:val="a"/>
    <w:link w:val="a6"/>
    <w:rsid w:val="00042A9A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374CA1"/>
    <w:rPr>
      <w:sz w:val="28"/>
      <w:lang w:val="uk-UA"/>
    </w:rPr>
  </w:style>
  <w:style w:type="paragraph" w:styleId="21">
    <w:name w:val="Body Text Indent 2"/>
    <w:basedOn w:val="a"/>
    <w:rsid w:val="00042A9A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4CA1"/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42D"/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styleId="af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93117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3117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74CA1"/>
  </w:style>
  <w:style w:type="character" w:customStyle="1" w:styleId="WW-Absatz-Standardschriftart">
    <w:name w:val="WW-Absatz-Standardschriftart"/>
    <w:rsid w:val="00374CA1"/>
  </w:style>
  <w:style w:type="character" w:customStyle="1" w:styleId="WW-Absatz-Standardschriftart1">
    <w:name w:val="WW-Absatz-Standardschriftart1"/>
    <w:rsid w:val="00374CA1"/>
  </w:style>
  <w:style w:type="character" w:customStyle="1" w:styleId="WW8Num3z0">
    <w:name w:val="WW8Num3z0"/>
    <w:rsid w:val="00374CA1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74CA1"/>
    <w:rPr>
      <w:rFonts w:ascii="Wingdings" w:hAnsi="Wingdings"/>
    </w:rPr>
  </w:style>
  <w:style w:type="character" w:customStyle="1" w:styleId="WW8Num3z3">
    <w:name w:val="WW8Num3z3"/>
    <w:rsid w:val="00374CA1"/>
    <w:rPr>
      <w:rFonts w:ascii="Symbol" w:hAnsi="Symbol"/>
    </w:rPr>
  </w:style>
  <w:style w:type="character" w:customStyle="1" w:styleId="WW8Num3z4">
    <w:name w:val="WW8Num3z4"/>
    <w:rsid w:val="00374CA1"/>
    <w:rPr>
      <w:rFonts w:ascii="Courier New" w:hAnsi="Courier New" w:cs="Courier New"/>
    </w:rPr>
  </w:style>
  <w:style w:type="character" w:customStyle="1" w:styleId="WW8Num5z0">
    <w:name w:val="WW8Num5z0"/>
    <w:rsid w:val="00374CA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CA1"/>
    <w:rPr>
      <w:rFonts w:ascii="Courier New" w:hAnsi="Courier New" w:cs="Courier New"/>
    </w:rPr>
  </w:style>
  <w:style w:type="character" w:customStyle="1" w:styleId="WW8Num5z2">
    <w:name w:val="WW8Num5z2"/>
    <w:rsid w:val="00374CA1"/>
    <w:rPr>
      <w:rFonts w:ascii="Wingdings" w:hAnsi="Wingdings"/>
    </w:rPr>
  </w:style>
  <w:style w:type="character" w:customStyle="1" w:styleId="WW8Num5z3">
    <w:name w:val="WW8Num5z3"/>
    <w:rsid w:val="00374CA1"/>
    <w:rPr>
      <w:rFonts w:ascii="Symbol" w:hAnsi="Symbol"/>
    </w:rPr>
  </w:style>
  <w:style w:type="character" w:customStyle="1" w:styleId="WW8Num6z1">
    <w:name w:val="WW8Num6z1"/>
    <w:rsid w:val="00374CA1"/>
    <w:rPr>
      <w:rFonts w:ascii="Courier New" w:hAnsi="Courier New" w:cs="Courier New"/>
    </w:rPr>
  </w:style>
  <w:style w:type="character" w:customStyle="1" w:styleId="WW8Num6z2">
    <w:name w:val="WW8Num6z2"/>
    <w:rsid w:val="00374CA1"/>
    <w:rPr>
      <w:rFonts w:ascii="Wingdings" w:hAnsi="Wingdings"/>
    </w:rPr>
  </w:style>
  <w:style w:type="character" w:customStyle="1" w:styleId="WW8Num6z3">
    <w:name w:val="WW8Num6z3"/>
    <w:rsid w:val="00374CA1"/>
    <w:rPr>
      <w:rFonts w:ascii="Symbol" w:hAnsi="Symbol"/>
    </w:rPr>
  </w:style>
  <w:style w:type="character" w:customStyle="1" w:styleId="WW8Num7z0">
    <w:name w:val="WW8Num7z0"/>
    <w:rsid w:val="00374CA1"/>
    <w:rPr>
      <w:b/>
    </w:rPr>
  </w:style>
  <w:style w:type="character" w:customStyle="1" w:styleId="WW8Num9z0">
    <w:name w:val="WW8Num9z0"/>
    <w:rsid w:val="00374CA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74CA1"/>
    <w:rPr>
      <w:rFonts w:ascii="Wingdings" w:hAnsi="Wingdings"/>
    </w:rPr>
  </w:style>
  <w:style w:type="character" w:customStyle="1" w:styleId="WW8Num9z3">
    <w:name w:val="WW8Num9z3"/>
    <w:rsid w:val="00374CA1"/>
    <w:rPr>
      <w:rFonts w:ascii="Symbol" w:hAnsi="Symbol"/>
    </w:rPr>
  </w:style>
  <w:style w:type="character" w:customStyle="1" w:styleId="WW8Num9z4">
    <w:name w:val="WW8Num9z4"/>
    <w:rsid w:val="00374CA1"/>
    <w:rPr>
      <w:rFonts w:ascii="Courier New" w:hAnsi="Courier New" w:cs="Courier New"/>
    </w:rPr>
  </w:style>
  <w:style w:type="character" w:customStyle="1" w:styleId="WW8Num15z0">
    <w:name w:val="WW8Num15z0"/>
    <w:rsid w:val="00374CA1"/>
    <w:rPr>
      <w:rFonts w:ascii="Wingdings" w:hAnsi="Wingdings"/>
    </w:rPr>
  </w:style>
  <w:style w:type="character" w:customStyle="1" w:styleId="WW8Num15z1">
    <w:name w:val="WW8Num15z1"/>
    <w:rsid w:val="00374CA1"/>
    <w:rPr>
      <w:rFonts w:ascii="Courier New" w:hAnsi="Courier New" w:cs="Courier New"/>
    </w:rPr>
  </w:style>
  <w:style w:type="character" w:customStyle="1" w:styleId="WW8Num15z3">
    <w:name w:val="WW8Num15z3"/>
    <w:rsid w:val="00374CA1"/>
    <w:rPr>
      <w:rFonts w:ascii="Symbol" w:hAnsi="Symbol"/>
    </w:rPr>
  </w:style>
  <w:style w:type="character" w:customStyle="1" w:styleId="WW8Num17z0">
    <w:name w:val="WW8Num17z0"/>
    <w:rsid w:val="00374C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74CA1"/>
    <w:rPr>
      <w:rFonts w:ascii="Wingdings" w:hAnsi="Wingdings"/>
    </w:rPr>
  </w:style>
  <w:style w:type="character" w:customStyle="1" w:styleId="WW8Num18z1">
    <w:name w:val="WW8Num18z1"/>
    <w:rsid w:val="00374CA1"/>
    <w:rPr>
      <w:rFonts w:ascii="Courier New" w:hAnsi="Courier New" w:cs="Courier New"/>
    </w:rPr>
  </w:style>
  <w:style w:type="character" w:customStyle="1" w:styleId="WW8Num18z3">
    <w:name w:val="WW8Num18z3"/>
    <w:rsid w:val="00374CA1"/>
    <w:rPr>
      <w:rFonts w:ascii="Symbol" w:hAnsi="Symbol"/>
    </w:rPr>
  </w:style>
  <w:style w:type="character" w:customStyle="1" w:styleId="WW8Num20z0">
    <w:name w:val="WW8Num20z0"/>
    <w:rsid w:val="00374CA1"/>
    <w:rPr>
      <w:b/>
    </w:rPr>
  </w:style>
  <w:style w:type="character" w:customStyle="1" w:styleId="WW8Num22z1">
    <w:name w:val="WW8Num22z1"/>
    <w:rsid w:val="00374CA1"/>
    <w:rPr>
      <w:rFonts w:ascii="Courier New" w:hAnsi="Courier New" w:cs="Courier New"/>
    </w:rPr>
  </w:style>
  <w:style w:type="character" w:customStyle="1" w:styleId="WW8Num22z2">
    <w:name w:val="WW8Num22z2"/>
    <w:rsid w:val="00374CA1"/>
    <w:rPr>
      <w:rFonts w:ascii="Wingdings" w:hAnsi="Wingdings"/>
    </w:rPr>
  </w:style>
  <w:style w:type="character" w:customStyle="1" w:styleId="WW8Num22z3">
    <w:name w:val="WW8Num22z3"/>
    <w:rsid w:val="00374CA1"/>
    <w:rPr>
      <w:rFonts w:ascii="Symbol" w:hAnsi="Symbol"/>
    </w:rPr>
  </w:style>
  <w:style w:type="character" w:customStyle="1" w:styleId="WW8Num24z0">
    <w:name w:val="WW8Num24z0"/>
    <w:rsid w:val="00374CA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74CA1"/>
    <w:rPr>
      <w:rFonts w:ascii="Courier New" w:hAnsi="Courier New" w:cs="Courier New"/>
    </w:rPr>
  </w:style>
  <w:style w:type="character" w:customStyle="1" w:styleId="WW8Num24z2">
    <w:name w:val="WW8Num24z2"/>
    <w:rsid w:val="00374CA1"/>
    <w:rPr>
      <w:rFonts w:ascii="Wingdings" w:hAnsi="Wingdings"/>
    </w:rPr>
  </w:style>
  <w:style w:type="character" w:customStyle="1" w:styleId="WW8Num24z3">
    <w:name w:val="WW8Num24z3"/>
    <w:rsid w:val="00374CA1"/>
    <w:rPr>
      <w:rFonts w:ascii="Symbol" w:hAnsi="Symbol"/>
    </w:rPr>
  </w:style>
  <w:style w:type="character" w:customStyle="1" w:styleId="WW8Num26z0">
    <w:name w:val="WW8Num26z0"/>
    <w:rsid w:val="00374CA1"/>
    <w:rPr>
      <w:rFonts w:ascii="Symbol" w:hAnsi="Symbol"/>
    </w:rPr>
  </w:style>
  <w:style w:type="character" w:customStyle="1" w:styleId="WW8Num26z1">
    <w:name w:val="WW8Num26z1"/>
    <w:rsid w:val="00374CA1"/>
    <w:rPr>
      <w:rFonts w:ascii="Courier New" w:hAnsi="Courier New" w:cs="Courier New"/>
    </w:rPr>
  </w:style>
  <w:style w:type="character" w:customStyle="1" w:styleId="WW8Num26z2">
    <w:name w:val="WW8Num26z2"/>
    <w:rsid w:val="00374CA1"/>
    <w:rPr>
      <w:rFonts w:ascii="Wingdings" w:hAnsi="Wingdings"/>
    </w:rPr>
  </w:style>
  <w:style w:type="character" w:customStyle="1" w:styleId="11">
    <w:name w:val="Основной шрифт абзаца1"/>
    <w:rsid w:val="00374CA1"/>
  </w:style>
  <w:style w:type="character" w:customStyle="1" w:styleId="af2">
    <w:name w:val="Символ нумерации"/>
    <w:rsid w:val="00374CA1"/>
  </w:style>
  <w:style w:type="paragraph" w:customStyle="1" w:styleId="af3">
    <w:name w:val="Заголовок"/>
    <w:basedOn w:val="a"/>
    <w:next w:val="a5"/>
    <w:rsid w:val="00374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5"/>
    <w:rsid w:val="00374CA1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374CA1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374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374CA1"/>
    <w:pPr>
      <w:suppressAutoHyphens/>
      <w:ind w:firstLine="720"/>
      <w:jc w:val="both"/>
    </w:pPr>
    <w:rPr>
      <w:color w:val="000000"/>
      <w:sz w:val="28"/>
      <w:lang w:val="uk-UA" w:eastAsia="ar-SA"/>
    </w:rPr>
  </w:style>
  <w:style w:type="paragraph" w:customStyle="1" w:styleId="14">
    <w:name w:val="Схема документа1"/>
    <w:basedOn w:val="a"/>
    <w:rsid w:val="00374CA1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15">
    <w:name w:val="Текст выноски Знак1"/>
    <w:rsid w:val="00374CA1"/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374CA1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374CA1"/>
    <w:pPr>
      <w:jc w:val="center"/>
    </w:pPr>
    <w:rPr>
      <w:b/>
      <w:bCs/>
    </w:rPr>
  </w:style>
  <w:style w:type="character" w:customStyle="1" w:styleId="30">
    <w:name w:val="Заголовок 3 Знак"/>
    <w:link w:val="3"/>
    <w:rsid w:val="00E3356F"/>
    <w:rPr>
      <w:rFonts w:ascii="Arial" w:hAnsi="Arial" w:cs="Arial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771</Words>
  <Characters>7964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</cp:revision>
  <cp:lastPrinted>2020-12-30T08:43:00Z</cp:lastPrinted>
  <dcterms:created xsi:type="dcterms:W3CDTF">2020-12-30T08:29:00Z</dcterms:created>
  <dcterms:modified xsi:type="dcterms:W3CDTF">2020-12-30T08:50:00Z</dcterms:modified>
</cp:coreProperties>
</file>