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DD" w:rsidRDefault="008742DD" w:rsidP="00D760D2">
      <w:pPr>
        <w:pStyle w:val="21"/>
        <w:spacing w:after="0" w:line="240" w:lineRule="auto"/>
        <w:ind w:left="11328"/>
        <w:rPr>
          <w:b/>
          <w:bCs/>
          <w:sz w:val="24"/>
          <w:szCs w:val="24"/>
          <w:lang w:val="uk-UA"/>
        </w:rPr>
      </w:pPr>
      <w:r w:rsidRPr="003A25AB">
        <w:rPr>
          <w:b/>
          <w:bCs/>
          <w:sz w:val="24"/>
          <w:szCs w:val="24"/>
          <w:lang w:val="uk-UA"/>
        </w:rPr>
        <w:t xml:space="preserve">Додаток </w:t>
      </w:r>
      <w:r w:rsidR="00A02973">
        <w:rPr>
          <w:b/>
          <w:bCs/>
          <w:sz w:val="24"/>
          <w:szCs w:val="24"/>
          <w:lang w:val="uk-UA"/>
        </w:rPr>
        <w:t>1</w:t>
      </w:r>
      <w:r w:rsidRPr="003A25AB">
        <w:rPr>
          <w:b/>
          <w:bCs/>
          <w:sz w:val="24"/>
          <w:szCs w:val="24"/>
          <w:lang w:val="uk-UA"/>
        </w:rPr>
        <w:tab/>
      </w:r>
      <w:r w:rsidRPr="003A25AB">
        <w:rPr>
          <w:b/>
          <w:bCs/>
          <w:sz w:val="24"/>
          <w:szCs w:val="24"/>
          <w:lang w:val="uk-UA"/>
        </w:rPr>
        <w:tab/>
      </w:r>
      <w:r w:rsidRPr="003A25AB">
        <w:rPr>
          <w:b/>
          <w:bCs/>
          <w:sz w:val="24"/>
          <w:szCs w:val="24"/>
          <w:lang w:val="uk-UA"/>
        </w:rPr>
        <w:tab/>
      </w:r>
      <w:r w:rsidRPr="003A25AB">
        <w:rPr>
          <w:b/>
          <w:bCs/>
          <w:sz w:val="24"/>
          <w:szCs w:val="24"/>
          <w:lang w:val="uk-UA"/>
        </w:rPr>
        <w:tab/>
      </w:r>
    </w:p>
    <w:p w:rsidR="00B312C2" w:rsidRPr="00B312C2" w:rsidRDefault="008742DD" w:rsidP="00D760D2">
      <w:pPr>
        <w:pStyle w:val="21"/>
        <w:spacing w:after="0" w:line="240" w:lineRule="auto"/>
        <w:ind w:left="11328"/>
        <w:rPr>
          <w:b/>
          <w:bCs/>
          <w:sz w:val="24"/>
          <w:szCs w:val="24"/>
          <w:lang w:val="uk-UA"/>
        </w:rPr>
      </w:pPr>
      <w:r w:rsidRPr="003A25AB">
        <w:rPr>
          <w:b/>
          <w:bCs/>
          <w:sz w:val="24"/>
          <w:szCs w:val="24"/>
          <w:lang w:val="uk-UA"/>
        </w:rPr>
        <w:t xml:space="preserve">до Положення </w:t>
      </w:r>
      <w:r w:rsidR="00A02973">
        <w:rPr>
          <w:b/>
          <w:bCs/>
          <w:sz w:val="24"/>
          <w:szCs w:val="24"/>
          <w:lang w:val="uk-UA"/>
        </w:rPr>
        <w:t xml:space="preserve">про </w:t>
      </w:r>
      <w:r w:rsidR="005C4DA9">
        <w:rPr>
          <w:b/>
          <w:bCs/>
          <w:sz w:val="24"/>
          <w:szCs w:val="24"/>
          <w:lang w:val="uk-UA"/>
        </w:rPr>
        <w:t>конкурс</w:t>
      </w:r>
      <w:r w:rsidRPr="006A5A92">
        <w:rPr>
          <w:b/>
          <w:bCs/>
          <w:sz w:val="24"/>
          <w:szCs w:val="24"/>
          <w:lang w:val="uk-UA"/>
        </w:rPr>
        <w:t xml:space="preserve"> </w:t>
      </w:r>
      <w:r w:rsidR="00B312C2" w:rsidRPr="00B312C2">
        <w:rPr>
          <w:b/>
          <w:bCs/>
          <w:sz w:val="24"/>
          <w:szCs w:val="24"/>
          <w:lang w:val="uk-UA"/>
        </w:rPr>
        <w:t xml:space="preserve">програм з позашкільної (неформальної) освіти для дітей та молоді у м. Кременчуці на 2019-2020 навчальний рік </w:t>
      </w:r>
    </w:p>
    <w:p w:rsidR="008742DD" w:rsidRDefault="008742DD" w:rsidP="008742DD">
      <w:pPr>
        <w:ind w:left="4956" w:firstLine="708"/>
        <w:jc w:val="both"/>
        <w:rPr>
          <w:bCs/>
          <w:lang w:val="uk-UA"/>
        </w:rPr>
      </w:pPr>
    </w:p>
    <w:p w:rsidR="00D529AB" w:rsidRPr="003A25AB" w:rsidRDefault="00D529AB" w:rsidP="00D529AB">
      <w:pPr>
        <w:ind w:left="4956" w:firstLine="708"/>
        <w:jc w:val="both"/>
        <w:rPr>
          <w:bCs/>
          <w:lang w:val="uk-UA"/>
        </w:rPr>
      </w:pPr>
      <w:bookmarkStart w:id="0" w:name="_GoBack"/>
      <w:bookmarkEnd w:id="0"/>
    </w:p>
    <w:p w:rsidR="00D529AB" w:rsidRPr="003A25AB" w:rsidRDefault="00A02973" w:rsidP="00D529AB">
      <w:pPr>
        <w:pStyle w:val="a6"/>
        <w:rPr>
          <w:sz w:val="28"/>
          <w:szCs w:val="28"/>
        </w:rPr>
      </w:pPr>
      <w:r>
        <w:rPr>
          <w:sz w:val="28"/>
          <w:szCs w:val="28"/>
        </w:rPr>
        <w:t>ЗВІТ-РЕЄСТР</w:t>
      </w:r>
    </w:p>
    <w:p w:rsidR="00D760D2" w:rsidRDefault="00D760D2" w:rsidP="00D760D2">
      <w:pPr>
        <w:jc w:val="center"/>
        <w:rPr>
          <w:lang w:val="uk-UA"/>
        </w:rPr>
      </w:pPr>
      <w:r>
        <w:rPr>
          <w:lang w:val="uk-UA"/>
        </w:rPr>
        <w:t>№__________ від «_______» ______________ 2019 року,</w:t>
      </w:r>
    </w:p>
    <w:p w:rsidR="00D760D2" w:rsidRDefault="00D760D2" w:rsidP="00D760D2">
      <w:pPr>
        <w:jc w:val="center"/>
        <w:rPr>
          <w:lang w:val="uk-UA"/>
        </w:rPr>
      </w:pPr>
      <w:r w:rsidRPr="00D760D2">
        <w:rPr>
          <w:lang w:val="uk-UA"/>
        </w:rPr>
        <w:t xml:space="preserve">за надані послуги конкурсу програм з </w:t>
      </w:r>
      <w:proofErr w:type="spellStart"/>
      <w:r w:rsidRPr="00D760D2">
        <w:t>позашкільної</w:t>
      </w:r>
      <w:proofErr w:type="spellEnd"/>
      <w:r w:rsidRPr="00D760D2">
        <w:t xml:space="preserve"> (</w:t>
      </w:r>
      <w:proofErr w:type="spellStart"/>
      <w:r w:rsidRPr="00D760D2">
        <w:t>неформальної</w:t>
      </w:r>
      <w:proofErr w:type="spellEnd"/>
      <w:r w:rsidRPr="00D760D2">
        <w:t xml:space="preserve">) </w:t>
      </w:r>
      <w:proofErr w:type="spellStart"/>
      <w:r w:rsidRPr="00D760D2">
        <w:t>освіти</w:t>
      </w:r>
      <w:proofErr w:type="spellEnd"/>
      <w:r w:rsidRPr="00D760D2">
        <w:rPr>
          <w:lang w:val="uk-UA"/>
        </w:rPr>
        <w:t xml:space="preserve"> </w:t>
      </w:r>
    </w:p>
    <w:p w:rsidR="00D760D2" w:rsidRDefault="00D760D2" w:rsidP="00D760D2">
      <w:pPr>
        <w:jc w:val="center"/>
        <w:rPr>
          <w:lang w:val="uk-UA"/>
        </w:rPr>
      </w:pPr>
      <w:r w:rsidRPr="00D760D2">
        <w:rPr>
          <w:lang w:val="uk-UA"/>
        </w:rPr>
        <w:t>для дітей та молоді у м. Кременчуці на 2019-2020 навчальний рік</w:t>
      </w:r>
    </w:p>
    <w:p w:rsidR="00D760D2" w:rsidRPr="00D760D2" w:rsidRDefault="00D760D2" w:rsidP="00D760D2">
      <w:pPr>
        <w:jc w:val="center"/>
        <w:rPr>
          <w:lang w:val="uk-UA"/>
        </w:rPr>
      </w:pPr>
      <w:r>
        <w:rPr>
          <w:bCs/>
          <w:lang w:val="uk-UA"/>
        </w:rPr>
        <w:t>за період з __.__.2019 року  по __.__.2019 року</w:t>
      </w:r>
      <w:r w:rsidRPr="00D760D2">
        <w:rPr>
          <w:lang w:val="uk-UA"/>
        </w:rPr>
        <w:t xml:space="preserve"> </w:t>
      </w:r>
    </w:p>
    <w:p w:rsidR="00D760D2" w:rsidRDefault="00D760D2" w:rsidP="00D760D2">
      <w:pPr>
        <w:jc w:val="center"/>
        <w:rPr>
          <w:bCs/>
          <w:lang w:val="uk-UA"/>
        </w:rPr>
      </w:pPr>
      <w:r>
        <w:rPr>
          <w:bCs/>
          <w:lang w:val="uk-UA"/>
        </w:rPr>
        <w:t>_______________________________________________________________________</w:t>
      </w:r>
    </w:p>
    <w:p w:rsidR="00D760D2" w:rsidRPr="00D760D2" w:rsidRDefault="00D760D2" w:rsidP="00D760D2">
      <w:pPr>
        <w:pStyle w:val="a4"/>
        <w:spacing w:after="0"/>
        <w:ind w:left="0" w:firstLine="708"/>
        <w:jc w:val="center"/>
        <w:rPr>
          <w:sz w:val="20"/>
          <w:lang w:val="uk-UA"/>
        </w:rPr>
      </w:pPr>
      <w:r w:rsidRPr="00D760D2">
        <w:rPr>
          <w:bCs/>
          <w:sz w:val="20"/>
          <w:lang w:val="uk-UA"/>
        </w:rPr>
        <w:t>(</w:t>
      </w:r>
      <w:r>
        <w:rPr>
          <w:bCs/>
          <w:sz w:val="20"/>
          <w:lang w:val="uk-UA"/>
        </w:rPr>
        <w:t xml:space="preserve">назва </w:t>
      </w:r>
      <w:r w:rsidRPr="00D760D2">
        <w:rPr>
          <w:sz w:val="20"/>
          <w:lang w:val="uk-UA"/>
        </w:rPr>
        <w:t>недержавн</w:t>
      </w:r>
      <w:r>
        <w:rPr>
          <w:sz w:val="20"/>
          <w:lang w:val="uk-UA"/>
        </w:rPr>
        <w:t>ої громадської організації</w:t>
      </w:r>
      <w:r w:rsidRPr="00D760D2">
        <w:rPr>
          <w:sz w:val="20"/>
          <w:lang w:val="uk-UA"/>
        </w:rPr>
        <w:t>, фізич</w:t>
      </w:r>
      <w:r>
        <w:rPr>
          <w:sz w:val="20"/>
          <w:lang w:val="uk-UA"/>
        </w:rPr>
        <w:t xml:space="preserve">ної </w:t>
      </w:r>
      <w:proofErr w:type="spellStart"/>
      <w:r w:rsidRPr="00D760D2">
        <w:rPr>
          <w:sz w:val="20"/>
          <w:lang w:val="uk-UA"/>
        </w:rPr>
        <w:t>осіб</w:t>
      </w:r>
      <w:r>
        <w:rPr>
          <w:sz w:val="20"/>
          <w:lang w:val="uk-UA"/>
        </w:rPr>
        <w:t>и-підприємця</w:t>
      </w:r>
      <w:proofErr w:type="spellEnd"/>
      <w:r w:rsidRPr="00D760D2">
        <w:rPr>
          <w:sz w:val="20"/>
          <w:lang w:val="uk-UA"/>
        </w:rPr>
        <w:t xml:space="preserve"> та підприємств</w:t>
      </w:r>
      <w:r>
        <w:rPr>
          <w:sz w:val="20"/>
          <w:lang w:val="uk-UA"/>
        </w:rPr>
        <w:t>а</w:t>
      </w:r>
      <w:r w:rsidRPr="00D760D2">
        <w:rPr>
          <w:sz w:val="20"/>
          <w:lang w:val="uk-UA"/>
        </w:rPr>
        <w:t xml:space="preserve"> міста Кременчука, які не належать до державних або комунальних форм власності та здійснюють свою діяльність на момент оголошення конкурсу у місті Кременчуці і є юридичними особами відп</w:t>
      </w:r>
      <w:r w:rsidRPr="00D760D2">
        <w:rPr>
          <w:sz w:val="20"/>
          <w:lang w:val="uk-UA"/>
        </w:rPr>
        <w:t>овідно до законодавства України</w:t>
      </w:r>
      <w:r w:rsidRPr="00D760D2">
        <w:rPr>
          <w:bCs/>
          <w:sz w:val="20"/>
          <w:lang w:val="uk-UA"/>
        </w:rPr>
        <w:t>)</w:t>
      </w:r>
    </w:p>
    <w:p w:rsidR="00D760D2" w:rsidRDefault="00D760D2" w:rsidP="00D760D2">
      <w:pPr>
        <w:jc w:val="center"/>
        <w:rPr>
          <w:bCs/>
          <w:sz w:val="20"/>
          <w:szCs w:val="20"/>
          <w:lang w:val="uk-UA"/>
        </w:rPr>
      </w:pPr>
    </w:p>
    <w:tbl>
      <w:tblPr>
        <w:tblStyle w:val="ae"/>
        <w:tblW w:w="1442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78"/>
        <w:gridCol w:w="3015"/>
        <w:gridCol w:w="2551"/>
        <w:gridCol w:w="2127"/>
        <w:gridCol w:w="2693"/>
        <w:gridCol w:w="3260"/>
      </w:tblGrid>
      <w:tr w:rsidR="00D760D2" w:rsidRPr="00D760D2" w:rsidTr="00D760D2">
        <w:trPr>
          <w:trHeight w:val="123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D2" w:rsidRDefault="00D760D2" w:rsidP="00D760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D2" w:rsidRDefault="00D760D2" w:rsidP="00D760D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Прізвище,</w:t>
            </w:r>
          </w:p>
          <w:p w:rsidR="00D760D2" w:rsidRDefault="00D760D2" w:rsidP="00D760D2">
            <w:pPr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ім</w:t>
            </w:r>
            <w:proofErr w:type="spellEnd"/>
            <w:r>
              <w:rPr>
                <w:bCs/>
              </w:rPr>
              <w:t>’</w:t>
            </w:r>
            <w:r>
              <w:rPr>
                <w:bCs/>
                <w:lang w:val="uk-UA"/>
              </w:rPr>
              <w:t>я, по батькові дитини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D2" w:rsidRDefault="00D760D2" w:rsidP="00D760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 народження дитини та кількість повних років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D2" w:rsidRDefault="00D760D2" w:rsidP="00D760D2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Місце навчання дитини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D2" w:rsidRDefault="00D760D2" w:rsidP="00D760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 проживання дитини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D2" w:rsidRDefault="00D760D2" w:rsidP="00D760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П.І.Б. батьків дит</w:t>
            </w:r>
            <w:r>
              <w:rPr>
                <w:lang w:val="uk-UA"/>
              </w:rPr>
              <w:t xml:space="preserve">ини (або осіб, що їх замінюють), </w:t>
            </w:r>
          </w:p>
          <w:p w:rsidR="00D760D2" w:rsidRDefault="00D760D2" w:rsidP="00D760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контактний телефон</w:t>
            </w:r>
          </w:p>
        </w:tc>
      </w:tr>
      <w:tr w:rsidR="00D760D2" w:rsidRPr="00D760D2" w:rsidTr="00D760D2">
        <w:trPr>
          <w:trHeight w:val="78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D2" w:rsidRDefault="00D760D2">
            <w:pPr>
              <w:jc w:val="center"/>
              <w:rPr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D2" w:rsidRDefault="00D760D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D2" w:rsidRDefault="00D760D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D2" w:rsidRDefault="00D760D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D2" w:rsidRDefault="00D760D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D2" w:rsidRDefault="00D760D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D760D2" w:rsidRDefault="00D760D2" w:rsidP="00D760D2">
      <w:pPr>
        <w:jc w:val="both"/>
        <w:rPr>
          <w:sz w:val="22"/>
          <w:szCs w:val="22"/>
          <w:lang w:val="uk-UA"/>
        </w:rPr>
      </w:pPr>
    </w:p>
    <w:p w:rsidR="00D760D2" w:rsidRDefault="00D760D2" w:rsidP="00D760D2">
      <w:pPr>
        <w:jc w:val="both"/>
        <w:rPr>
          <w:lang w:val="uk-UA"/>
        </w:rPr>
      </w:pPr>
      <w:r>
        <w:rPr>
          <w:lang w:val="uk-UA"/>
        </w:rPr>
        <w:t>________________________                                                ___________________________                                                     ______________________________</w:t>
      </w:r>
    </w:p>
    <w:p w:rsidR="00D760D2" w:rsidRDefault="00D760D2" w:rsidP="00D760D2">
      <w:pPr>
        <w:jc w:val="both"/>
        <w:rPr>
          <w:sz w:val="20"/>
          <w:szCs w:val="20"/>
          <w:lang w:val="uk-UA"/>
        </w:rPr>
      </w:pPr>
      <w:r>
        <w:rPr>
          <w:sz w:val="24"/>
          <w:szCs w:val="24"/>
          <w:lang w:val="uk-UA"/>
        </w:rPr>
        <w:t>М.П</w:t>
      </w:r>
      <w:r>
        <w:rPr>
          <w:sz w:val="20"/>
          <w:szCs w:val="20"/>
          <w:lang w:val="uk-UA"/>
        </w:rPr>
        <w:t>.(посада керівника</w:t>
      </w:r>
      <w:r>
        <w:rPr>
          <w:sz w:val="20"/>
          <w:szCs w:val="20"/>
          <w:lang w:val="uk-UA"/>
        </w:rPr>
        <w:t>)                                                                            (підпис)                                                                                                        (прізвище та ініціали)</w:t>
      </w:r>
    </w:p>
    <w:p w:rsidR="006C1805" w:rsidRPr="008742DD" w:rsidRDefault="006C1805" w:rsidP="002D4FB7">
      <w:pPr>
        <w:tabs>
          <w:tab w:val="left" w:pos="142"/>
          <w:tab w:val="left" w:pos="7088"/>
        </w:tabs>
        <w:jc w:val="both"/>
        <w:rPr>
          <w:bCs/>
          <w:lang w:val="uk-UA"/>
        </w:rPr>
      </w:pPr>
    </w:p>
    <w:sectPr w:rsidR="006C1805" w:rsidRPr="008742DD" w:rsidSect="00D760D2">
      <w:pgSz w:w="16838" w:h="11906" w:orient="landscape"/>
      <w:pgMar w:top="1701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6"/>
    <w:lvl w:ilvl="0">
      <w:start w:val="5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Symbol"/>
        <w:lang w:val="uk-UA"/>
      </w:rPr>
    </w:lvl>
  </w:abstractNum>
  <w:abstractNum w:abstractNumId="1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2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1279"/>
        </w:tabs>
        <w:ind w:left="1279" w:hanging="570"/>
      </w:pPr>
    </w:lvl>
  </w:abstractNum>
  <w:abstractNum w:abstractNumId="3">
    <w:nsid w:val="427C4BD7"/>
    <w:multiLevelType w:val="hybridMultilevel"/>
    <w:tmpl w:val="4FEA2C22"/>
    <w:lvl w:ilvl="0" w:tplc="048E18AE">
      <w:start w:val="5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DD"/>
    <w:rsid w:val="000605D9"/>
    <w:rsid w:val="00221DBA"/>
    <w:rsid w:val="00290E47"/>
    <w:rsid w:val="002B48ED"/>
    <w:rsid w:val="002D4FB7"/>
    <w:rsid w:val="00406FC1"/>
    <w:rsid w:val="004E0492"/>
    <w:rsid w:val="005460F5"/>
    <w:rsid w:val="00575FE3"/>
    <w:rsid w:val="005A2D90"/>
    <w:rsid w:val="005C4DA9"/>
    <w:rsid w:val="006C1805"/>
    <w:rsid w:val="006F1149"/>
    <w:rsid w:val="008742DD"/>
    <w:rsid w:val="008D1E8B"/>
    <w:rsid w:val="008E0D17"/>
    <w:rsid w:val="008E78A6"/>
    <w:rsid w:val="0095343C"/>
    <w:rsid w:val="00A02973"/>
    <w:rsid w:val="00A816AC"/>
    <w:rsid w:val="00AA01D3"/>
    <w:rsid w:val="00B312C2"/>
    <w:rsid w:val="00BA5230"/>
    <w:rsid w:val="00C20E01"/>
    <w:rsid w:val="00CE5A2F"/>
    <w:rsid w:val="00CF6B92"/>
    <w:rsid w:val="00D529AB"/>
    <w:rsid w:val="00D760D2"/>
    <w:rsid w:val="00DA6370"/>
    <w:rsid w:val="00DF1043"/>
    <w:rsid w:val="00E57F63"/>
    <w:rsid w:val="00EF779B"/>
    <w:rsid w:val="00F23094"/>
    <w:rsid w:val="00FD0A85"/>
    <w:rsid w:val="00F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  <w:style w:type="character" w:styleId="a3">
    <w:name w:val="Hyperlink"/>
    <w:rsid w:val="00D529AB"/>
    <w:rPr>
      <w:color w:val="0000FF"/>
      <w:u w:val="single"/>
    </w:rPr>
  </w:style>
  <w:style w:type="paragraph" w:customStyle="1" w:styleId="HTML1">
    <w:name w:val="Стандартный HTML1"/>
    <w:basedOn w:val="a"/>
    <w:rsid w:val="00D52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link w:val="a5"/>
    <w:rsid w:val="00D529AB"/>
    <w:pPr>
      <w:spacing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D529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basedOn w:val="a"/>
    <w:next w:val="a7"/>
    <w:qFormat/>
    <w:rsid w:val="00D529AB"/>
    <w:pPr>
      <w:jc w:val="center"/>
    </w:pPr>
    <w:rPr>
      <w:b/>
      <w:spacing w:val="20"/>
      <w:sz w:val="24"/>
      <w:szCs w:val="20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D52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52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FD0A85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FD0A8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0A8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8E78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78A6"/>
    <w:rPr>
      <w:rFonts w:ascii="Tahoma" w:eastAsia="Times New Roman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D760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  <w:style w:type="character" w:styleId="a3">
    <w:name w:val="Hyperlink"/>
    <w:rsid w:val="00D529AB"/>
    <w:rPr>
      <w:color w:val="0000FF"/>
      <w:u w:val="single"/>
    </w:rPr>
  </w:style>
  <w:style w:type="paragraph" w:customStyle="1" w:styleId="HTML1">
    <w:name w:val="Стандартный HTML1"/>
    <w:basedOn w:val="a"/>
    <w:rsid w:val="00D52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link w:val="a5"/>
    <w:rsid w:val="00D529AB"/>
    <w:pPr>
      <w:spacing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D529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basedOn w:val="a"/>
    <w:next w:val="a7"/>
    <w:qFormat/>
    <w:rsid w:val="00D529AB"/>
    <w:pPr>
      <w:jc w:val="center"/>
    </w:pPr>
    <w:rPr>
      <w:b/>
      <w:spacing w:val="20"/>
      <w:sz w:val="24"/>
      <w:szCs w:val="20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D52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52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FD0A85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FD0A8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0A8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8E78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78A6"/>
    <w:rPr>
      <w:rFonts w:ascii="Tahoma" w:eastAsia="Times New Roman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D760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2018-03-05T11:56:00Z</cp:lastPrinted>
  <dcterms:created xsi:type="dcterms:W3CDTF">2019-06-30T08:44:00Z</dcterms:created>
  <dcterms:modified xsi:type="dcterms:W3CDTF">2019-06-30T09:36:00Z</dcterms:modified>
</cp:coreProperties>
</file>