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7048DB">
        <w:rPr>
          <w:b/>
          <w:bCs/>
          <w:sz w:val="24"/>
          <w:szCs w:val="24"/>
          <w:lang w:val="uk-UA"/>
        </w:rPr>
        <w:t>4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Pr="006A5A92">
        <w:rPr>
          <w:b/>
          <w:bCs/>
          <w:sz w:val="24"/>
          <w:szCs w:val="24"/>
          <w:lang w:val="uk-UA"/>
        </w:rPr>
        <w:t xml:space="preserve">конкурсу соціальних програм та проектів недержавних неприбуткових організацій </w:t>
      </w:r>
      <w:r w:rsidR="007048DB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Pr="006A5A92">
        <w:rPr>
          <w:b/>
          <w:bCs/>
          <w:sz w:val="24"/>
          <w:szCs w:val="24"/>
          <w:lang w:val="uk-UA"/>
        </w:rPr>
        <w:t xml:space="preserve"> 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7048DB" w:rsidRPr="007048DB" w:rsidRDefault="007048DB" w:rsidP="007048DB">
      <w:pPr>
        <w:ind w:left="4956" w:firstLine="708"/>
        <w:jc w:val="both"/>
        <w:rPr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615"/>
      </w:tblGrid>
      <w:tr w:rsidR="007048DB" w:rsidRPr="007048DB" w:rsidTr="005C332D">
        <w:trPr>
          <w:trHeight w:val="34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Дата реєстраційної заявки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Підпис секретаря Ради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</w:tbl>
    <w:p w:rsidR="007048DB" w:rsidRPr="007048DB" w:rsidRDefault="00D06C96" w:rsidP="007048DB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*</w:t>
      </w:r>
      <w:r w:rsidR="00B13768">
        <w:rPr>
          <w:bCs/>
          <w:sz w:val="24"/>
          <w:szCs w:val="24"/>
          <w:lang w:val="uk-UA"/>
        </w:rPr>
        <w:t xml:space="preserve"> </w:t>
      </w:r>
      <w:bookmarkStart w:id="0" w:name="_GoBack"/>
      <w:bookmarkEnd w:id="0"/>
      <w:r w:rsidR="007048DB" w:rsidRPr="007048DB">
        <w:rPr>
          <w:bCs/>
          <w:sz w:val="24"/>
          <w:szCs w:val="24"/>
          <w:lang w:val="uk-UA"/>
        </w:rPr>
        <w:t xml:space="preserve">Заповнюється секретарем ради сприяння розвитку </w:t>
      </w:r>
      <w:proofErr w:type="spellStart"/>
      <w:r w:rsidR="007048DB" w:rsidRPr="007048DB">
        <w:rPr>
          <w:bCs/>
          <w:sz w:val="24"/>
          <w:szCs w:val="24"/>
          <w:lang w:val="uk-UA"/>
        </w:rPr>
        <w:t>міжсекторного</w:t>
      </w:r>
      <w:proofErr w:type="spellEnd"/>
      <w:r w:rsidR="007048DB" w:rsidRPr="007048DB">
        <w:rPr>
          <w:bCs/>
          <w:sz w:val="24"/>
          <w:szCs w:val="24"/>
          <w:lang w:val="uk-UA"/>
        </w:rPr>
        <w:t xml:space="preserve"> партнерства</w:t>
      </w:r>
    </w:p>
    <w:p w:rsidR="007048DB" w:rsidRPr="007048DB" w:rsidRDefault="007048DB" w:rsidP="007048DB">
      <w:pPr>
        <w:rPr>
          <w:sz w:val="24"/>
          <w:szCs w:val="24"/>
          <w:lang w:val="uk-UA"/>
        </w:rPr>
      </w:pPr>
    </w:p>
    <w:p w:rsidR="007048DB" w:rsidRPr="007048DB" w:rsidRDefault="007048DB" w:rsidP="007048DB">
      <w:pPr>
        <w:jc w:val="center"/>
        <w:rPr>
          <w:bCs/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>ЗАЯВКА</w:t>
      </w:r>
    </w:p>
    <w:p w:rsidR="007048DB" w:rsidRPr="007048DB" w:rsidRDefault="007048DB" w:rsidP="007048DB">
      <w:pPr>
        <w:jc w:val="center"/>
        <w:rPr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 xml:space="preserve">на участь у конкурсі </w:t>
      </w:r>
      <w:r w:rsidRPr="007048DB">
        <w:rPr>
          <w:sz w:val="24"/>
          <w:szCs w:val="24"/>
          <w:lang w:val="uk-UA"/>
        </w:rPr>
        <w:t>соціальних програм та проектів</w:t>
      </w:r>
    </w:p>
    <w:p w:rsidR="007048DB" w:rsidRPr="007048DB" w:rsidRDefault="007048DB" w:rsidP="007048DB">
      <w:pPr>
        <w:jc w:val="center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недержавних неприбуткових організацій у м. Кременчуці на 2018 рік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85"/>
      </w:tblGrid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pStyle w:val="ac"/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Пріоритет конкурсу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Назва проекту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Назва організації, що подає проект (програму)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Загальна сума кошторису витрат на здійснення проекту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48DB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Очікуване фінансування від управління молоді та спорту  виконавчого комітету Кременчуцької міської ради Полтавської області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Терміни реалізації проекту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Адреса організації</w:t>
            </w:r>
          </w:p>
          <w:p w:rsidR="007048DB" w:rsidRPr="007048DB" w:rsidRDefault="007048DB" w:rsidP="005C332D">
            <w:pPr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організації або особи, яка матиме право укладати юридичні угоди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110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Банківські реквізити організації </w:t>
            </w:r>
          </w:p>
          <w:p w:rsidR="007048DB" w:rsidRPr="007048DB" w:rsidRDefault="007048DB" w:rsidP="005C332D">
            <w:pPr>
              <w:rPr>
                <w:bCs/>
                <w:sz w:val="24"/>
                <w:szCs w:val="24"/>
                <w:lang w:val="uk-UA"/>
              </w:rPr>
            </w:pPr>
          </w:p>
          <w:p w:rsidR="007048DB" w:rsidRPr="007048DB" w:rsidRDefault="007048DB" w:rsidP="005C332D">
            <w:pPr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(для перерахування коштів)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Рахунок №________________</w:t>
            </w:r>
          </w:p>
          <w:p w:rsidR="007048DB" w:rsidRPr="007048DB" w:rsidRDefault="007048DB" w:rsidP="005C332D">
            <w:pPr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048DB">
              <w:rPr>
                <w:sz w:val="24"/>
                <w:szCs w:val="24"/>
                <w:lang w:val="uk-UA"/>
              </w:rPr>
              <w:t>____________________бан</w:t>
            </w:r>
            <w:proofErr w:type="spellEnd"/>
            <w:r w:rsidRPr="007048DB">
              <w:rPr>
                <w:sz w:val="24"/>
                <w:szCs w:val="24"/>
                <w:lang w:val="uk-UA"/>
              </w:rPr>
              <w:t>ку</w:t>
            </w:r>
          </w:p>
          <w:p w:rsidR="007048DB" w:rsidRPr="007048DB" w:rsidRDefault="007048DB" w:rsidP="005C332D">
            <w:pPr>
              <w:pStyle w:val="ac"/>
              <w:rPr>
                <w:sz w:val="24"/>
                <w:szCs w:val="24"/>
              </w:rPr>
            </w:pPr>
            <w:r w:rsidRPr="007048DB">
              <w:rPr>
                <w:sz w:val="24"/>
                <w:szCs w:val="24"/>
              </w:rPr>
              <w:t>МФО___________________</w:t>
            </w:r>
          </w:p>
          <w:p w:rsidR="007048DB" w:rsidRPr="007048DB" w:rsidRDefault="007048DB" w:rsidP="005C332D">
            <w:pPr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Код ЗКПО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проекту (програми)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Місце роботи, посада керівника проекту, адреса для листування, 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5C332D">
            <w:pPr>
              <w:snapToGri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048DB" w:rsidRPr="007048DB" w:rsidRDefault="007048DB" w:rsidP="007048DB">
      <w:pPr>
        <w:jc w:val="center"/>
        <w:rPr>
          <w:sz w:val="24"/>
          <w:szCs w:val="24"/>
        </w:rPr>
      </w:pPr>
    </w:p>
    <w:p w:rsidR="007048DB" w:rsidRPr="007048DB" w:rsidRDefault="007048DB" w:rsidP="007048DB">
      <w:p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Підписи засвідчують зобов`язання:</w:t>
      </w:r>
    </w:p>
    <w:p w:rsidR="007048DB" w:rsidRPr="007048DB" w:rsidRDefault="007048DB" w:rsidP="007048DB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подавати у конкурсній документації правдиву інформацію;</w:t>
      </w:r>
    </w:p>
    <w:p w:rsidR="007048DB" w:rsidRPr="007048DB" w:rsidRDefault="007048DB" w:rsidP="007048DB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у разі отримання фінансування – використовувати  його відповідно до плану реалізації та бюджету проекту (програми) з дотриманням вимог чинного законодавства України;</w:t>
      </w:r>
    </w:p>
    <w:p w:rsidR="007048DB" w:rsidRPr="007048DB" w:rsidRDefault="007048DB" w:rsidP="007048DB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вичерпно інформувати управління у справах сім’ї, дітей та молоді виконавчого комітету міської ради (фінансовий та творчий звіти) щодо реалізації проекту.</w:t>
      </w:r>
    </w:p>
    <w:p w:rsidR="007048DB" w:rsidRPr="007048DB" w:rsidRDefault="007048DB" w:rsidP="007048DB">
      <w:pPr>
        <w:jc w:val="center"/>
        <w:rPr>
          <w:b/>
          <w:sz w:val="24"/>
          <w:szCs w:val="24"/>
          <w:lang w:val="uk-UA"/>
        </w:rPr>
      </w:pPr>
    </w:p>
    <w:p w:rsidR="007048DB" w:rsidRPr="007048DB" w:rsidRDefault="007048DB" w:rsidP="007048DB">
      <w:pPr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Підпис керівника проекту (програми) </w:t>
      </w:r>
      <w:proofErr w:type="spellStart"/>
      <w:r w:rsidRPr="007048DB">
        <w:rPr>
          <w:sz w:val="24"/>
          <w:szCs w:val="24"/>
          <w:lang w:val="uk-UA"/>
        </w:rPr>
        <w:t>______________Да</w:t>
      </w:r>
      <w:proofErr w:type="spellEnd"/>
      <w:r w:rsidRPr="007048DB">
        <w:rPr>
          <w:sz w:val="24"/>
          <w:szCs w:val="24"/>
          <w:lang w:val="uk-UA"/>
        </w:rPr>
        <w:t>та__________________</w:t>
      </w:r>
    </w:p>
    <w:p w:rsidR="007048DB" w:rsidRPr="007048DB" w:rsidRDefault="007048DB" w:rsidP="007048DB">
      <w:pPr>
        <w:rPr>
          <w:sz w:val="24"/>
          <w:szCs w:val="24"/>
          <w:lang w:val="uk-UA"/>
        </w:rPr>
      </w:pPr>
    </w:p>
    <w:p w:rsidR="007048DB" w:rsidRPr="007048DB" w:rsidRDefault="007048DB" w:rsidP="007048DB">
      <w:pPr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Підпис керівника організації </w:t>
      </w:r>
      <w:r w:rsidRPr="007048DB">
        <w:rPr>
          <w:sz w:val="24"/>
          <w:szCs w:val="24"/>
          <w:lang w:val="uk-UA"/>
        </w:rPr>
        <w:tab/>
      </w:r>
      <w:r w:rsidRPr="007048DB">
        <w:rPr>
          <w:sz w:val="24"/>
          <w:szCs w:val="24"/>
          <w:lang w:val="uk-UA"/>
        </w:rPr>
        <w:tab/>
        <w:t xml:space="preserve">    </w:t>
      </w:r>
      <w:proofErr w:type="spellStart"/>
      <w:r w:rsidRPr="007048DB">
        <w:rPr>
          <w:sz w:val="24"/>
          <w:szCs w:val="24"/>
          <w:lang w:val="uk-UA"/>
        </w:rPr>
        <w:t>______________Да</w:t>
      </w:r>
      <w:proofErr w:type="spellEnd"/>
      <w:r w:rsidRPr="007048DB">
        <w:rPr>
          <w:sz w:val="24"/>
          <w:szCs w:val="24"/>
          <w:lang w:val="uk-UA"/>
        </w:rPr>
        <w:t>та__________________</w:t>
      </w:r>
    </w:p>
    <w:p w:rsidR="007048DB" w:rsidRPr="007048DB" w:rsidRDefault="007048DB" w:rsidP="007048DB">
      <w:pPr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Печатка організації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6C1805"/>
    <w:rsid w:val="007048DB"/>
    <w:rsid w:val="007D1FE2"/>
    <w:rsid w:val="008742DD"/>
    <w:rsid w:val="008D1E8B"/>
    <w:rsid w:val="00977AD6"/>
    <w:rsid w:val="00AA01D3"/>
    <w:rsid w:val="00B13768"/>
    <w:rsid w:val="00BA5230"/>
    <w:rsid w:val="00CE5A2F"/>
    <w:rsid w:val="00D06C96"/>
    <w:rsid w:val="00D529AB"/>
    <w:rsid w:val="00E57F6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6</cp:revision>
  <cp:lastPrinted>2018-02-28T13:05:00Z</cp:lastPrinted>
  <dcterms:created xsi:type="dcterms:W3CDTF">2018-02-28T13:11:00Z</dcterms:created>
  <dcterms:modified xsi:type="dcterms:W3CDTF">2018-02-28T14:23:00Z</dcterms:modified>
</cp:coreProperties>
</file>