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8C52F" w14:textId="67CCFF08" w:rsidR="0090734A" w:rsidRPr="00BA40E1" w:rsidRDefault="005B4BBE">
      <w:pPr>
        <w:rPr>
          <w:lang w:val="uk-UA"/>
        </w:rPr>
      </w:pPr>
      <w:r>
        <w:rPr>
          <w:lang w:val="uk-UA"/>
        </w:rPr>
        <w:t>30</w:t>
      </w:r>
      <w:r w:rsidRPr="005B4BBE">
        <w:rPr>
          <w:lang w:val="uk-UA"/>
        </w:rPr>
        <w:t>.04.2026                                                                                                          № 1</w:t>
      </w:r>
      <w:r>
        <w:rPr>
          <w:lang w:val="uk-UA"/>
        </w:rPr>
        <w:t>183</w:t>
      </w:r>
    </w:p>
    <w:p w14:paraId="67B17FA7" w14:textId="77777777" w:rsidR="0090734A" w:rsidRPr="00BA40E1" w:rsidRDefault="0090734A">
      <w:pPr>
        <w:rPr>
          <w:lang w:val="uk-UA"/>
        </w:rPr>
      </w:pPr>
    </w:p>
    <w:p w14:paraId="1F7B12DF" w14:textId="77777777" w:rsidR="0090734A" w:rsidRPr="00BA40E1" w:rsidRDefault="0090734A">
      <w:pPr>
        <w:rPr>
          <w:lang w:val="uk-UA"/>
        </w:rPr>
      </w:pPr>
    </w:p>
    <w:p w14:paraId="4F8FA963" w14:textId="77777777" w:rsidR="0090734A" w:rsidRDefault="0090734A" w:rsidP="00D11AA8">
      <w:pPr>
        <w:jc w:val="both"/>
        <w:rPr>
          <w:lang w:val="uk-UA"/>
        </w:rPr>
      </w:pPr>
    </w:p>
    <w:p w14:paraId="55621387" w14:textId="77777777" w:rsidR="005D19F4" w:rsidRDefault="005D19F4" w:rsidP="008843A4">
      <w:pPr>
        <w:jc w:val="both"/>
        <w:rPr>
          <w:b/>
          <w:lang w:val="uk-UA"/>
        </w:rPr>
      </w:pPr>
    </w:p>
    <w:p w14:paraId="2E9416B5" w14:textId="531449DF" w:rsidR="003E5BED" w:rsidRDefault="003E5BED" w:rsidP="008843A4">
      <w:pPr>
        <w:jc w:val="both"/>
        <w:rPr>
          <w:lang w:val="uk-UA"/>
        </w:rPr>
      </w:pPr>
    </w:p>
    <w:p w14:paraId="4C62D251" w14:textId="062B5342" w:rsidR="00AB4CD6" w:rsidRDefault="00AB4CD6" w:rsidP="008843A4">
      <w:pPr>
        <w:jc w:val="both"/>
        <w:rPr>
          <w:lang w:val="uk-UA"/>
        </w:rPr>
      </w:pPr>
    </w:p>
    <w:p w14:paraId="4725B8AF" w14:textId="77777777" w:rsidR="00AB4CD6" w:rsidRDefault="00AB4CD6" w:rsidP="008843A4">
      <w:pPr>
        <w:jc w:val="both"/>
        <w:rPr>
          <w:lang w:val="uk-UA"/>
        </w:rPr>
      </w:pPr>
    </w:p>
    <w:p w14:paraId="0237F07B" w14:textId="77777777" w:rsidR="00F86578" w:rsidRDefault="00F86578" w:rsidP="008843A4">
      <w:pPr>
        <w:jc w:val="both"/>
        <w:rPr>
          <w:lang w:val="en-US"/>
        </w:rPr>
      </w:pPr>
    </w:p>
    <w:p w14:paraId="3711402D" w14:textId="77777777" w:rsidR="00DB1079" w:rsidRPr="00DB1079" w:rsidRDefault="00DB1079" w:rsidP="008843A4">
      <w:pPr>
        <w:jc w:val="both"/>
        <w:rPr>
          <w:lang w:val="en-US"/>
        </w:rPr>
      </w:pPr>
    </w:p>
    <w:p w14:paraId="2BD7DF9C" w14:textId="41957AB1" w:rsidR="00C62B75" w:rsidRPr="009B3058" w:rsidRDefault="000F3F2A" w:rsidP="00174D89">
      <w:pPr>
        <w:pStyle w:val="af0"/>
        <w:tabs>
          <w:tab w:val="left" w:pos="4678"/>
        </w:tabs>
        <w:ind w:right="4535"/>
        <w:jc w:val="both"/>
        <w:rPr>
          <w:b/>
        </w:rPr>
      </w:pPr>
      <w:r w:rsidRPr="009B3058">
        <w:rPr>
          <w:b/>
        </w:rPr>
        <w:t xml:space="preserve">Про затвердження переліку </w:t>
      </w:r>
      <w:r w:rsidR="00F327E8">
        <w:rPr>
          <w:b/>
          <w:lang w:val="uk-UA"/>
        </w:rPr>
        <w:t xml:space="preserve">програм та </w:t>
      </w:r>
      <w:r w:rsidRPr="009B3058">
        <w:rPr>
          <w:b/>
        </w:rPr>
        <w:t xml:space="preserve">проєктів, визначених переможцями конкурсу соціальних програм та проєктів </w:t>
      </w:r>
      <w:r w:rsidR="00F327E8">
        <w:rPr>
          <w:b/>
          <w:lang w:val="uk-UA"/>
        </w:rPr>
        <w:t xml:space="preserve">недержавних неприбуткових організацій </w:t>
      </w:r>
      <w:r w:rsidR="009B3058">
        <w:rPr>
          <w:b/>
          <w:lang w:val="uk-UA"/>
        </w:rPr>
        <w:t xml:space="preserve">у </w:t>
      </w:r>
      <w:r w:rsidR="003E5BED" w:rsidRPr="009B3058">
        <w:rPr>
          <w:b/>
          <w:lang w:val="uk-UA"/>
        </w:rPr>
        <w:t>Кременчуц</w:t>
      </w:r>
      <w:r w:rsidR="008079AD" w:rsidRPr="009B3058">
        <w:rPr>
          <w:b/>
          <w:lang w:val="uk-UA"/>
        </w:rPr>
        <w:t xml:space="preserve">ькій </w:t>
      </w:r>
      <w:r w:rsidR="003E5BED" w:rsidRPr="009B3058">
        <w:rPr>
          <w:b/>
          <w:lang w:val="uk-UA"/>
        </w:rPr>
        <w:t xml:space="preserve">міській територіальній громаді </w:t>
      </w:r>
      <w:r w:rsidR="00F327E8">
        <w:rPr>
          <w:b/>
          <w:lang w:val="uk-UA"/>
        </w:rPr>
        <w:t>у</w:t>
      </w:r>
      <w:r w:rsidR="003C7277">
        <w:rPr>
          <w:b/>
          <w:lang w:val="uk-UA"/>
        </w:rPr>
        <w:t xml:space="preserve"> 202</w:t>
      </w:r>
      <w:r w:rsidR="00F327E8">
        <w:rPr>
          <w:b/>
          <w:lang w:val="uk-UA"/>
        </w:rPr>
        <w:t>6</w:t>
      </w:r>
      <w:r w:rsidR="003C7277">
        <w:rPr>
          <w:b/>
          <w:lang w:val="uk-UA"/>
        </w:rPr>
        <w:t xml:space="preserve"> році</w:t>
      </w:r>
    </w:p>
    <w:p w14:paraId="13AA2550" w14:textId="77777777" w:rsidR="00743BF7" w:rsidRDefault="00743BF7" w:rsidP="008843A4">
      <w:pPr>
        <w:jc w:val="both"/>
        <w:rPr>
          <w:lang w:val="uk-UA"/>
        </w:rPr>
      </w:pPr>
    </w:p>
    <w:p w14:paraId="0166260A" w14:textId="77777777" w:rsidR="00F86578" w:rsidRDefault="00F86578" w:rsidP="008843A4">
      <w:pPr>
        <w:jc w:val="both"/>
        <w:rPr>
          <w:lang w:val="uk-UA"/>
        </w:rPr>
      </w:pPr>
    </w:p>
    <w:p w14:paraId="46CDF50C" w14:textId="04FB9947" w:rsidR="000F3F2A" w:rsidRDefault="000F3F2A" w:rsidP="000F3F2A">
      <w:pPr>
        <w:ind w:firstLine="567"/>
        <w:jc w:val="both"/>
        <w:rPr>
          <w:lang w:val="uk-UA"/>
        </w:rPr>
      </w:pPr>
      <w:r w:rsidRPr="000F3F2A">
        <w:rPr>
          <w:lang w:val="uk-UA"/>
        </w:rPr>
        <w:t>З метою підвищення ефективності вирішення соціальних проблем у місті Кременчуці та збільшення інвестицій у соціальну сферу шляхом залучення на конкурсній основі громадських і благодійних організацій, а також з метою розвитку міжсекторного партнерства, відповідно до протоколу засідання ради сприяння розвитку міжсекторного партнерства в м. Кременчуці у 202</w:t>
      </w:r>
      <w:r w:rsidR="00C90000">
        <w:rPr>
          <w:lang w:val="uk-UA"/>
        </w:rPr>
        <w:t>6</w:t>
      </w:r>
      <w:r w:rsidR="00010CB2">
        <w:rPr>
          <w:lang w:val="uk-UA"/>
        </w:rPr>
        <w:t xml:space="preserve"> році від           1</w:t>
      </w:r>
      <w:r w:rsidR="00F327E8">
        <w:rPr>
          <w:lang w:val="uk-UA"/>
        </w:rPr>
        <w:t>6</w:t>
      </w:r>
      <w:r w:rsidRPr="000F3F2A">
        <w:rPr>
          <w:lang w:val="uk-UA"/>
        </w:rPr>
        <w:t xml:space="preserve"> </w:t>
      </w:r>
      <w:r w:rsidR="00F327E8">
        <w:rPr>
          <w:lang w:val="uk-UA"/>
        </w:rPr>
        <w:t>квітня</w:t>
      </w:r>
      <w:r w:rsidRPr="000F3F2A">
        <w:rPr>
          <w:lang w:val="uk-UA"/>
        </w:rPr>
        <w:t xml:space="preserve"> 202</w:t>
      </w:r>
      <w:r w:rsidR="00F327E8">
        <w:rPr>
          <w:lang w:val="uk-UA"/>
        </w:rPr>
        <w:t>6</w:t>
      </w:r>
      <w:r w:rsidR="00010CB2">
        <w:rPr>
          <w:lang w:val="uk-UA"/>
        </w:rPr>
        <w:t xml:space="preserve"> року</w:t>
      </w:r>
      <w:r w:rsidRPr="000F3F2A">
        <w:rPr>
          <w:lang w:val="uk-UA"/>
        </w:rPr>
        <w:t xml:space="preserve"> № 2, керуючись ст. 40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663E95AA" w14:textId="77777777" w:rsidR="00010CB2" w:rsidRPr="000F3F2A" w:rsidRDefault="00010CB2" w:rsidP="000F3F2A">
      <w:pPr>
        <w:ind w:firstLine="567"/>
        <w:jc w:val="both"/>
        <w:rPr>
          <w:lang w:val="uk-UA"/>
        </w:rPr>
      </w:pPr>
    </w:p>
    <w:p w14:paraId="0A008AEE" w14:textId="77777777" w:rsidR="000F3F2A" w:rsidRPr="000F3F2A" w:rsidRDefault="000F3F2A" w:rsidP="000F3F2A">
      <w:pPr>
        <w:ind w:firstLine="567"/>
        <w:jc w:val="center"/>
        <w:rPr>
          <w:b/>
          <w:lang w:val="uk-UA"/>
        </w:rPr>
      </w:pPr>
      <w:r w:rsidRPr="000F3F2A">
        <w:rPr>
          <w:b/>
          <w:lang w:val="uk-UA"/>
        </w:rPr>
        <w:t>вирішив:</w:t>
      </w:r>
    </w:p>
    <w:p w14:paraId="51DE7CB7" w14:textId="77777777" w:rsidR="000F3F2A" w:rsidRPr="000F3F2A" w:rsidRDefault="000F3F2A" w:rsidP="000F3F2A">
      <w:pPr>
        <w:ind w:firstLine="567"/>
        <w:jc w:val="center"/>
        <w:rPr>
          <w:b/>
          <w:lang w:val="uk-UA"/>
        </w:rPr>
      </w:pPr>
    </w:p>
    <w:p w14:paraId="5F63516B" w14:textId="08DDBEB4" w:rsidR="000F3F2A" w:rsidRPr="000F3F2A" w:rsidRDefault="000F3F2A" w:rsidP="000F3F2A">
      <w:pPr>
        <w:ind w:firstLine="567"/>
        <w:jc w:val="both"/>
        <w:rPr>
          <w:lang w:val="uk-UA"/>
        </w:rPr>
      </w:pPr>
      <w:r w:rsidRPr="000F3F2A">
        <w:rPr>
          <w:lang w:val="uk-UA"/>
        </w:rPr>
        <w:t>1. Затвердити перелік проєктів, визначених переможцями конкурсу соціальних програм та проєктів недержавних не</w:t>
      </w:r>
      <w:r w:rsidR="00094F0F">
        <w:rPr>
          <w:lang w:val="uk-UA"/>
        </w:rPr>
        <w:t xml:space="preserve">прибуткових організацій у   </w:t>
      </w:r>
      <w:r w:rsidR="00094F0F" w:rsidRPr="00094F0F">
        <w:rPr>
          <w:lang w:val="uk-UA"/>
        </w:rPr>
        <w:t>Кременчуцькій міській територіальній громаді</w:t>
      </w:r>
      <w:r w:rsidR="00094F0F">
        <w:rPr>
          <w:lang w:val="uk-UA"/>
        </w:rPr>
        <w:t xml:space="preserve"> у 202</w:t>
      </w:r>
      <w:r w:rsidR="00F327E8">
        <w:rPr>
          <w:lang w:val="uk-UA"/>
        </w:rPr>
        <w:t>6</w:t>
      </w:r>
      <w:r w:rsidR="00094F0F">
        <w:rPr>
          <w:lang w:val="uk-UA"/>
        </w:rPr>
        <w:t xml:space="preserve"> році</w:t>
      </w:r>
      <w:r w:rsidRPr="000F3F2A">
        <w:rPr>
          <w:lang w:val="uk-UA"/>
        </w:rPr>
        <w:t>, та обсяги їх фінансової підтримки (</w:t>
      </w:r>
      <w:r w:rsidR="005D7631">
        <w:rPr>
          <w:lang w:val="uk-UA"/>
        </w:rPr>
        <w:t>додаток</w:t>
      </w:r>
      <w:r w:rsidRPr="000F3F2A">
        <w:rPr>
          <w:lang w:val="uk-UA"/>
        </w:rPr>
        <w:t>).</w:t>
      </w:r>
    </w:p>
    <w:p w14:paraId="00376704" w14:textId="15443F26" w:rsidR="000F3F2A" w:rsidRDefault="000F3F2A" w:rsidP="000F3F2A">
      <w:pPr>
        <w:ind w:firstLine="567"/>
        <w:jc w:val="both"/>
        <w:rPr>
          <w:lang w:val="uk-UA"/>
        </w:rPr>
      </w:pPr>
      <w:r w:rsidRPr="000F3F2A">
        <w:rPr>
          <w:lang w:val="uk-UA"/>
        </w:rPr>
        <w:t xml:space="preserve">2. Департаменту фінансів </w:t>
      </w:r>
      <w:r w:rsidR="00444B83">
        <w:rPr>
          <w:lang w:val="uk-UA"/>
        </w:rPr>
        <w:t xml:space="preserve">виконавчого комітету </w:t>
      </w:r>
      <w:r w:rsidRPr="000F3F2A">
        <w:rPr>
          <w:lang w:val="uk-UA"/>
        </w:rPr>
        <w:t xml:space="preserve">Кременчуцької міської ради Кременчуцького району Полтавської області (Неіленко Т.Г.) провести фінансування </w:t>
      </w:r>
      <w:r w:rsidR="00094F0F">
        <w:rPr>
          <w:lang w:val="uk-UA"/>
        </w:rPr>
        <w:t xml:space="preserve">департаменту </w:t>
      </w:r>
      <w:r w:rsidRPr="000F3F2A">
        <w:rPr>
          <w:lang w:val="uk-UA"/>
        </w:rPr>
        <w:t xml:space="preserve">молоді та спорту Кременчуцької міської ради Кременчуцького району Полтавської області (Медведенко О.В.) відповідно до бюджетних призначень, передбачених у бюджеті </w:t>
      </w:r>
      <w:r w:rsidR="00F327E8">
        <w:rPr>
          <w:lang w:val="uk-UA"/>
        </w:rPr>
        <w:t xml:space="preserve">Кременчуцької міської територіальної громади </w:t>
      </w:r>
      <w:r w:rsidRPr="000F3F2A">
        <w:rPr>
          <w:lang w:val="uk-UA"/>
        </w:rPr>
        <w:t>на 202</w:t>
      </w:r>
      <w:r w:rsidR="00F327E8">
        <w:rPr>
          <w:lang w:val="uk-UA"/>
        </w:rPr>
        <w:t>6</w:t>
      </w:r>
      <w:r w:rsidRPr="000F3F2A">
        <w:rPr>
          <w:lang w:val="uk-UA"/>
        </w:rPr>
        <w:t xml:space="preserve"> рік.</w:t>
      </w:r>
    </w:p>
    <w:p w14:paraId="6877C291" w14:textId="77777777" w:rsidR="00765706" w:rsidRPr="00BA40E1" w:rsidRDefault="00765706" w:rsidP="00765706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3. </w:t>
      </w:r>
      <w:r w:rsidRPr="00255893">
        <w:rPr>
          <w:rFonts w:ascii="Times New Roman" w:hAnsi="Times New Roman"/>
          <w:sz w:val="28"/>
          <w:szCs w:val="28"/>
          <w:lang w:val="uk-UA"/>
        </w:rPr>
        <w:t xml:space="preserve">Рішення втрачає свою чинність з моменту завершення </w:t>
      </w:r>
      <w:r>
        <w:rPr>
          <w:rFonts w:ascii="Times New Roman" w:hAnsi="Times New Roman"/>
          <w:sz w:val="28"/>
          <w:szCs w:val="28"/>
          <w:lang w:val="uk-UA"/>
        </w:rPr>
        <w:t>реалізації заходів, визначених</w:t>
      </w:r>
      <w:r w:rsidRPr="00255893">
        <w:rPr>
          <w:rFonts w:ascii="Times New Roman" w:hAnsi="Times New Roman"/>
          <w:sz w:val="28"/>
          <w:szCs w:val="28"/>
          <w:lang w:val="uk-UA"/>
        </w:rPr>
        <w:t xml:space="preserve"> першим пунктом рішення. </w:t>
      </w:r>
    </w:p>
    <w:p w14:paraId="557024C5" w14:textId="77777777" w:rsidR="000F3F2A" w:rsidRDefault="00765706" w:rsidP="00765706">
      <w:pPr>
        <w:ind w:firstLine="567"/>
        <w:jc w:val="both"/>
      </w:pPr>
      <w:r>
        <w:rPr>
          <w:lang w:val="uk-UA"/>
        </w:rPr>
        <w:t>4</w:t>
      </w:r>
      <w:r w:rsidR="000F3F2A">
        <w:t xml:space="preserve">. </w:t>
      </w:r>
      <w:r w:rsidR="000F3F2A" w:rsidRPr="00BF3027">
        <w:t>Оприлюднити р</w:t>
      </w:r>
      <w:r w:rsidR="000F3F2A">
        <w:t>іше</w:t>
      </w:r>
      <w:r w:rsidR="000F3F2A" w:rsidRPr="00BF3027">
        <w:t>ння відповідно до вимог законодавства.</w:t>
      </w:r>
    </w:p>
    <w:p w14:paraId="4A3F779A" w14:textId="77777777" w:rsidR="000F3F2A" w:rsidRPr="001373A8" w:rsidRDefault="00765706" w:rsidP="000F3F2A">
      <w:pPr>
        <w:ind w:firstLine="567"/>
        <w:jc w:val="both"/>
      </w:pPr>
      <w:r>
        <w:rPr>
          <w:lang w:val="uk-UA"/>
        </w:rPr>
        <w:lastRenderedPageBreak/>
        <w:t>5</w:t>
      </w:r>
      <w:r w:rsidR="004D7135">
        <w:t>.</w:t>
      </w:r>
      <w:r w:rsidR="004D7135">
        <w:rPr>
          <w:lang w:val="uk-UA"/>
        </w:rPr>
        <w:t xml:space="preserve"> </w:t>
      </w:r>
      <w:r w:rsidR="000F3F2A">
        <w:t xml:space="preserve">Контроль за виконанням рішення покласти на заступника міського голови </w:t>
      </w:r>
      <w:r w:rsidR="000F3F2A" w:rsidRPr="00AB4CD6">
        <w:t>Проценка Р.О.</w:t>
      </w:r>
    </w:p>
    <w:p w14:paraId="7FDC2735" w14:textId="0D2AE3C6" w:rsidR="000F3F2A" w:rsidRDefault="000F3F2A" w:rsidP="000F3F2A">
      <w:pPr>
        <w:jc w:val="both"/>
      </w:pPr>
    </w:p>
    <w:p w14:paraId="4170E05F" w14:textId="77777777" w:rsidR="00AB4CD6" w:rsidRDefault="00AB4CD6" w:rsidP="000F3F2A">
      <w:pPr>
        <w:jc w:val="both"/>
      </w:pPr>
    </w:p>
    <w:p w14:paraId="3BD91B68" w14:textId="77777777" w:rsidR="00765706" w:rsidRPr="00444B83" w:rsidRDefault="000F3F2A" w:rsidP="00444B83">
      <w:pPr>
        <w:tabs>
          <w:tab w:val="left" w:pos="709"/>
          <w:tab w:val="left" w:pos="851"/>
          <w:tab w:val="left" w:pos="3402"/>
          <w:tab w:val="left" w:pos="6804"/>
        </w:tabs>
        <w:suppressAutoHyphens w:val="0"/>
        <w:jc w:val="both"/>
        <w:rPr>
          <w:b/>
          <w:szCs w:val="20"/>
          <w:lang w:val="uk-UA" w:eastAsia="ru-RU"/>
        </w:rPr>
      </w:pPr>
      <w:r w:rsidRPr="001F51BE">
        <w:rPr>
          <w:b/>
          <w:szCs w:val="20"/>
          <w:lang w:eastAsia="ru-RU"/>
        </w:rPr>
        <w:t xml:space="preserve">Міський голова </w:t>
      </w:r>
      <w:r w:rsidRPr="001F51BE">
        <w:rPr>
          <w:b/>
          <w:szCs w:val="20"/>
          <w:lang w:eastAsia="ru-RU"/>
        </w:rPr>
        <w:tab/>
      </w:r>
      <w:r>
        <w:rPr>
          <w:b/>
          <w:szCs w:val="20"/>
          <w:lang w:eastAsia="ru-RU"/>
        </w:rPr>
        <w:t xml:space="preserve">                                               </w:t>
      </w:r>
      <w:r w:rsidRPr="001F51BE">
        <w:rPr>
          <w:b/>
          <w:szCs w:val="20"/>
          <w:lang w:eastAsia="ru-RU"/>
        </w:rPr>
        <w:t>Віталій МАЛЕЦЬКИЙ</w:t>
      </w:r>
    </w:p>
    <w:p w14:paraId="4FE4AFFD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264715AF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73DC4CF1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1554BF05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41239B33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1136CEB8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1EF18AD3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275CB3EE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145C995B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5CA13E21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2041145B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2B301EF4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22F5CDC5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210BE9CD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0390A56A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63F2C4C5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3582FC17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15A4D96D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610AA8BD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0238A82B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33E15FEE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2C16ECCC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083A1C4B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3F2029E4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5A134568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1BBFFD08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49DB53E3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44A2C91F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148B9353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09DDC56C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31476FDC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07D55365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26493CD9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19E0AB7D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66C675C9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612AC0C6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675A3DD1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12FD4810" w14:textId="40325E58" w:rsidR="000F3F2A" w:rsidRDefault="000F3F2A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  <w:r>
        <w:rPr>
          <w:b/>
        </w:rPr>
        <w:lastRenderedPageBreak/>
        <w:t xml:space="preserve">Додаток </w:t>
      </w:r>
    </w:p>
    <w:p w14:paraId="19C25B24" w14:textId="77777777" w:rsidR="000F3F2A" w:rsidRPr="001F51BE" w:rsidRDefault="000F3F2A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  <w:lang w:eastAsia="ru-RU"/>
        </w:rPr>
      </w:pPr>
      <w:r w:rsidRPr="009576D5">
        <w:rPr>
          <w:b/>
        </w:rPr>
        <w:t>д</w:t>
      </w:r>
      <w:r>
        <w:rPr>
          <w:b/>
        </w:rPr>
        <w:t xml:space="preserve">о рішення виконавчого комітету </w:t>
      </w:r>
      <w:r w:rsidRPr="009576D5">
        <w:rPr>
          <w:b/>
        </w:rPr>
        <w:t xml:space="preserve">Кременчуцької міської ради </w:t>
      </w:r>
      <w:r>
        <w:rPr>
          <w:b/>
        </w:rPr>
        <w:t>Кременчуцького району</w:t>
      </w:r>
    </w:p>
    <w:p w14:paraId="502F38F0" w14:textId="77777777" w:rsidR="000F3F2A" w:rsidRDefault="000F3F2A" w:rsidP="000F3F2A">
      <w:pPr>
        <w:ind w:left="5103"/>
        <w:rPr>
          <w:b/>
        </w:rPr>
      </w:pPr>
      <w:r w:rsidRPr="009576D5">
        <w:rPr>
          <w:b/>
        </w:rPr>
        <w:t xml:space="preserve">Полтавської області </w:t>
      </w:r>
    </w:p>
    <w:p w14:paraId="3EA82641" w14:textId="77777777" w:rsidR="000F3F2A" w:rsidRPr="004B6558" w:rsidRDefault="000F3F2A" w:rsidP="000F3F2A">
      <w:pPr>
        <w:rPr>
          <w:b/>
          <w:color w:val="FF0000"/>
          <w:sz w:val="32"/>
        </w:rPr>
      </w:pPr>
      <w:r w:rsidRPr="004B6558">
        <w:rPr>
          <w:b/>
          <w:color w:val="FF0000"/>
        </w:rPr>
        <w:t xml:space="preserve">  </w:t>
      </w:r>
      <w:r w:rsidRPr="004B6558">
        <w:rPr>
          <w:b/>
          <w:color w:val="FF0000"/>
          <w:sz w:val="32"/>
        </w:rPr>
        <w:t xml:space="preserve">                    </w:t>
      </w:r>
    </w:p>
    <w:p w14:paraId="53D06800" w14:textId="54D042F4" w:rsidR="000F3F2A" w:rsidRDefault="000F3F2A" w:rsidP="00A85103">
      <w:pPr>
        <w:pStyle w:val="af0"/>
        <w:ind w:right="-1"/>
        <w:jc w:val="center"/>
        <w:rPr>
          <w:b/>
          <w:lang w:val="uk-UA"/>
        </w:rPr>
      </w:pPr>
      <w:r>
        <w:rPr>
          <w:b/>
        </w:rPr>
        <w:t>Перелік проє</w:t>
      </w:r>
      <w:r w:rsidRPr="00B26A1F">
        <w:rPr>
          <w:b/>
        </w:rPr>
        <w:t>ктів, визначених переможцями кон</w:t>
      </w:r>
      <w:r>
        <w:rPr>
          <w:b/>
        </w:rPr>
        <w:t>курсу соціальних програм та проє</w:t>
      </w:r>
      <w:r w:rsidRPr="00B26A1F">
        <w:rPr>
          <w:b/>
        </w:rPr>
        <w:t>ктів недержавних</w:t>
      </w:r>
      <w:r>
        <w:rPr>
          <w:b/>
        </w:rPr>
        <w:t xml:space="preserve"> неприбуткових організацій </w:t>
      </w:r>
      <w:r w:rsidR="00A85103">
        <w:rPr>
          <w:b/>
          <w:lang w:val="uk-UA"/>
        </w:rPr>
        <w:t xml:space="preserve">у </w:t>
      </w:r>
      <w:r w:rsidR="00A85103" w:rsidRPr="009B3058">
        <w:rPr>
          <w:b/>
          <w:lang w:val="uk-UA"/>
        </w:rPr>
        <w:t xml:space="preserve">Кременчуцькій міській територіальній громаді </w:t>
      </w:r>
      <w:r w:rsidR="00A85103">
        <w:rPr>
          <w:b/>
          <w:lang w:val="uk-UA"/>
        </w:rPr>
        <w:t>у 202</w:t>
      </w:r>
      <w:r w:rsidR="00AB4CD6">
        <w:rPr>
          <w:b/>
          <w:lang w:val="uk-UA"/>
        </w:rPr>
        <w:t>6</w:t>
      </w:r>
      <w:r w:rsidR="00A85103">
        <w:rPr>
          <w:b/>
          <w:lang w:val="uk-UA"/>
        </w:rPr>
        <w:t xml:space="preserve"> році</w:t>
      </w:r>
      <w:r w:rsidRPr="00B26A1F">
        <w:rPr>
          <w:b/>
        </w:rPr>
        <w:t>, та обсяги їх фінансової підтримки</w:t>
      </w:r>
    </w:p>
    <w:p w14:paraId="7D32A069" w14:textId="77777777" w:rsidR="00A85103" w:rsidRPr="00A85103" w:rsidRDefault="00A85103" w:rsidP="00A85103">
      <w:pPr>
        <w:pStyle w:val="af0"/>
        <w:ind w:right="-1"/>
        <w:jc w:val="center"/>
        <w:rPr>
          <w:b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2835"/>
        <w:gridCol w:w="1984"/>
      </w:tblGrid>
      <w:tr w:rsidR="000F3F2A" w:rsidRPr="00AC4244" w14:paraId="2EED0608" w14:textId="77777777" w:rsidTr="004C6AE8">
        <w:trPr>
          <w:trHeight w:val="1219"/>
        </w:trPr>
        <w:tc>
          <w:tcPr>
            <w:tcW w:w="567" w:type="dxa"/>
            <w:shd w:val="clear" w:color="auto" w:fill="auto"/>
            <w:vAlign w:val="center"/>
          </w:tcPr>
          <w:p w14:paraId="1A40E93D" w14:textId="77777777" w:rsidR="000F3F2A" w:rsidRPr="0008237D" w:rsidRDefault="000F3F2A" w:rsidP="00090BA8">
            <w:pPr>
              <w:jc w:val="center"/>
            </w:pPr>
            <w:r w:rsidRPr="0008237D">
              <w:t>№ з/п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7407DD6" w14:textId="39F4CE53" w:rsidR="000F3F2A" w:rsidRPr="0008237D" w:rsidRDefault="000F3F2A" w:rsidP="00090BA8">
            <w:pPr>
              <w:jc w:val="center"/>
              <w:rPr>
                <w:lang w:val="uk-UA"/>
              </w:rPr>
            </w:pPr>
            <w:r w:rsidRPr="0008237D">
              <w:t>Назва проєкту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2848D2" w14:textId="77777777" w:rsidR="000F3F2A" w:rsidRPr="0008237D" w:rsidRDefault="000F3F2A" w:rsidP="00090BA8">
            <w:pPr>
              <w:jc w:val="center"/>
            </w:pPr>
            <w:r w:rsidRPr="0008237D">
              <w:rPr>
                <w:bCs/>
                <w:color w:val="000000"/>
                <w:lang w:eastAsia="ru-RU"/>
              </w:rPr>
              <w:t>Автор проєкту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7E5E1A" w14:textId="0B026ADC" w:rsidR="00FA597A" w:rsidRPr="0008237D" w:rsidRDefault="000F3F2A" w:rsidP="00FA597A">
            <w:pPr>
              <w:jc w:val="center"/>
              <w:rPr>
                <w:bCs/>
                <w:color w:val="000000"/>
                <w:lang w:eastAsia="ru-RU"/>
              </w:rPr>
            </w:pPr>
            <w:r w:rsidRPr="0008237D">
              <w:rPr>
                <w:bCs/>
                <w:color w:val="000000"/>
                <w:lang w:eastAsia="ru-RU"/>
              </w:rPr>
              <w:t>Фінансування з місцевого бюджету, грн</w:t>
            </w:r>
          </w:p>
        </w:tc>
      </w:tr>
      <w:tr w:rsidR="000F3F2A" w:rsidRPr="00AC4244" w14:paraId="3E3C0BB4" w14:textId="77777777" w:rsidTr="00FA597A">
        <w:trPr>
          <w:trHeight w:val="2226"/>
        </w:trPr>
        <w:tc>
          <w:tcPr>
            <w:tcW w:w="567" w:type="dxa"/>
            <w:shd w:val="clear" w:color="auto" w:fill="auto"/>
            <w:vAlign w:val="center"/>
          </w:tcPr>
          <w:p w14:paraId="560D1AAD" w14:textId="77777777" w:rsidR="000F3F2A" w:rsidRPr="0008237D" w:rsidRDefault="000F3F2A" w:rsidP="00090BA8">
            <w:pPr>
              <w:jc w:val="center"/>
            </w:pPr>
            <w:r w:rsidRPr="0008237D"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C737C5B" w14:textId="1B7928E6" w:rsidR="000F3F2A" w:rsidRPr="00F0308D" w:rsidRDefault="005A1A11" w:rsidP="00FA597A">
            <w:pPr>
              <w:jc w:val="center"/>
              <w:rPr>
                <w:bCs/>
                <w:lang w:val="uk-UA"/>
              </w:rPr>
            </w:pPr>
            <w:r w:rsidRPr="00F0308D">
              <w:rPr>
                <w:bCs/>
                <w:lang w:val="uk-UA"/>
              </w:rPr>
              <w:t>«Квест«</w:t>
            </w:r>
            <w:r w:rsidRPr="00F0308D">
              <w:rPr>
                <w:bCs/>
                <w:lang w:val="en-US"/>
              </w:rPr>
              <w:t>Pro</w:t>
            </w:r>
            <w:r w:rsidRPr="00F0308D">
              <w:rPr>
                <w:bCs/>
                <w:lang w:val="uk-UA"/>
              </w:rPr>
              <w:t>Кременчук»</w:t>
            </w:r>
          </w:p>
          <w:p w14:paraId="4FC53A69" w14:textId="5A6915BB" w:rsidR="00F0308D" w:rsidRPr="0008237D" w:rsidRDefault="00F0308D" w:rsidP="00FA597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C5EA6A2" w14:textId="1DC6CE17" w:rsidR="00FA597A" w:rsidRPr="00FA597A" w:rsidRDefault="000F3F2A" w:rsidP="00FA597A">
            <w:pPr>
              <w:jc w:val="center"/>
              <w:rPr>
                <w:lang w:val="uk-UA"/>
              </w:rPr>
            </w:pPr>
            <w:r w:rsidRPr="0008237D">
              <w:t>Громадська організац</w:t>
            </w:r>
            <w:r w:rsidR="0099413C" w:rsidRPr="0008237D">
              <w:rPr>
                <w:lang w:val="uk-UA"/>
              </w:rPr>
              <w:t>ія «</w:t>
            </w:r>
            <w:r w:rsidR="00FF7B6D">
              <w:rPr>
                <w:lang w:val="uk-UA"/>
              </w:rPr>
              <w:t>Кременчуцький міський комітет молодіжних організацій</w:t>
            </w:r>
            <w:r w:rsidR="0099413C" w:rsidRPr="0008237D">
              <w:rPr>
                <w:lang w:val="uk-UA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2B828C" w14:textId="77777777" w:rsidR="000F3F2A" w:rsidRPr="0008237D" w:rsidRDefault="0099413C" w:rsidP="00FA597A">
            <w:pPr>
              <w:jc w:val="center"/>
              <w:rPr>
                <w:color w:val="000000"/>
                <w:lang w:eastAsia="ru-RU"/>
              </w:rPr>
            </w:pPr>
            <w:r w:rsidRPr="0008237D">
              <w:rPr>
                <w:color w:val="000000"/>
                <w:lang w:val="uk-UA" w:eastAsia="ru-RU"/>
              </w:rPr>
              <w:t>3</w:t>
            </w:r>
            <w:r w:rsidR="000F3F2A" w:rsidRPr="0008237D">
              <w:rPr>
                <w:color w:val="000000"/>
                <w:lang w:eastAsia="ru-RU"/>
              </w:rPr>
              <w:t>0 000</w:t>
            </w:r>
          </w:p>
        </w:tc>
      </w:tr>
      <w:tr w:rsidR="000F3F2A" w:rsidRPr="00AC4244" w14:paraId="3670908A" w14:textId="77777777" w:rsidTr="00FA597A">
        <w:trPr>
          <w:trHeight w:val="1690"/>
        </w:trPr>
        <w:tc>
          <w:tcPr>
            <w:tcW w:w="567" w:type="dxa"/>
            <w:shd w:val="clear" w:color="auto" w:fill="auto"/>
            <w:vAlign w:val="center"/>
          </w:tcPr>
          <w:p w14:paraId="2099BFE0" w14:textId="77777777" w:rsidR="000F3F2A" w:rsidRPr="0008237D" w:rsidRDefault="000F3F2A" w:rsidP="00090BA8">
            <w:pPr>
              <w:jc w:val="center"/>
            </w:pPr>
            <w:r w:rsidRPr="0008237D"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562B2CA" w14:textId="15831D84" w:rsidR="000F3F2A" w:rsidRPr="00EF764C" w:rsidRDefault="00F0308D" w:rsidP="00FA597A">
            <w:pPr>
              <w:jc w:val="center"/>
              <w:rPr>
                <w:color w:val="000000"/>
                <w:lang w:eastAsia="ru-RU"/>
              </w:rPr>
            </w:pPr>
            <w:r w:rsidRPr="00EF764C">
              <w:rPr>
                <w:lang w:val="uk-UA"/>
              </w:rPr>
              <w:t>«Я вірю – Я можу»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71D4FC" w14:textId="546E6033" w:rsidR="00FA597A" w:rsidRPr="00FA597A" w:rsidRDefault="000F3F2A" w:rsidP="00FA597A">
            <w:pPr>
              <w:jc w:val="center"/>
              <w:rPr>
                <w:lang w:val="uk-UA"/>
              </w:rPr>
            </w:pPr>
            <w:r w:rsidRPr="00EF764C">
              <w:t xml:space="preserve">Громадська організація </w:t>
            </w:r>
            <w:r w:rsidR="00F0308D" w:rsidRPr="00EF764C">
              <w:rPr>
                <w:lang w:val="uk-UA"/>
              </w:rPr>
              <w:t>«Спортивна академія «ЯГУАР»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04AD14" w14:textId="77777777" w:rsidR="000F3F2A" w:rsidRPr="00EF764C" w:rsidRDefault="000F3F2A" w:rsidP="00FA597A">
            <w:pPr>
              <w:jc w:val="center"/>
              <w:rPr>
                <w:color w:val="000000"/>
                <w:lang w:eastAsia="ru-RU"/>
              </w:rPr>
            </w:pPr>
            <w:r w:rsidRPr="00EF764C">
              <w:rPr>
                <w:color w:val="000000"/>
                <w:lang w:eastAsia="ru-RU"/>
              </w:rPr>
              <w:t>30 000</w:t>
            </w:r>
          </w:p>
        </w:tc>
      </w:tr>
      <w:tr w:rsidR="000F3F2A" w:rsidRPr="00AC4244" w14:paraId="3CE195EA" w14:textId="77777777" w:rsidTr="004C6AE8">
        <w:trPr>
          <w:trHeight w:val="1559"/>
        </w:trPr>
        <w:tc>
          <w:tcPr>
            <w:tcW w:w="567" w:type="dxa"/>
            <w:shd w:val="clear" w:color="auto" w:fill="auto"/>
            <w:vAlign w:val="center"/>
          </w:tcPr>
          <w:p w14:paraId="1765C16C" w14:textId="77777777" w:rsidR="000F3F2A" w:rsidRPr="0008237D" w:rsidRDefault="000F3F2A" w:rsidP="00090BA8">
            <w:pPr>
              <w:jc w:val="center"/>
              <w:rPr>
                <w:lang w:val="en-US"/>
              </w:rPr>
            </w:pPr>
            <w:r w:rsidRPr="0008237D">
              <w:rPr>
                <w:lang w:val="en-US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5BA040F" w14:textId="00EFBEA8" w:rsidR="000F3F2A" w:rsidRPr="00EF764C" w:rsidRDefault="00F0308D" w:rsidP="00FA597A">
            <w:pPr>
              <w:jc w:val="center"/>
              <w:rPr>
                <w:color w:val="000000"/>
                <w:lang w:eastAsia="ru-RU"/>
              </w:rPr>
            </w:pPr>
            <w:r w:rsidRPr="00EF764C">
              <w:rPr>
                <w:lang w:val="uk-UA"/>
              </w:rPr>
              <w:t>«Амбасадори культурної пам’яті Кременчука»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953C7B" w14:textId="6C910B85" w:rsidR="00424475" w:rsidRDefault="0008237D" w:rsidP="00FA597A">
            <w:pPr>
              <w:jc w:val="center"/>
            </w:pPr>
            <w:r w:rsidRPr="00EF764C">
              <w:t>Громадська організація</w:t>
            </w:r>
          </w:p>
          <w:p w14:paraId="3C3A734A" w14:textId="1B13E13B" w:rsidR="00A12A86" w:rsidRPr="00FA597A" w:rsidRDefault="00F0308D" w:rsidP="00FA597A">
            <w:pPr>
              <w:jc w:val="center"/>
              <w:rPr>
                <w:lang w:val="uk-UA"/>
              </w:rPr>
            </w:pPr>
            <w:r w:rsidRPr="00EF764C">
              <w:rPr>
                <w:lang w:val="uk-UA"/>
              </w:rPr>
              <w:t>«Альянс знань та розвитку»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65AE6F" w14:textId="0F9240E8" w:rsidR="000F3F2A" w:rsidRPr="00EF764C" w:rsidRDefault="00F0308D" w:rsidP="00FA597A">
            <w:pPr>
              <w:jc w:val="center"/>
              <w:rPr>
                <w:color w:val="000000"/>
                <w:lang w:eastAsia="ru-RU"/>
              </w:rPr>
            </w:pPr>
            <w:r w:rsidRPr="00EF764C">
              <w:rPr>
                <w:color w:val="000000"/>
                <w:lang w:val="uk-UA" w:eastAsia="ru-RU"/>
              </w:rPr>
              <w:t>25</w:t>
            </w:r>
            <w:r w:rsidR="000F3F2A" w:rsidRPr="00EF764C">
              <w:rPr>
                <w:color w:val="000000"/>
                <w:lang w:eastAsia="ru-RU"/>
              </w:rPr>
              <w:t xml:space="preserve"> 000</w:t>
            </w:r>
          </w:p>
        </w:tc>
      </w:tr>
      <w:tr w:rsidR="000F3F2A" w:rsidRPr="00FF06D6" w14:paraId="1D183629" w14:textId="77777777" w:rsidTr="004C6AE8">
        <w:trPr>
          <w:trHeight w:val="1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17B0" w14:textId="77777777" w:rsidR="000F3F2A" w:rsidRPr="0008237D" w:rsidRDefault="000F3F2A" w:rsidP="00090BA8">
            <w:pPr>
              <w:jc w:val="center"/>
            </w:pPr>
            <w:r w:rsidRPr="0008237D"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8113" w14:textId="3CB4586E" w:rsidR="000F3F2A" w:rsidRPr="00536E78" w:rsidRDefault="006768BD" w:rsidP="00FA597A">
            <w:pPr>
              <w:jc w:val="center"/>
              <w:rPr>
                <w:bCs/>
              </w:rPr>
            </w:pPr>
            <w:r w:rsidRPr="00536E78">
              <w:rPr>
                <w:bCs/>
                <w:lang w:val="uk-UA"/>
              </w:rPr>
              <w:t>«МУЗИЧНИЙ ІНТЕНСИВ: Цифрова майстерня майбутнього»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269FA" w14:textId="64B44DFA" w:rsidR="00A12A86" w:rsidRPr="00FA597A" w:rsidRDefault="000F3F2A" w:rsidP="00FA597A">
            <w:pPr>
              <w:jc w:val="center"/>
              <w:rPr>
                <w:lang w:val="uk-UA"/>
              </w:rPr>
            </w:pPr>
            <w:r w:rsidRPr="00EF764C">
              <w:t xml:space="preserve">Громадська організація </w:t>
            </w:r>
            <w:r w:rsidR="0008237D" w:rsidRPr="00EF764C">
              <w:rPr>
                <w:lang w:val="uk-UA"/>
              </w:rPr>
              <w:t>«</w:t>
            </w:r>
            <w:r w:rsidR="006768BD">
              <w:rPr>
                <w:lang w:val="uk-UA"/>
              </w:rPr>
              <w:t>М</w:t>
            </w:r>
            <w:r w:rsidR="00FF4CAD">
              <w:rPr>
                <w:lang w:val="uk-UA"/>
              </w:rPr>
              <w:t>олодіжна</w:t>
            </w:r>
            <w:r w:rsidR="00424475">
              <w:rPr>
                <w:lang w:val="uk-UA"/>
              </w:rPr>
              <w:t xml:space="preserve"> Щ</w:t>
            </w:r>
            <w:r w:rsidR="00FF4CAD">
              <w:rPr>
                <w:lang w:val="uk-UA"/>
              </w:rPr>
              <w:t>аслива</w:t>
            </w:r>
            <w:r w:rsidR="00424475">
              <w:rPr>
                <w:lang w:val="uk-UA"/>
              </w:rPr>
              <w:t xml:space="preserve"> Р</w:t>
            </w:r>
            <w:r w:rsidR="00FF4CAD">
              <w:rPr>
                <w:lang w:val="uk-UA"/>
              </w:rPr>
              <w:t>одина</w:t>
            </w:r>
            <w:r w:rsidR="0008237D" w:rsidRPr="00EF764C">
              <w:rPr>
                <w:lang w:val="uk-UA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87EE1" w14:textId="055EED4F" w:rsidR="000F3F2A" w:rsidRPr="00EF764C" w:rsidRDefault="00F0308D" w:rsidP="00FA597A">
            <w:pPr>
              <w:jc w:val="center"/>
              <w:rPr>
                <w:color w:val="000000"/>
                <w:lang w:eastAsia="ru-RU"/>
              </w:rPr>
            </w:pPr>
            <w:r w:rsidRPr="00EF764C">
              <w:rPr>
                <w:color w:val="000000"/>
                <w:lang w:val="uk-UA" w:eastAsia="ru-RU"/>
              </w:rPr>
              <w:t>25</w:t>
            </w:r>
            <w:r w:rsidRPr="00EF764C">
              <w:rPr>
                <w:color w:val="000000"/>
                <w:lang w:eastAsia="ru-RU"/>
              </w:rPr>
              <w:t xml:space="preserve"> 000</w:t>
            </w:r>
          </w:p>
        </w:tc>
      </w:tr>
      <w:tr w:rsidR="00F0308D" w:rsidRPr="00FF06D6" w14:paraId="4653A54E" w14:textId="77777777" w:rsidTr="004C6AE8">
        <w:trPr>
          <w:trHeight w:val="1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E28D4" w14:textId="7029185B" w:rsidR="00F0308D" w:rsidRPr="00536E78" w:rsidRDefault="00536E78" w:rsidP="00090B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3279" w14:textId="296D7645" w:rsidR="00FA597A" w:rsidRPr="00536E78" w:rsidRDefault="00536E78" w:rsidP="00FA597A">
            <w:pPr>
              <w:jc w:val="center"/>
              <w:rPr>
                <w:bCs/>
                <w:lang w:val="uk-UA"/>
              </w:rPr>
            </w:pPr>
            <w:r w:rsidRPr="00536E78">
              <w:rPr>
                <w:bCs/>
                <w:lang w:val="uk-UA"/>
              </w:rPr>
              <w:t>«</w:t>
            </w:r>
            <w:r w:rsidRPr="00536E78">
              <w:rPr>
                <w:bCs/>
                <w:lang w:val="en-US"/>
              </w:rPr>
              <w:t>RE</w:t>
            </w:r>
            <w:r w:rsidRPr="00536E78">
              <w:rPr>
                <w:bCs/>
                <w:lang w:val="uk-UA"/>
              </w:rPr>
              <w:t>:Кіно» - Практична кінолабораторія та створення короткометражного фільму з оригінальним саундтреком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2174" w14:textId="20C6C481" w:rsidR="00536E78" w:rsidRPr="00536E78" w:rsidRDefault="00536E78" w:rsidP="00FA597A">
            <w:pPr>
              <w:jc w:val="center"/>
              <w:rPr>
                <w:bCs/>
              </w:rPr>
            </w:pPr>
            <w:r w:rsidRPr="00536E78">
              <w:rPr>
                <w:bCs/>
              </w:rPr>
              <w:t>Громадська організація</w:t>
            </w:r>
          </w:p>
          <w:p w14:paraId="5089FD2F" w14:textId="25CF9AE6" w:rsidR="00F0308D" w:rsidRPr="00536E78" w:rsidRDefault="00536E78" w:rsidP="00FA597A">
            <w:pPr>
              <w:jc w:val="center"/>
              <w:rPr>
                <w:bCs/>
              </w:rPr>
            </w:pPr>
            <w:r w:rsidRPr="00536E78">
              <w:rPr>
                <w:bCs/>
                <w:lang w:val="uk-UA"/>
              </w:rPr>
              <w:t>«Мрій Твори Люби»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DAE0" w14:textId="05B2B279" w:rsidR="00F0308D" w:rsidRPr="0008237D" w:rsidRDefault="00536E78" w:rsidP="00FA597A">
            <w:pPr>
              <w:jc w:val="center"/>
              <w:rPr>
                <w:color w:val="000000"/>
                <w:lang w:val="uk-UA" w:eastAsia="ru-RU"/>
              </w:rPr>
            </w:pPr>
            <w:r>
              <w:rPr>
                <w:color w:val="000000"/>
                <w:lang w:val="uk-UA" w:eastAsia="ru-RU"/>
              </w:rPr>
              <w:t>20 000</w:t>
            </w:r>
          </w:p>
        </w:tc>
      </w:tr>
      <w:tr w:rsidR="00F0308D" w:rsidRPr="00FF06D6" w14:paraId="34A203E1" w14:textId="77777777" w:rsidTr="00FA597A">
        <w:trPr>
          <w:trHeight w:val="7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1ED2" w14:textId="73984B99" w:rsidR="00F0308D" w:rsidRPr="00536E78" w:rsidRDefault="00536E78" w:rsidP="00090B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2DC23" w14:textId="77777777" w:rsidR="00F0308D" w:rsidRDefault="00536E78" w:rsidP="00FA597A">
            <w:pPr>
              <w:jc w:val="center"/>
              <w:rPr>
                <w:bCs/>
                <w:lang w:val="uk-UA"/>
              </w:rPr>
            </w:pPr>
            <w:bookmarkStart w:id="0" w:name="_Hlk226641724"/>
            <w:r w:rsidRPr="00536E78">
              <w:rPr>
                <w:bCs/>
                <w:lang w:val="uk-UA"/>
              </w:rPr>
              <w:t xml:space="preserve">«Створення системи підготовки викладачів </w:t>
            </w:r>
            <w:r w:rsidRPr="00536E78">
              <w:rPr>
                <w:bCs/>
                <w:lang w:val="en-US"/>
              </w:rPr>
              <w:t>FPV</w:t>
            </w:r>
            <w:r w:rsidRPr="00536E78">
              <w:rPr>
                <w:bCs/>
              </w:rPr>
              <w:t>-</w:t>
            </w:r>
            <w:r w:rsidRPr="00536E78">
              <w:rPr>
                <w:bCs/>
                <w:lang w:val="uk-UA"/>
              </w:rPr>
              <w:t>дронів у навчальних закладах Кременчука з метою розвитку оборонної спроможності та технічної освіти молоді»</w:t>
            </w:r>
            <w:bookmarkEnd w:id="0"/>
          </w:p>
          <w:p w14:paraId="680E234C" w14:textId="5D4AD178" w:rsidR="00FA597A" w:rsidRPr="00536E78" w:rsidRDefault="00FA597A" w:rsidP="00FA597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9C6D7" w14:textId="77D3E1A2" w:rsidR="00536E78" w:rsidRPr="00536E78" w:rsidRDefault="00536E78" w:rsidP="00FA597A">
            <w:pPr>
              <w:jc w:val="center"/>
              <w:rPr>
                <w:bCs/>
              </w:rPr>
            </w:pPr>
            <w:r w:rsidRPr="00536E78">
              <w:rPr>
                <w:bCs/>
              </w:rPr>
              <w:t>Громадська організація</w:t>
            </w:r>
          </w:p>
          <w:p w14:paraId="016CFF9E" w14:textId="3C9B73F0" w:rsidR="00F0308D" w:rsidRPr="00536E78" w:rsidRDefault="00536E78" w:rsidP="00FA597A">
            <w:pPr>
              <w:jc w:val="center"/>
              <w:rPr>
                <w:bCs/>
              </w:rPr>
            </w:pPr>
            <w:r w:rsidRPr="00536E78">
              <w:rPr>
                <w:bCs/>
                <w:lang w:val="uk-UA"/>
              </w:rPr>
              <w:t>«Асоціація розвитку спорту»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FE2E" w14:textId="0AA9D816" w:rsidR="00F0308D" w:rsidRPr="0008237D" w:rsidRDefault="00536E78" w:rsidP="00FA597A">
            <w:pPr>
              <w:jc w:val="center"/>
              <w:rPr>
                <w:color w:val="000000"/>
                <w:lang w:val="uk-UA" w:eastAsia="ru-RU"/>
              </w:rPr>
            </w:pPr>
            <w:r>
              <w:rPr>
                <w:color w:val="000000"/>
                <w:lang w:val="uk-UA" w:eastAsia="ru-RU"/>
              </w:rPr>
              <w:t>20 000</w:t>
            </w:r>
          </w:p>
        </w:tc>
      </w:tr>
    </w:tbl>
    <w:p w14:paraId="44E2941E" w14:textId="77777777" w:rsidR="000F3F2A" w:rsidRPr="00AE7008" w:rsidRDefault="000F3F2A" w:rsidP="000F3F2A">
      <w:pPr>
        <w:widowControl w:val="0"/>
        <w:autoSpaceDE w:val="0"/>
        <w:autoSpaceDN w:val="0"/>
        <w:adjustRightInd w:val="0"/>
        <w:spacing w:line="216" w:lineRule="auto"/>
        <w:rPr>
          <w:b/>
        </w:rPr>
      </w:pPr>
    </w:p>
    <w:p w14:paraId="435918D7" w14:textId="77777777" w:rsidR="000F3F2A" w:rsidRDefault="000F3F2A" w:rsidP="000F3F2A">
      <w:pPr>
        <w:widowControl w:val="0"/>
        <w:autoSpaceDE w:val="0"/>
        <w:autoSpaceDN w:val="0"/>
        <w:adjustRightInd w:val="0"/>
        <w:spacing w:line="216" w:lineRule="auto"/>
        <w:rPr>
          <w:b/>
        </w:rPr>
      </w:pPr>
    </w:p>
    <w:p w14:paraId="4C1AD70E" w14:textId="77777777" w:rsidR="000F3F2A" w:rsidRPr="00FA628E" w:rsidRDefault="000F3F2A" w:rsidP="000F3F2A">
      <w:pPr>
        <w:widowControl w:val="0"/>
        <w:autoSpaceDE w:val="0"/>
        <w:autoSpaceDN w:val="0"/>
        <w:adjustRightInd w:val="0"/>
        <w:spacing w:line="216" w:lineRule="auto"/>
        <w:rPr>
          <w:b/>
        </w:rPr>
      </w:pPr>
      <w:r w:rsidRPr="00FA628E">
        <w:rPr>
          <w:b/>
        </w:rPr>
        <w:t>Керуючий справами</w:t>
      </w:r>
    </w:p>
    <w:p w14:paraId="3CB923F4" w14:textId="77777777" w:rsidR="000F3F2A" w:rsidRPr="00B26A1F" w:rsidRDefault="000F3F2A" w:rsidP="000F3F2A">
      <w:pPr>
        <w:tabs>
          <w:tab w:val="left" w:pos="6663"/>
        </w:tabs>
        <w:spacing w:line="216" w:lineRule="auto"/>
        <w:rPr>
          <w:b/>
        </w:rPr>
      </w:pPr>
      <w:r w:rsidRPr="00FA628E">
        <w:rPr>
          <w:b/>
        </w:rPr>
        <w:t>виконкому міської ради</w:t>
      </w:r>
      <w:r>
        <w:rPr>
          <w:b/>
        </w:rPr>
        <w:tab/>
      </w:r>
      <w:r w:rsidRPr="006142F3">
        <w:rPr>
          <w:b/>
        </w:rPr>
        <w:t>Р</w:t>
      </w:r>
      <w:r>
        <w:rPr>
          <w:b/>
        </w:rPr>
        <w:t>услан ШАПОВАЛОВ</w:t>
      </w:r>
    </w:p>
    <w:p w14:paraId="25A528C0" w14:textId="47D5FC1F" w:rsidR="000F3F2A" w:rsidRDefault="000F3F2A" w:rsidP="000F3F2A">
      <w:pPr>
        <w:spacing w:line="216" w:lineRule="auto"/>
        <w:jc w:val="both"/>
        <w:rPr>
          <w:b/>
        </w:rPr>
      </w:pPr>
    </w:p>
    <w:p w14:paraId="773608B3" w14:textId="77777777" w:rsidR="00760BFB" w:rsidRDefault="00760BFB" w:rsidP="000F3F2A">
      <w:pPr>
        <w:spacing w:line="216" w:lineRule="auto"/>
        <w:jc w:val="both"/>
        <w:rPr>
          <w:b/>
        </w:rPr>
      </w:pPr>
    </w:p>
    <w:p w14:paraId="4C1910CF" w14:textId="77777777" w:rsidR="000F3F2A" w:rsidRDefault="0008237D" w:rsidP="000F3F2A">
      <w:pPr>
        <w:spacing w:line="216" w:lineRule="auto"/>
        <w:jc w:val="both"/>
        <w:rPr>
          <w:b/>
          <w:lang w:val="uk-UA"/>
        </w:rPr>
      </w:pPr>
      <w:r>
        <w:rPr>
          <w:b/>
          <w:lang w:val="uk-UA"/>
        </w:rPr>
        <w:t>Директор департаменту</w:t>
      </w:r>
    </w:p>
    <w:p w14:paraId="3E30EF48" w14:textId="77777777" w:rsidR="000263D4" w:rsidRDefault="000F3F2A" w:rsidP="000F3F2A">
      <w:pPr>
        <w:spacing w:line="216" w:lineRule="auto"/>
        <w:jc w:val="both"/>
        <w:rPr>
          <w:b/>
        </w:rPr>
      </w:pPr>
      <w:r>
        <w:rPr>
          <w:b/>
        </w:rPr>
        <w:t>м</w:t>
      </w:r>
      <w:r w:rsidRPr="00DC2F1F">
        <w:rPr>
          <w:b/>
        </w:rPr>
        <w:t>олоді</w:t>
      </w:r>
      <w:r>
        <w:rPr>
          <w:b/>
        </w:rPr>
        <w:t xml:space="preserve"> та спорту</w:t>
      </w:r>
      <w:r w:rsidR="000263D4">
        <w:rPr>
          <w:b/>
          <w:lang w:val="uk-UA"/>
        </w:rPr>
        <w:t xml:space="preserve"> </w:t>
      </w:r>
      <w:r>
        <w:rPr>
          <w:b/>
        </w:rPr>
        <w:t xml:space="preserve">Кременчуцької </w:t>
      </w:r>
    </w:p>
    <w:p w14:paraId="446EBBFC" w14:textId="3BE25A69" w:rsidR="000F3F2A" w:rsidRDefault="000F3F2A" w:rsidP="000F3F2A">
      <w:pPr>
        <w:spacing w:line="216" w:lineRule="auto"/>
        <w:jc w:val="both"/>
        <w:rPr>
          <w:b/>
        </w:rPr>
      </w:pPr>
      <w:r>
        <w:rPr>
          <w:b/>
        </w:rPr>
        <w:t>міської ради</w:t>
      </w:r>
      <w:r w:rsidR="000263D4">
        <w:rPr>
          <w:b/>
          <w:lang w:val="uk-UA"/>
        </w:rPr>
        <w:t xml:space="preserve"> </w:t>
      </w:r>
      <w:r>
        <w:rPr>
          <w:b/>
        </w:rPr>
        <w:t>Кременчуцького району</w:t>
      </w:r>
    </w:p>
    <w:p w14:paraId="672E81AB" w14:textId="77777777" w:rsidR="00F86578" w:rsidRPr="00765706" w:rsidRDefault="000F3F2A" w:rsidP="000F3F2A">
      <w:pPr>
        <w:jc w:val="both"/>
        <w:rPr>
          <w:lang w:val="uk-UA"/>
        </w:rPr>
      </w:pPr>
      <w:r>
        <w:rPr>
          <w:b/>
        </w:rPr>
        <w:t xml:space="preserve">Полтавської області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Олег МЕДВЕДЕН</w:t>
      </w:r>
      <w:r w:rsidR="00765706">
        <w:rPr>
          <w:b/>
          <w:lang w:val="uk-UA"/>
        </w:rPr>
        <w:t>КО</w:t>
      </w:r>
    </w:p>
    <w:sectPr w:rsidR="00F86578" w:rsidRPr="00765706" w:rsidSect="00E151CA">
      <w:footerReference w:type="default" r:id="rId8"/>
      <w:pgSz w:w="11906" w:h="16838" w:code="9"/>
      <w:pgMar w:top="851" w:right="567" w:bottom="1418" w:left="1701" w:header="709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E43A" w14:textId="77777777" w:rsidR="004A2E51" w:rsidRDefault="004A2E51" w:rsidP="005C5F39">
      <w:r>
        <w:separator/>
      </w:r>
    </w:p>
  </w:endnote>
  <w:endnote w:type="continuationSeparator" w:id="0">
    <w:p w14:paraId="4A6AAC4B" w14:textId="77777777" w:rsidR="004A2E51" w:rsidRDefault="004A2E51" w:rsidP="005C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6F156" w14:textId="77777777" w:rsidR="00EF1B2E" w:rsidRPr="0011675D" w:rsidRDefault="00EF1B2E" w:rsidP="00EF1B2E">
    <w:pPr>
      <w:tabs>
        <w:tab w:val="center" w:pos="4677"/>
        <w:tab w:val="right" w:pos="9355"/>
      </w:tabs>
      <w:rPr>
        <w:sz w:val="20"/>
        <w:szCs w:val="24"/>
        <w:lang w:val="en-US"/>
      </w:rPr>
    </w:pPr>
    <w:r w:rsidRPr="0011675D">
      <w:rPr>
        <w:sz w:val="20"/>
        <w:szCs w:val="24"/>
        <w:lang w:val="uk-UA"/>
      </w:rPr>
      <w:t>____________________________________________________________________________________________</w:t>
    </w:r>
    <w:r w:rsidRPr="0011675D">
      <w:rPr>
        <w:sz w:val="20"/>
        <w:szCs w:val="24"/>
        <w:lang w:val="en-US"/>
      </w:rPr>
      <w:t>_</w:t>
    </w:r>
    <w:r w:rsidR="00293852">
      <w:rPr>
        <w:sz w:val="20"/>
        <w:szCs w:val="24"/>
      </w:rPr>
      <w:t>_</w:t>
    </w:r>
    <w:r w:rsidRPr="0011675D">
      <w:rPr>
        <w:sz w:val="20"/>
        <w:szCs w:val="24"/>
        <w:lang w:val="en-US"/>
      </w:rPr>
      <w:t>__</w:t>
    </w:r>
  </w:p>
  <w:p w14:paraId="2E357A69" w14:textId="77777777"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54A5E5E2" w14:textId="77777777"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7B7103D6" w14:textId="77777777"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від  _____________20_____  № _______</w:t>
    </w:r>
  </w:p>
  <w:p w14:paraId="39AD28CC" w14:textId="77777777"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 xml:space="preserve">Сторінка </w:t>
    </w:r>
    <w:r w:rsidR="00314FDD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PAGE </w:instrText>
    </w:r>
    <w:r w:rsidR="00314FDD" w:rsidRPr="0011675D">
      <w:rPr>
        <w:sz w:val="20"/>
        <w:szCs w:val="24"/>
        <w:lang w:val="uk-UA"/>
      </w:rPr>
      <w:fldChar w:fldCharType="separate"/>
    </w:r>
    <w:r w:rsidR="00341667">
      <w:rPr>
        <w:noProof/>
        <w:sz w:val="20"/>
        <w:szCs w:val="24"/>
        <w:lang w:val="uk-UA"/>
      </w:rPr>
      <w:t>2</w:t>
    </w:r>
    <w:r w:rsidR="00314FDD" w:rsidRPr="0011675D">
      <w:rPr>
        <w:sz w:val="20"/>
        <w:szCs w:val="24"/>
        <w:lang w:val="uk-UA"/>
      </w:rPr>
      <w:fldChar w:fldCharType="end"/>
    </w:r>
    <w:r w:rsidRPr="0011675D">
      <w:rPr>
        <w:sz w:val="20"/>
        <w:szCs w:val="24"/>
        <w:lang w:val="uk-UA"/>
      </w:rPr>
      <w:t xml:space="preserve"> з </w:t>
    </w:r>
    <w:r w:rsidR="00314FDD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NUMPAGES \*Arabic </w:instrText>
    </w:r>
    <w:r w:rsidR="00314FDD" w:rsidRPr="0011675D">
      <w:rPr>
        <w:sz w:val="20"/>
        <w:szCs w:val="24"/>
        <w:lang w:val="uk-UA"/>
      </w:rPr>
      <w:fldChar w:fldCharType="separate"/>
    </w:r>
    <w:r w:rsidR="00341667">
      <w:rPr>
        <w:noProof/>
        <w:sz w:val="20"/>
        <w:szCs w:val="24"/>
        <w:lang w:val="uk-UA"/>
      </w:rPr>
      <w:t>2</w:t>
    </w:r>
    <w:r w:rsidR="00314FDD" w:rsidRPr="0011675D">
      <w:rPr>
        <w:sz w:val="20"/>
        <w:szCs w:val="24"/>
        <w:lang w:val="uk-UA"/>
      </w:rPr>
      <w:fldChar w:fldCharType="end"/>
    </w:r>
  </w:p>
  <w:p w14:paraId="4302DDEB" w14:textId="77777777"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</w:p>
  <w:p w14:paraId="600868F8" w14:textId="77777777" w:rsidR="000B1E67" w:rsidRPr="00EF1B2E" w:rsidRDefault="000B1E67" w:rsidP="00EF1B2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253F9" w14:textId="77777777" w:rsidR="004A2E51" w:rsidRDefault="004A2E51" w:rsidP="005C5F39">
      <w:r>
        <w:separator/>
      </w:r>
    </w:p>
  </w:footnote>
  <w:footnote w:type="continuationSeparator" w:id="0">
    <w:p w14:paraId="51F7D3F1" w14:textId="77777777" w:rsidR="004A2E51" w:rsidRDefault="004A2E51" w:rsidP="005C5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1" w15:restartNumberingAfterBreak="0">
    <w:nsid w:val="00000002"/>
    <w:multiLevelType w:val="multilevel"/>
    <w:tmpl w:val="40AEC7B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4FD7AA2"/>
    <w:multiLevelType w:val="hybridMultilevel"/>
    <w:tmpl w:val="C8109806"/>
    <w:lvl w:ilvl="0" w:tplc="7EC83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80078"/>
    <w:multiLevelType w:val="hybridMultilevel"/>
    <w:tmpl w:val="56101DF0"/>
    <w:lvl w:ilvl="0" w:tplc="EA1E3042">
      <w:start w:val="1"/>
      <w:numFmt w:val="decimal"/>
      <w:lvlText w:val="%1."/>
      <w:lvlJc w:val="left"/>
      <w:pPr>
        <w:tabs>
          <w:tab w:val="num" w:pos="1470"/>
        </w:tabs>
        <w:ind w:left="1470" w:hanging="5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9" w15:restartNumberingAfterBreak="0">
    <w:nsid w:val="1DF85776"/>
    <w:multiLevelType w:val="hybridMultilevel"/>
    <w:tmpl w:val="64AEE678"/>
    <w:lvl w:ilvl="0" w:tplc="B8147588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1E03AC7"/>
    <w:multiLevelType w:val="hybridMultilevel"/>
    <w:tmpl w:val="01C2D4FE"/>
    <w:lvl w:ilvl="0" w:tplc="7EC830FE">
      <w:numFmt w:val="bullet"/>
      <w:lvlText w:val="-"/>
      <w:lvlJc w:val="left"/>
      <w:pPr>
        <w:ind w:left="48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1" w15:restartNumberingAfterBreak="0">
    <w:nsid w:val="24396387"/>
    <w:multiLevelType w:val="hybridMultilevel"/>
    <w:tmpl w:val="B254C80A"/>
    <w:lvl w:ilvl="0" w:tplc="61DA678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12" w15:restartNumberingAfterBreak="0">
    <w:nsid w:val="28421F61"/>
    <w:multiLevelType w:val="hybridMultilevel"/>
    <w:tmpl w:val="1E6EAD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056C6"/>
    <w:multiLevelType w:val="hybridMultilevel"/>
    <w:tmpl w:val="8210360E"/>
    <w:lvl w:ilvl="0" w:tplc="F790F80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D772B8"/>
    <w:multiLevelType w:val="hybridMultilevel"/>
    <w:tmpl w:val="9B2A24A6"/>
    <w:lvl w:ilvl="0" w:tplc="A55C50A0">
      <w:start w:val="1"/>
      <w:numFmt w:val="decimal"/>
      <w:lvlText w:val="%1."/>
      <w:lvlJc w:val="left"/>
      <w:pPr>
        <w:ind w:left="26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5E536F8C"/>
    <w:multiLevelType w:val="hybridMultilevel"/>
    <w:tmpl w:val="53ECF37C"/>
    <w:lvl w:ilvl="0" w:tplc="7EC830F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16"/>
  </w:num>
  <w:num w:numId="10">
    <w:abstractNumId w:val="14"/>
  </w:num>
  <w:num w:numId="11">
    <w:abstractNumId w:val="8"/>
  </w:num>
  <w:num w:numId="12">
    <w:abstractNumId w:val="10"/>
  </w:num>
  <w:num w:numId="13">
    <w:abstractNumId w:val="7"/>
  </w:num>
  <w:num w:numId="14">
    <w:abstractNumId w:val="15"/>
  </w:num>
  <w:num w:numId="15">
    <w:abstractNumId w:val="13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D31"/>
    <w:rsid w:val="00001613"/>
    <w:rsid w:val="0000675F"/>
    <w:rsid w:val="00010CB2"/>
    <w:rsid w:val="000115A9"/>
    <w:rsid w:val="0001661C"/>
    <w:rsid w:val="00024AB0"/>
    <w:rsid w:val="000263D4"/>
    <w:rsid w:val="0003246B"/>
    <w:rsid w:val="00042B3D"/>
    <w:rsid w:val="000559D7"/>
    <w:rsid w:val="00057B24"/>
    <w:rsid w:val="00066241"/>
    <w:rsid w:val="000666CF"/>
    <w:rsid w:val="00070182"/>
    <w:rsid w:val="00076AA6"/>
    <w:rsid w:val="00076C36"/>
    <w:rsid w:val="0007756D"/>
    <w:rsid w:val="0008237D"/>
    <w:rsid w:val="00090BA8"/>
    <w:rsid w:val="00094F0F"/>
    <w:rsid w:val="000A6B56"/>
    <w:rsid w:val="000B1E67"/>
    <w:rsid w:val="000C0F9D"/>
    <w:rsid w:val="000C39D1"/>
    <w:rsid w:val="000D3E3A"/>
    <w:rsid w:val="000D6402"/>
    <w:rsid w:val="000E1493"/>
    <w:rsid w:val="000E187D"/>
    <w:rsid w:val="000E1AD9"/>
    <w:rsid w:val="000F1D93"/>
    <w:rsid w:val="000F3F2A"/>
    <w:rsid w:val="000F45E5"/>
    <w:rsid w:val="000F617D"/>
    <w:rsid w:val="000F6C4B"/>
    <w:rsid w:val="000F7587"/>
    <w:rsid w:val="00115AD2"/>
    <w:rsid w:val="00117527"/>
    <w:rsid w:val="001224CF"/>
    <w:rsid w:val="00132508"/>
    <w:rsid w:val="00135BFF"/>
    <w:rsid w:val="001364DB"/>
    <w:rsid w:val="0014770D"/>
    <w:rsid w:val="00150A2F"/>
    <w:rsid w:val="00152FFE"/>
    <w:rsid w:val="001555B7"/>
    <w:rsid w:val="00163F46"/>
    <w:rsid w:val="0016418B"/>
    <w:rsid w:val="00173F38"/>
    <w:rsid w:val="00174D89"/>
    <w:rsid w:val="00183814"/>
    <w:rsid w:val="001B5AC5"/>
    <w:rsid w:val="001C15B2"/>
    <w:rsid w:val="001C4EAF"/>
    <w:rsid w:val="001C7B8B"/>
    <w:rsid w:val="001D0648"/>
    <w:rsid w:val="001D2E74"/>
    <w:rsid w:val="001E4706"/>
    <w:rsid w:val="001E5828"/>
    <w:rsid w:val="001F2D25"/>
    <w:rsid w:val="001F4CB6"/>
    <w:rsid w:val="001F4D53"/>
    <w:rsid w:val="001F6568"/>
    <w:rsid w:val="001F7672"/>
    <w:rsid w:val="00206746"/>
    <w:rsid w:val="0021067E"/>
    <w:rsid w:val="00212A31"/>
    <w:rsid w:val="002226C6"/>
    <w:rsid w:val="00227746"/>
    <w:rsid w:val="00227E29"/>
    <w:rsid w:val="0023580C"/>
    <w:rsid w:val="00244DB0"/>
    <w:rsid w:val="00244EA2"/>
    <w:rsid w:val="002462B0"/>
    <w:rsid w:val="0024697E"/>
    <w:rsid w:val="002562AB"/>
    <w:rsid w:val="00265BB1"/>
    <w:rsid w:val="00272020"/>
    <w:rsid w:val="00281CD3"/>
    <w:rsid w:val="00293852"/>
    <w:rsid w:val="00297109"/>
    <w:rsid w:val="002A01FF"/>
    <w:rsid w:val="002A4058"/>
    <w:rsid w:val="002A6226"/>
    <w:rsid w:val="002B7EC5"/>
    <w:rsid w:val="002C4BA4"/>
    <w:rsid w:val="002D2238"/>
    <w:rsid w:val="002D72B0"/>
    <w:rsid w:val="002F5DCA"/>
    <w:rsid w:val="002F6471"/>
    <w:rsid w:val="003004D0"/>
    <w:rsid w:val="003040A5"/>
    <w:rsid w:val="003071DE"/>
    <w:rsid w:val="0030795F"/>
    <w:rsid w:val="00310292"/>
    <w:rsid w:val="00314FDD"/>
    <w:rsid w:val="003176F0"/>
    <w:rsid w:val="0032714E"/>
    <w:rsid w:val="00327CF9"/>
    <w:rsid w:val="00330341"/>
    <w:rsid w:val="00341667"/>
    <w:rsid w:val="003417B7"/>
    <w:rsid w:val="00343F0E"/>
    <w:rsid w:val="00350BAB"/>
    <w:rsid w:val="00354305"/>
    <w:rsid w:val="00356E03"/>
    <w:rsid w:val="003655AC"/>
    <w:rsid w:val="0037141E"/>
    <w:rsid w:val="00377133"/>
    <w:rsid w:val="0038192C"/>
    <w:rsid w:val="00381F0A"/>
    <w:rsid w:val="0039287C"/>
    <w:rsid w:val="00397724"/>
    <w:rsid w:val="003A5739"/>
    <w:rsid w:val="003A6126"/>
    <w:rsid w:val="003C1EDF"/>
    <w:rsid w:val="003C7277"/>
    <w:rsid w:val="003D1A1F"/>
    <w:rsid w:val="003D6528"/>
    <w:rsid w:val="003D6F17"/>
    <w:rsid w:val="003E015C"/>
    <w:rsid w:val="003E05BE"/>
    <w:rsid w:val="003E0751"/>
    <w:rsid w:val="003E39E6"/>
    <w:rsid w:val="003E5BED"/>
    <w:rsid w:val="003E6F44"/>
    <w:rsid w:val="003E737A"/>
    <w:rsid w:val="003E7869"/>
    <w:rsid w:val="003E7D8D"/>
    <w:rsid w:val="003E7E65"/>
    <w:rsid w:val="003F4AB3"/>
    <w:rsid w:val="00405E0E"/>
    <w:rsid w:val="004171F7"/>
    <w:rsid w:val="00424475"/>
    <w:rsid w:val="00425EAD"/>
    <w:rsid w:val="004277A8"/>
    <w:rsid w:val="004332DE"/>
    <w:rsid w:val="00433340"/>
    <w:rsid w:val="00437FD2"/>
    <w:rsid w:val="00444B83"/>
    <w:rsid w:val="00450CEE"/>
    <w:rsid w:val="00451A1B"/>
    <w:rsid w:val="0045235F"/>
    <w:rsid w:val="004530DA"/>
    <w:rsid w:val="004539E2"/>
    <w:rsid w:val="0045589F"/>
    <w:rsid w:val="00455E99"/>
    <w:rsid w:val="004579BB"/>
    <w:rsid w:val="00460D3A"/>
    <w:rsid w:val="00465C28"/>
    <w:rsid w:val="00466DD8"/>
    <w:rsid w:val="004672E6"/>
    <w:rsid w:val="00472759"/>
    <w:rsid w:val="00483F08"/>
    <w:rsid w:val="004840CC"/>
    <w:rsid w:val="00491755"/>
    <w:rsid w:val="00494251"/>
    <w:rsid w:val="00497D44"/>
    <w:rsid w:val="004A0953"/>
    <w:rsid w:val="004A2E51"/>
    <w:rsid w:val="004A523B"/>
    <w:rsid w:val="004B5390"/>
    <w:rsid w:val="004B6A06"/>
    <w:rsid w:val="004C011B"/>
    <w:rsid w:val="004C6AE8"/>
    <w:rsid w:val="004D7135"/>
    <w:rsid w:val="004E07D9"/>
    <w:rsid w:val="004E1083"/>
    <w:rsid w:val="004E61BC"/>
    <w:rsid w:val="004E7820"/>
    <w:rsid w:val="004F04EC"/>
    <w:rsid w:val="004F0D31"/>
    <w:rsid w:val="004F2E54"/>
    <w:rsid w:val="00511A9B"/>
    <w:rsid w:val="00515001"/>
    <w:rsid w:val="005175C0"/>
    <w:rsid w:val="00517D74"/>
    <w:rsid w:val="00522A52"/>
    <w:rsid w:val="00524D7C"/>
    <w:rsid w:val="005256D7"/>
    <w:rsid w:val="00530AE2"/>
    <w:rsid w:val="00532A03"/>
    <w:rsid w:val="00536E78"/>
    <w:rsid w:val="00543C53"/>
    <w:rsid w:val="00545564"/>
    <w:rsid w:val="0054663B"/>
    <w:rsid w:val="00547E4B"/>
    <w:rsid w:val="005516E6"/>
    <w:rsid w:val="005558A1"/>
    <w:rsid w:val="00556C90"/>
    <w:rsid w:val="00561B70"/>
    <w:rsid w:val="00561B83"/>
    <w:rsid w:val="00563236"/>
    <w:rsid w:val="00565BE2"/>
    <w:rsid w:val="00567F48"/>
    <w:rsid w:val="00570670"/>
    <w:rsid w:val="00572711"/>
    <w:rsid w:val="00575BCD"/>
    <w:rsid w:val="00581BD0"/>
    <w:rsid w:val="0059045F"/>
    <w:rsid w:val="00592156"/>
    <w:rsid w:val="00592A0E"/>
    <w:rsid w:val="00592BE8"/>
    <w:rsid w:val="00592EB5"/>
    <w:rsid w:val="00597D12"/>
    <w:rsid w:val="005A19CD"/>
    <w:rsid w:val="005A1A11"/>
    <w:rsid w:val="005A620A"/>
    <w:rsid w:val="005B4BBE"/>
    <w:rsid w:val="005C293A"/>
    <w:rsid w:val="005C5F39"/>
    <w:rsid w:val="005C6FA4"/>
    <w:rsid w:val="005D0E27"/>
    <w:rsid w:val="005D140E"/>
    <w:rsid w:val="005D19F4"/>
    <w:rsid w:val="005D305F"/>
    <w:rsid w:val="005D38D8"/>
    <w:rsid w:val="005D7631"/>
    <w:rsid w:val="005E0DFD"/>
    <w:rsid w:val="005E2756"/>
    <w:rsid w:val="005E5B07"/>
    <w:rsid w:val="005F0C60"/>
    <w:rsid w:val="005F37C5"/>
    <w:rsid w:val="0060054F"/>
    <w:rsid w:val="00610161"/>
    <w:rsid w:val="00612654"/>
    <w:rsid w:val="00616F48"/>
    <w:rsid w:val="00623862"/>
    <w:rsid w:val="00623E98"/>
    <w:rsid w:val="00634507"/>
    <w:rsid w:val="00641BA3"/>
    <w:rsid w:val="00642C2A"/>
    <w:rsid w:val="00646C20"/>
    <w:rsid w:val="00650FCE"/>
    <w:rsid w:val="00656963"/>
    <w:rsid w:val="00656F1E"/>
    <w:rsid w:val="00657862"/>
    <w:rsid w:val="006628ED"/>
    <w:rsid w:val="00663569"/>
    <w:rsid w:val="00664183"/>
    <w:rsid w:val="00672932"/>
    <w:rsid w:val="00674AA7"/>
    <w:rsid w:val="006768BD"/>
    <w:rsid w:val="00676E25"/>
    <w:rsid w:val="00682C9B"/>
    <w:rsid w:val="00683DED"/>
    <w:rsid w:val="00683E10"/>
    <w:rsid w:val="00686287"/>
    <w:rsid w:val="0068695F"/>
    <w:rsid w:val="0068753D"/>
    <w:rsid w:val="0069217F"/>
    <w:rsid w:val="006A1EC2"/>
    <w:rsid w:val="006A24D9"/>
    <w:rsid w:val="006A254D"/>
    <w:rsid w:val="006A29EA"/>
    <w:rsid w:val="006B543E"/>
    <w:rsid w:val="006C06F2"/>
    <w:rsid w:val="006C1F92"/>
    <w:rsid w:val="006C3C4F"/>
    <w:rsid w:val="006D2C70"/>
    <w:rsid w:val="006D3325"/>
    <w:rsid w:val="006D4380"/>
    <w:rsid w:val="006D5777"/>
    <w:rsid w:val="006E07F2"/>
    <w:rsid w:val="006E65F7"/>
    <w:rsid w:val="006E68AA"/>
    <w:rsid w:val="006F3AAE"/>
    <w:rsid w:val="006F5661"/>
    <w:rsid w:val="006F5F44"/>
    <w:rsid w:val="006F6DE7"/>
    <w:rsid w:val="0070167D"/>
    <w:rsid w:val="007021E3"/>
    <w:rsid w:val="0070594B"/>
    <w:rsid w:val="00705F63"/>
    <w:rsid w:val="00707860"/>
    <w:rsid w:val="0071134F"/>
    <w:rsid w:val="00711C8D"/>
    <w:rsid w:val="00712473"/>
    <w:rsid w:val="00713F30"/>
    <w:rsid w:val="0073411A"/>
    <w:rsid w:val="00734740"/>
    <w:rsid w:val="00743BF7"/>
    <w:rsid w:val="0074442F"/>
    <w:rsid w:val="00750135"/>
    <w:rsid w:val="00752F1E"/>
    <w:rsid w:val="007551A7"/>
    <w:rsid w:val="007569FD"/>
    <w:rsid w:val="00760BFB"/>
    <w:rsid w:val="00761259"/>
    <w:rsid w:val="00761671"/>
    <w:rsid w:val="00763582"/>
    <w:rsid w:val="00763B1E"/>
    <w:rsid w:val="00765706"/>
    <w:rsid w:val="00776FAC"/>
    <w:rsid w:val="00787BEB"/>
    <w:rsid w:val="00796A58"/>
    <w:rsid w:val="007A4908"/>
    <w:rsid w:val="007A503F"/>
    <w:rsid w:val="007B07CA"/>
    <w:rsid w:val="007B0C51"/>
    <w:rsid w:val="007B3200"/>
    <w:rsid w:val="007B5EA5"/>
    <w:rsid w:val="007C1652"/>
    <w:rsid w:val="007D37DF"/>
    <w:rsid w:val="007E7323"/>
    <w:rsid w:val="007F4A29"/>
    <w:rsid w:val="00802FEA"/>
    <w:rsid w:val="008079AD"/>
    <w:rsid w:val="00825E1C"/>
    <w:rsid w:val="00826709"/>
    <w:rsid w:val="00840234"/>
    <w:rsid w:val="00845CCE"/>
    <w:rsid w:val="00847FE6"/>
    <w:rsid w:val="008503CE"/>
    <w:rsid w:val="00857309"/>
    <w:rsid w:val="00866EA8"/>
    <w:rsid w:val="008743A4"/>
    <w:rsid w:val="00880A19"/>
    <w:rsid w:val="008834E1"/>
    <w:rsid w:val="008843A4"/>
    <w:rsid w:val="00886E19"/>
    <w:rsid w:val="00887069"/>
    <w:rsid w:val="008956BC"/>
    <w:rsid w:val="008A09F7"/>
    <w:rsid w:val="008A190D"/>
    <w:rsid w:val="008A1BFB"/>
    <w:rsid w:val="008A2789"/>
    <w:rsid w:val="008A279D"/>
    <w:rsid w:val="008B11C2"/>
    <w:rsid w:val="008B1D1E"/>
    <w:rsid w:val="008B4BDC"/>
    <w:rsid w:val="008C2743"/>
    <w:rsid w:val="008E061D"/>
    <w:rsid w:val="008E33F9"/>
    <w:rsid w:val="008E50FF"/>
    <w:rsid w:val="008E5C5C"/>
    <w:rsid w:val="008F0F57"/>
    <w:rsid w:val="008F2D8E"/>
    <w:rsid w:val="00906E4E"/>
    <w:rsid w:val="00907293"/>
    <w:rsid w:val="0090734A"/>
    <w:rsid w:val="00914014"/>
    <w:rsid w:val="00922BC4"/>
    <w:rsid w:val="00925489"/>
    <w:rsid w:val="009328BE"/>
    <w:rsid w:val="00933CBE"/>
    <w:rsid w:val="00934FAD"/>
    <w:rsid w:val="00951725"/>
    <w:rsid w:val="00954279"/>
    <w:rsid w:val="00956D62"/>
    <w:rsid w:val="009636D2"/>
    <w:rsid w:val="00963F0A"/>
    <w:rsid w:val="00964472"/>
    <w:rsid w:val="00966061"/>
    <w:rsid w:val="009730A5"/>
    <w:rsid w:val="009740B3"/>
    <w:rsid w:val="0097411C"/>
    <w:rsid w:val="00975420"/>
    <w:rsid w:val="00976838"/>
    <w:rsid w:val="00980F6C"/>
    <w:rsid w:val="0098347D"/>
    <w:rsid w:val="0098663C"/>
    <w:rsid w:val="00991C31"/>
    <w:rsid w:val="00992A6B"/>
    <w:rsid w:val="0099413C"/>
    <w:rsid w:val="009A1B53"/>
    <w:rsid w:val="009A3B6F"/>
    <w:rsid w:val="009B2195"/>
    <w:rsid w:val="009B3058"/>
    <w:rsid w:val="009C01B9"/>
    <w:rsid w:val="009D0969"/>
    <w:rsid w:val="009D28F1"/>
    <w:rsid w:val="009D2BC7"/>
    <w:rsid w:val="009D3D2E"/>
    <w:rsid w:val="009E36BC"/>
    <w:rsid w:val="009E5FB1"/>
    <w:rsid w:val="009F0CCE"/>
    <w:rsid w:val="009F39A2"/>
    <w:rsid w:val="009F3A90"/>
    <w:rsid w:val="009F5AA0"/>
    <w:rsid w:val="00A12A86"/>
    <w:rsid w:val="00A13DE9"/>
    <w:rsid w:val="00A146ED"/>
    <w:rsid w:val="00A20483"/>
    <w:rsid w:val="00A30C78"/>
    <w:rsid w:val="00A33E85"/>
    <w:rsid w:val="00A3571D"/>
    <w:rsid w:val="00A44809"/>
    <w:rsid w:val="00A454E1"/>
    <w:rsid w:val="00A618D6"/>
    <w:rsid w:val="00A61A24"/>
    <w:rsid w:val="00A643A1"/>
    <w:rsid w:val="00A6686F"/>
    <w:rsid w:val="00A72B8E"/>
    <w:rsid w:val="00A75F5F"/>
    <w:rsid w:val="00A762DD"/>
    <w:rsid w:val="00A77228"/>
    <w:rsid w:val="00A77FAF"/>
    <w:rsid w:val="00A826A0"/>
    <w:rsid w:val="00A85103"/>
    <w:rsid w:val="00A91FC6"/>
    <w:rsid w:val="00AA1CD3"/>
    <w:rsid w:val="00AA58A7"/>
    <w:rsid w:val="00AA5A24"/>
    <w:rsid w:val="00AA5D74"/>
    <w:rsid w:val="00AB4CD6"/>
    <w:rsid w:val="00AB624A"/>
    <w:rsid w:val="00AC428B"/>
    <w:rsid w:val="00AC7685"/>
    <w:rsid w:val="00AC7B19"/>
    <w:rsid w:val="00AD0891"/>
    <w:rsid w:val="00AD373B"/>
    <w:rsid w:val="00AD4E07"/>
    <w:rsid w:val="00AE7D87"/>
    <w:rsid w:val="00AF7F31"/>
    <w:rsid w:val="00B04903"/>
    <w:rsid w:val="00B07B90"/>
    <w:rsid w:val="00B306FE"/>
    <w:rsid w:val="00B33B96"/>
    <w:rsid w:val="00B35E91"/>
    <w:rsid w:val="00B367A4"/>
    <w:rsid w:val="00B371F6"/>
    <w:rsid w:val="00B37EE4"/>
    <w:rsid w:val="00B4723F"/>
    <w:rsid w:val="00B52FA4"/>
    <w:rsid w:val="00B731F6"/>
    <w:rsid w:val="00B755B3"/>
    <w:rsid w:val="00B76392"/>
    <w:rsid w:val="00BA40E1"/>
    <w:rsid w:val="00BB182D"/>
    <w:rsid w:val="00BB2455"/>
    <w:rsid w:val="00BB52F6"/>
    <w:rsid w:val="00BC23BA"/>
    <w:rsid w:val="00BC3576"/>
    <w:rsid w:val="00BC748F"/>
    <w:rsid w:val="00BD01EA"/>
    <w:rsid w:val="00BD4D84"/>
    <w:rsid w:val="00BD5659"/>
    <w:rsid w:val="00BE4C5C"/>
    <w:rsid w:val="00BE5914"/>
    <w:rsid w:val="00BE6DD5"/>
    <w:rsid w:val="00BF4C0B"/>
    <w:rsid w:val="00C00971"/>
    <w:rsid w:val="00C010E2"/>
    <w:rsid w:val="00C066FA"/>
    <w:rsid w:val="00C076CD"/>
    <w:rsid w:val="00C10913"/>
    <w:rsid w:val="00C1480B"/>
    <w:rsid w:val="00C16897"/>
    <w:rsid w:val="00C20DC1"/>
    <w:rsid w:val="00C21753"/>
    <w:rsid w:val="00C22442"/>
    <w:rsid w:val="00C22D77"/>
    <w:rsid w:val="00C2723F"/>
    <w:rsid w:val="00C2787A"/>
    <w:rsid w:val="00C30B8A"/>
    <w:rsid w:val="00C31454"/>
    <w:rsid w:val="00C32CBB"/>
    <w:rsid w:val="00C375AA"/>
    <w:rsid w:val="00C4070E"/>
    <w:rsid w:val="00C4136B"/>
    <w:rsid w:val="00C466D4"/>
    <w:rsid w:val="00C551F2"/>
    <w:rsid w:val="00C613C8"/>
    <w:rsid w:val="00C62B75"/>
    <w:rsid w:val="00C6609F"/>
    <w:rsid w:val="00C667D4"/>
    <w:rsid w:val="00C72849"/>
    <w:rsid w:val="00C83C44"/>
    <w:rsid w:val="00C90000"/>
    <w:rsid w:val="00CA021A"/>
    <w:rsid w:val="00CA100A"/>
    <w:rsid w:val="00CA2891"/>
    <w:rsid w:val="00CA5B76"/>
    <w:rsid w:val="00CB6233"/>
    <w:rsid w:val="00CB7573"/>
    <w:rsid w:val="00CC442C"/>
    <w:rsid w:val="00CC6C1C"/>
    <w:rsid w:val="00CC7240"/>
    <w:rsid w:val="00CD6EF6"/>
    <w:rsid w:val="00CE13E8"/>
    <w:rsid w:val="00CE19E3"/>
    <w:rsid w:val="00CE6E79"/>
    <w:rsid w:val="00D11AA8"/>
    <w:rsid w:val="00D17961"/>
    <w:rsid w:val="00D23F3F"/>
    <w:rsid w:val="00D26503"/>
    <w:rsid w:val="00D27719"/>
    <w:rsid w:val="00D31557"/>
    <w:rsid w:val="00D31F7F"/>
    <w:rsid w:val="00D3239A"/>
    <w:rsid w:val="00D43D54"/>
    <w:rsid w:val="00D53D39"/>
    <w:rsid w:val="00D53ECC"/>
    <w:rsid w:val="00D6397A"/>
    <w:rsid w:val="00D66341"/>
    <w:rsid w:val="00D67C8E"/>
    <w:rsid w:val="00D8100B"/>
    <w:rsid w:val="00D81C28"/>
    <w:rsid w:val="00D93140"/>
    <w:rsid w:val="00D94005"/>
    <w:rsid w:val="00DA3D10"/>
    <w:rsid w:val="00DA49B6"/>
    <w:rsid w:val="00DA6B03"/>
    <w:rsid w:val="00DB1079"/>
    <w:rsid w:val="00DB341A"/>
    <w:rsid w:val="00DD29E6"/>
    <w:rsid w:val="00DF1FA4"/>
    <w:rsid w:val="00DF3EFC"/>
    <w:rsid w:val="00DF471B"/>
    <w:rsid w:val="00DF7A1B"/>
    <w:rsid w:val="00E151CA"/>
    <w:rsid w:val="00E1557D"/>
    <w:rsid w:val="00E27B4E"/>
    <w:rsid w:val="00E328DC"/>
    <w:rsid w:val="00E35651"/>
    <w:rsid w:val="00E40816"/>
    <w:rsid w:val="00E4086B"/>
    <w:rsid w:val="00E41496"/>
    <w:rsid w:val="00E43C97"/>
    <w:rsid w:val="00E44889"/>
    <w:rsid w:val="00E57137"/>
    <w:rsid w:val="00E631B7"/>
    <w:rsid w:val="00E66267"/>
    <w:rsid w:val="00E73186"/>
    <w:rsid w:val="00E734CA"/>
    <w:rsid w:val="00E7446E"/>
    <w:rsid w:val="00E74BC4"/>
    <w:rsid w:val="00E74DC7"/>
    <w:rsid w:val="00E83033"/>
    <w:rsid w:val="00E86203"/>
    <w:rsid w:val="00E86884"/>
    <w:rsid w:val="00E87F98"/>
    <w:rsid w:val="00E91E98"/>
    <w:rsid w:val="00E978D1"/>
    <w:rsid w:val="00EA065C"/>
    <w:rsid w:val="00EA3E9B"/>
    <w:rsid w:val="00EA5878"/>
    <w:rsid w:val="00EA5F1D"/>
    <w:rsid w:val="00EB04D2"/>
    <w:rsid w:val="00EB19E0"/>
    <w:rsid w:val="00EB3102"/>
    <w:rsid w:val="00EB5B46"/>
    <w:rsid w:val="00ED1CC7"/>
    <w:rsid w:val="00EE4215"/>
    <w:rsid w:val="00EE4997"/>
    <w:rsid w:val="00EE75DD"/>
    <w:rsid w:val="00EF1B2E"/>
    <w:rsid w:val="00EF35CF"/>
    <w:rsid w:val="00EF764C"/>
    <w:rsid w:val="00EF7992"/>
    <w:rsid w:val="00F01328"/>
    <w:rsid w:val="00F0308D"/>
    <w:rsid w:val="00F06200"/>
    <w:rsid w:val="00F149DF"/>
    <w:rsid w:val="00F23469"/>
    <w:rsid w:val="00F27208"/>
    <w:rsid w:val="00F327E8"/>
    <w:rsid w:val="00F35FE5"/>
    <w:rsid w:val="00F367CF"/>
    <w:rsid w:val="00F41A00"/>
    <w:rsid w:val="00F4538F"/>
    <w:rsid w:val="00F4713D"/>
    <w:rsid w:val="00F508E3"/>
    <w:rsid w:val="00F51ED5"/>
    <w:rsid w:val="00F53279"/>
    <w:rsid w:val="00F57873"/>
    <w:rsid w:val="00F57E5E"/>
    <w:rsid w:val="00F64DBA"/>
    <w:rsid w:val="00F71E7B"/>
    <w:rsid w:val="00F752FB"/>
    <w:rsid w:val="00F75421"/>
    <w:rsid w:val="00F774BC"/>
    <w:rsid w:val="00F82211"/>
    <w:rsid w:val="00F86578"/>
    <w:rsid w:val="00F91D49"/>
    <w:rsid w:val="00F93348"/>
    <w:rsid w:val="00F94288"/>
    <w:rsid w:val="00F9775E"/>
    <w:rsid w:val="00F97E25"/>
    <w:rsid w:val="00FA0AA3"/>
    <w:rsid w:val="00FA2939"/>
    <w:rsid w:val="00FA464A"/>
    <w:rsid w:val="00FA597A"/>
    <w:rsid w:val="00FA79CD"/>
    <w:rsid w:val="00FB2D8D"/>
    <w:rsid w:val="00FB348D"/>
    <w:rsid w:val="00FB540F"/>
    <w:rsid w:val="00FC179D"/>
    <w:rsid w:val="00FC768F"/>
    <w:rsid w:val="00FD03F5"/>
    <w:rsid w:val="00FD3715"/>
    <w:rsid w:val="00FE1B44"/>
    <w:rsid w:val="00FE3E37"/>
    <w:rsid w:val="00FE74AC"/>
    <w:rsid w:val="00FF3609"/>
    <w:rsid w:val="00FF392E"/>
    <w:rsid w:val="00FF4CAD"/>
    <w:rsid w:val="00FF4E1A"/>
    <w:rsid w:val="00FF6000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F76A79"/>
  <w15:docId w15:val="{44125582-7932-4AF8-81B9-6D3F091BA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E78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D373B"/>
    <w:rPr>
      <w:rFonts w:ascii="Wingdings" w:hAnsi="Wingdings"/>
      <w:sz w:val="36"/>
      <w:szCs w:val="36"/>
    </w:rPr>
  </w:style>
  <w:style w:type="character" w:customStyle="1" w:styleId="WW8Num1z1">
    <w:name w:val="WW8Num1z1"/>
    <w:rsid w:val="00AD373B"/>
    <w:rPr>
      <w:rFonts w:ascii="Courier New" w:hAnsi="Courier New" w:cs="Courier New"/>
    </w:rPr>
  </w:style>
  <w:style w:type="character" w:customStyle="1" w:styleId="WW8Num1z2">
    <w:name w:val="WW8Num1z2"/>
    <w:rsid w:val="00AD373B"/>
    <w:rPr>
      <w:rFonts w:ascii="Wingdings" w:hAnsi="Wingdings"/>
    </w:rPr>
  </w:style>
  <w:style w:type="character" w:customStyle="1" w:styleId="WW8Num1z3">
    <w:name w:val="WW8Num1z3"/>
    <w:rsid w:val="00AD373B"/>
    <w:rPr>
      <w:rFonts w:ascii="Symbol" w:hAnsi="Symbol"/>
    </w:rPr>
  </w:style>
  <w:style w:type="character" w:customStyle="1" w:styleId="WW8Num2z1">
    <w:name w:val="WW8Num2z1"/>
    <w:rsid w:val="00AD373B"/>
    <w:rPr>
      <w:color w:val="auto"/>
    </w:rPr>
  </w:style>
  <w:style w:type="character" w:customStyle="1" w:styleId="WW8Num3z1">
    <w:name w:val="WW8Num3z1"/>
    <w:rsid w:val="00AD373B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AD373B"/>
    <w:rPr>
      <w:rFonts w:ascii="Wingdings" w:hAnsi="Wingdings"/>
      <w:sz w:val="36"/>
      <w:szCs w:val="36"/>
    </w:rPr>
  </w:style>
  <w:style w:type="character" w:customStyle="1" w:styleId="WW8Num5z1">
    <w:name w:val="WW8Num5z1"/>
    <w:rsid w:val="00AD373B"/>
    <w:rPr>
      <w:rFonts w:ascii="Courier New" w:hAnsi="Courier New" w:cs="Courier New"/>
    </w:rPr>
  </w:style>
  <w:style w:type="character" w:customStyle="1" w:styleId="WW8Num5z2">
    <w:name w:val="WW8Num5z2"/>
    <w:rsid w:val="00AD373B"/>
    <w:rPr>
      <w:rFonts w:ascii="Wingdings" w:hAnsi="Wingdings"/>
    </w:rPr>
  </w:style>
  <w:style w:type="character" w:customStyle="1" w:styleId="WW8Num5z3">
    <w:name w:val="WW8Num5z3"/>
    <w:rsid w:val="00AD373B"/>
    <w:rPr>
      <w:rFonts w:ascii="Symbol" w:hAnsi="Symbol"/>
    </w:rPr>
  </w:style>
  <w:style w:type="character" w:customStyle="1" w:styleId="WW8Num6z0">
    <w:name w:val="WW8Num6z0"/>
    <w:rsid w:val="00AD373B"/>
    <w:rPr>
      <w:rFonts w:ascii="Wingdings" w:hAnsi="Wingdings"/>
      <w:sz w:val="36"/>
      <w:szCs w:val="36"/>
    </w:rPr>
  </w:style>
  <w:style w:type="character" w:customStyle="1" w:styleId="WW8Num6z1">
    <w:name w:val="WW8Num6z1"/>
    <w:rsid w:val="00AD373B"/>
    <w:rPr>
      <w:rFonts w:ascii="Courier New" w:hAnsi="Courier New" w:cs="Courier New"/>
    </w:rPr>
  </w:style>
  <w:style w:type="character" w:customStyle="1" w:styleId="WW8Num6z2">
    <w:name w:val="WW8Num6z2"/>
    <w:rsid w:val="00AD373B"/>
    <w:rPr>
      <w:rFonts w:ascii="Wingdings" w:hAnsi="Wingdings"/>
    </w:rPr>
  </w:style>
  <w:style w:type="character" w:customStyle="1" w:styleId="WW8Num6z3">
    <w:name w:val="WW8Num6z3"/>
    <w:rsid w:val="00AD373B"/>
    <w:rPr>
      <w:rFonts w:ascii="Symbol" w:hAnsi="Symbol"/>
    </w:rPr>
  </w:style>
  <w:style w:type="character" w:customStyle="1" w:styleId="WW8Num7z0">
    <w:name w:val="WW8Num7z0"/>
    <w:rsid w:val="00AD373B"/>
    <w:rPr>
      <w:rFonts w:ascii="Wingdings" w:hAnsi="Wingdings"/>
      <w:sz w:val="36"/>
      <w:szCs w:val="36"/>
    </w:rPr>
  </w:style>
  <w:style w:type="character" w:customStyle="1" w:styleId="WW8Num7z1">
    <w:name w:val="WW8Num7z1"/>
    <w:rsid w:val="00AD373B"/>
    <w:rPr>
      <w:rFonts w:ascii="Courier New" w:hAnsi="Courier New" w:cs="Courier New"/>
    </w:rPr>
  </w:style>
  <w:style w:type="character" w:customStyle="1" w:styleId="WW8Num7z2">
    <w:name w:val="WW8Num7z2"/>
    <w:rsid w:val="00AD373B"/>
    <w:rPr>
      <w:rFonts w:ascii="Wingdings" w:hAnsi="Wingdings"/>
    </w:rPr>
  </w:style>
  <w:style w:type="character" w:customStyle="1" w:styleId="WW8Num7z3">
    <w:name w:val="WW8Num7z3"/>
    <w:rsid w:val="00AD373B"/>
    <w:rPr>
      <w:rFonts w:ascii="Symbol" w:hAnsi="Symbol"/>
    </w:rPr>
  </w:style>
  <w:style w:type="character" w:customStyle="1" w:styleId="1">
    <w:name w:val="Основной шрифт абзаца1"/>
    <w:rsid w:val="00AD373B"/>
  </w:style>
  <w:style w:type="paragraph" w:styleId="a3">
    <w:name w:val="Title"/>
    <w:basedOn w:val="a"/>
    <w:next w:val="a4"/>
    <w:qFormat/>
    <w:rsid w:val="00AD373B"/>
    <w:pPr>
      <w:keepNext/>
      <w:spacing w:before="240" w:after="120"/>
    </w:pPr>
    <w:rPr>
      <w:rFonts w:ascii="Arial" w:eastAsia="Arial Unicode MS" w:hAnsi="Arial" w:cs="Mangal"/>
    </w:rPr>
  </w:style>
  <w:style w:type="paragraph" w:styleId="a4">
    <w:name w:val="Body Text"/>
    <w:basedOn w:val="a"/>
    <w:rsid w:val="00AD373B"/>
    <w:pPr>
      <w:spacing w:after="120"/>
    </w:pPr>
  </w:style>
  <w:style w:type="paragraph" w:styleId="a5">
    <w:name w:val="List"/>
    <w:basedOn w:val="a4"/>
    <w:rsid w:val="00AD373B"/>
    <w:rPr>
      <w:rFonts w:cs="Mangal"/>
    </w:rPr>
  </w:style>
  <w:style w:type="paragraph" w:customStyle="1" w:styleId="10">
    <w:name w:val="Название1"/>
    <w:basedOn w:val="a"/>
    <w:rsid w:val="00AD37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AD373B"/>
    <w:pPr>
      <w:suppressLineNumbers/>
    </w:pPr>
    <w:rPr>
      <w:rFonts w:cs="Mangal"/>
    </w:rPr>
  </w:style>
  <w:style w:type="table" w:styleId="a6">
    <w:name w:val="Table Grid"/>
    <w:basedOn w:val="a1"/>
    <w:uiPriority w:val="59"/>
    <w:rsid w:val="00F51ED5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C5F39"/>
    <w:rPr>
      <w:sz w:val="28"/>
      <w:szCs w:val="28"/>
      <w:lang w:eastAsia="ar-SA"/>
    </w:rPr>
  </w:style>
  <w:style w:type="paragraph" w:styleId="a9">
    <w:name w:val="footer"/>
    <w:basedOn w:val="a"/>
    <w:link w:val="aa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5C5F39"/>
    <w:rPr>
      <w:sz w:val="28"/>
      <w:szCs w:val="28"/>
      <w:lang w:eastAsia="ar-SA"/>
    </w:rPr>
  </w:style>
  <w:style w:type="character" w:styleId="ab">
    <w:name w:val="page number"/>
    <w:basedOn w:val="a0"/>
    <w:rsid w:val="005C5F39"/>
  </w:style>
  <w:style w:type="paragraph" w:styleId="ac">
    <w:name w:val="Normal (Web)"/>
    <w:basedOn w:val="a"/>
    <w:semiHidden/>
    <w:unhideWhenUsed/>
    <w:rsid w:val="00D93140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92A0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92A0E"/>
    <w:rPr>
      <w:rFonts w:ascii="Tahoma" w:hAnsi="Tahoma" w:cs="Tahoma"/>
      <w:sz w:val="16"/>
      <w:szCs w:val="16"/>
      <w:lang w:eastAsia="ar-SA"/>
    </w:rPr>
  </w:style>
  <w:style w:type="paragraph" w:styleId="af">
    <w:name w:val="List Paragraph"/>
    <w:basedOn w:val="a"/>
    <w:uiPriority w:val="34"/>
    <w:qFormat/>
    <w:rsid w:val="00227E29"/>
    <w:pPr>
      <w:ind w:left="708"/>
    </w:pPr>
  </w:style>
  <w:style w:type="paragraph" w:styleId="HTML">
    <w:name w:val="HTML Preformatted"/>
    <w:basedOn w:val="a"/>
    <w:link w:val="HTML0"/>
    <w:rsid w:val="00743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43BF7"/>
    <w:rPr>
      <w:rFonts w:ascii="Courier New" w:hAnsi="Courier New" w:cs="Courier New"/>
    </w:rPr>
  </w:style>
  <w:style w:type="paragraph" w:styleId="af0">
    <w:name w:val="No Spacing"/>
    <w:uiPriority w:val="1"/>
    <w:qFormat/>
    <w:rsid w:val="009B3058"/>
    <w:pPr>
      <w:suppressAutoHyphens/>
    </w:pPr>
    <w:rPr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3AEC2-5C71-4000-AA07-A03AC27A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4</Pages>
  <Words>2108</Words>
  <Characters>1202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Міжвідомчої</vt:lpstr>
    </vt:vector>
  </TitlesOfParts>
  <Company>Reanimator Extreme Edition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Міжвідомчої</dc:title>
  <dc:creator>User</dc:creator>
  <cp:lastModifiedBy>User</cp:lastModifiedBy>
  <cp:revision>273</cp:revision>
  <cp:lastPrinted>2025-05-26T10:06:00Z</cp:lastPrinted>
  <dcterms:created xsi:type="dcterms:W3CDTF">2022-11-09T06:51:00Z</dcterms:created>
  <dcterms:modified xsi:type="dcterms:W3CDTF">2026-05-05T05:21:00Z</dcterms:modified>
</cp:coreProperties>
</file>