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A9" w:rsidRDefault="00737BA9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rPr>
          <w:szCs w:val="28"/>
        </w:rPr>
      </w:pPr>
      <w:r>
        <w:rPr>
          <w:szCs w:val="28"/>
        </w:rPr>
        <w:t>ЗАТВЕРДЖЕНО</w:t>
      </w:r>
    </w:p>
    <w:p w:rsidR="00560B22" w:rsidRDefault="00737BA9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 xml:space="preserve">Рішення виконавчого комітету Кременчуцької міської ради </w:t>
      </w:r>
    </w:p>
    <w:p w:rsidR="00560B22" w:rsidRDefault="00560B22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Кременчуцького району</w:t>
      </w:r>
    </w:p>
    <w:p w:rsidR="00737BA9" w:rsidRDefault="00737BA9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Полтавської області</w:t>
      </w:r>
    </w:p>
    <w:p w:rsidR="00265E1E" w:rsidRPr="00B8008C" w:rsidRDefault="00B8008C" w:rsidP="00F33260">
      <w:pPr>
        <w:pStyle w:val="1"/>
        <w:numPr>
          <w:ilvl w:val="0"/>
          <w:numId w:val="0"/>
        </w:numPr>
        <w:tabs>
          <w:tab w:val="left" w:pos="709"/>
        </w:tabs>
        <w:ind w:left="4962"/>
        <w:rPr>
          <w:szCs w:val="28"/>
        </w:rPr>
      </w:pPr>
      <w:r>
        <w:rPr>
          <w:szCs w:val="28"/>
        </w:rPr>
        <w:t>16.10.2025 № 2596</w:t>
      </w:r>
    </w:p>
    <w:p w:rsidR="003745BA" w:rsidRPr="003745BA" w:rsidRDefault="003745BA" w:rsidP="003745BA">
      <w:pPr>
        <w:rPr>
          <w:lang w:val="uk-UA"/>
        </w:rPr>
      </w:pPr>
    </w:p>
    <w:p w:rsidR="00737BA9" w:rsidRPr="00560B22" w:rsidRDefault="00CD072F" w:rsidP="00265E1E">
      <w:pPr>
        <w:pStyle w:val="1"/>
        <w:numPr>
          <w:ilvl w:val="0"/>
          <w:numId w:val="0"/>
        </w:numPr>
        <w:tabs>
          <w:tab w:val="left" w:pos="709"/>
        </w:tabs>
        <w:ind w:left="4962"/>
        <w:rPr>
          <w:color w:val="FFFFFF"/>
          <w:szCs w:val="28"/>
        </w:rPr>
      </w:pPr>
      <w:r w:rsidRPr="00560B22">
        <w:rPr>
          <w:color w:val="FFFFFF"/>
          <w:szCs w:val="28"/>
        </w:rPr>
        <w:t>3.10.2020       № 1639</w:t>
      </w:r>
    </w:p>
    <w:p w:rsidR="00737BA9" w:rsidRDefault="00737BA9" w:rsidP="00245A49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>
        <w:rPr>
          <w:szCs w:val="28"/>
        </w:rPr>
        <w:t>АКТ</w:t>
      </w:r>
    </w:p>
    <w:p w:rsidR="00C006E6" w:rsidRDefault="00737BA9" w:rsidP="00245A49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>
        <w:rPr>
          <w:szCs w:val="28"/>
        </w:rPr>
        <w:t>приймання-передачі</w:t>
      </w:r>
    </w:p>
    <w:p w:rsidR="00560B22" w:rsidRPr="00C006E6" w:rsidRDefault="00560B22" w:rsidP="00245A49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C006E6">
        <w:rPr>
          <w:color w:val="000000"/>
          <w:szCs w:val="28"/>
        </w:rPr>
        <w:t>до комунальної власності Кременчуцької міської територіальної громади</w:t>
      </w:r>
    </w:p>
    <w:p w:rsidR="00C006E6" w:rsidRDefault="00560B22" w:rsidP="00245A49">
      <w:pPr>
        <w:pStyle w:val="1"/>
        <w:numPr>
          <w:ilvl w:val="0"/>
          <w:numId w:val="0"/>
        </w:numPr>
        <w:tabs>
          <w:tab w:val="left" w:pos="709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в особі Кременчуцької міської ради Кременчуцького району П</w:t>
      </w:r>
      <w:r w:rsidR="002D793D">
        <w:rPr>
          <w:color w:val="000000"/>
          <w:szCs w:val="28"/>
        </w:rPr>
        <w:t>олтавської області квартири № </w:t>
      </w:r>
      <w:r w:rsidR="00385ED3">
        <w:rPr>
          <w:color w:val="000000"/>
          <w:szCs w:val="28"/>
        </w:rPr>
        <w:t>12</w:t>
      </w:r>
      <w:r>
        <w:rPr>
          <w:color w:val="000000"/>
          <w:szCs w:val="28"/>
        </w:rPr>
        <w:t xml:space="preserve"> у будинку №</w:t>
      </w:r>
      <w:r w:rsidR="002D793D">
        <w:rPr>
          <w:color w:val="000000"/>
          <w:szCs w:val="28"/>
        </w:rPr>
        <w:t> </w:t>
      </w:r>
      <w:r w:rsidR="00385ED3">
        <w:rPr>
          <w:color w:val="000000"/>
          <w:szCs w:val="28"/>
        </w:rPr>
        <w:t>3</w:t>
      </w:r>
      <w:r w:rsidR="002D793D">
        <w:rPr>
          <w:color w:val="000000"/>
          <w:szCs w:val="28"/>
        </w:rPr>
        <w:t>1</w:t>
      </w:r>
      <w:r w:rsidRPr="00560B22">
        <w:rPr>
          <w:color w:val="000000"/>
          <w:szCs w:val="28"/>
        </w:rPr>
        <w:t xml:space="preserve"> по </w:t>
      </w:r>
      <w:r w:rsidR="00385ED3">
        <w:rPr>
          <w:color w:val="000000"/>
          <w:szCs w:val="28"/>
        </w:rPr>
        <w:t>вул</w:t>
      </w:r>
      <w:r w:rsidR="002D793D">
        <w:rPr>
          <w:color w:val="000000"/>
          <w:szCs w:val="28"/>
        </w:rPr>
        <w:t>.</w:t>
      </w:r>
      <w:r w:rsidR="00685C16">
        <w:rPr>
          <w:color w:val="000000"/>
          <w:szCs w:val="28"/>
        </w:rPr>
        <w:t xml:space="preserve"> </w:t>
      </w:r>
      <w:r w:rsidR="00385ED3">
        <w:rPr>
          <w:color w:val="000000"/>
          <w:szCs w:val="28"/>
        </w:rPr>
        <w:t>Сонячній</w:t>
      </w:r>
    </w:p>
    <w:p w:rsidR="00737BA9" w:rsidRPr="00560B22" w:rsidRDefault="00560B22" w:rsidP="00245A49">
      <w:pPr>
        <w:pStyle w:val="1"/>
        <w:numPr>
          <w:ilvl w:val="0"/>
          <w:numId w:val="0"/>
        </w:numPr>
        <w:tabs>
          <w:tab w:val="left" w:pos="709"/>
        </w:tabs>
        <w:jc w:val="center"/>
        <w:rPr>
          <w:color w:val="000000"/>
          <w:szCs w:val="28"/>
        </w:rPr>
      </w:pPr>
      <w:r w:rsidRPr="00560B22">
        <w:rPr>
          <w:color w:val="000000"/>
          <w:szCs w:val="28"/>
        </w:rPr>
        <w:t>у м.</w:t>
      </w:r>
      <w:r w:rsidR="00933FE6">
        <w:rPr>
          <w:color w:val="000000"/>
          <w:szCs w:val="28"/>
        </w:rPr>
        <w:t> </w:t>
      </w:r>
      <w:r w:rsidRPr="00560B22">
        <w:rPr>
          <w:color w:val="000000"/>
          <w:szCs w:val="28"/>
        </w:rPr>
        <w:t>Кременчуці</w:t>
      </w:r>
    </w:p>
    <w:p w:rsidR="00737BA9" w:rsidRDefault="00737BA9" w:rsidP="00245A49">
      <w:pPr>
        <w:pStyle w:val="1"/>
        <w:tabs>
          <w:tab w:val="left" w:pos="0"/>
          <w:tab w:val="left" w:pos="709"/>
        </w:tabs>
        <w:jc w:val="center"/>
        <w:rPr>
          <w:b w:val="0"/>
          <w:szCs w:val="28"/>
        </w:rPr>
      </w:pPr>
    </w:p>
    <w:p w:rsidR="003745BA" w:rsidRPr="003745BA" w:rsidRDefault="003745BA" w:rsidP="003745BA">
      <w:pPr>
        <w:rPr>
          <w:lang w:val="uk-UA"/>
        </w:rPr>
      </w:pPr>
    </w:p>
    <w:p w:rsidR="00DE1E62" w:rsidRPr="00ED33D9" w:rsidRDefault="00737BA9" w:rsidP="00ED33D9">
      <w:pPr>
        <w:pStyle w:val="1"/>
        <w:tabs>
          <w:tab w:val="left" w:pos="0"/>
          <w:tab w:val="left" w:pos="709"/>
        </w:tabs>
        <w:ind w:firstLine="567"/>
        <w:rPr>
          <w:b w:val="0"/>
          <w:szCs w:val="28"/>
        </w:rPr>
      </w:pPr>
      <w:r>
        <w:rPr>
          <w:b w:val="0"/>
        </w:rPr>
        <w:t xml:space="preserve">Комісія, створена відповідно до рішення Кременчуцької міської ради </w:t>
      </w:r>
      <w:r w:rsidR="00685C16">
        <w:rPr>
          <w:b w:val="0"/>
        </w:rPr>
        <w:t xml:space="preserve">Кременчуцького району </w:t>
      </w:r>
      <w:r w:rsidR="00647779">
        <w:rPr>
          <w:b w:val="0"/>
        </w:rPr>
        <w:t xml:space="preserve">Полтавської області від </w:t>
      </w:r>
      <w:r w:rsidR="00385ED3">
        <w:rPr>
          <w:b w:val="0"/>
        </w:rPr>
        <w:t>27</w:t>
      </w:r>
      <w:r w:rsidR="00647779">
        <w:rPr>
          <w:b w:val="0"/>
        </w:rPr>
        <w:t xml:space="preserve"> </w:t>
      </w:r>
      <w:r w:rsidR="00385ED3">
        <w:rPr>
          <w:b w:val="0"/>
        </w:rPr>
        <w:t>черв</w:t>
      </w:r>
      <w:r w:rsidR="00647779">
        <w:rPr>
          <w:b w:val="0"/>
        </w:rPr>
        <w:t>ня</w:t>
      </w:r>
      <w:r w:rsidR="00685C16">
        <w:rPr>
          <w:b w:val="0"/>
        </w:rPr>
        <w:t xml:space="preserve"> 202</w:t>
      </w:r>
      <w:r w:rsidR="00385ED3">
        <w:rPr>
          <w:b w:val="0"/>
        </w:rPr>
        <w:t>5</w:t>
      </w:r>
      <w:r w:rsidR="00685C16">
        <w:rPr>
          <w:b w:val="0"/>
        </w:rPr>
        <w:t xml:space="preserve"> року</w:t>
      </w:r>
      <w:r w:rsidR="0025619B">
        <w:rPr>
          <w:b w:val="0"/>
        </w:rPr>
        <w:br/>
      </w:r>
      <w:r>
        <w:rPr>
          <w:b w:val="0"/>
        </w:rPr>
        <w:t>«</w:t>
      </w:r>
      <w:r w:rsidR="00C766E3">
        <w:rPr>
          <w:b w:val="0"/>
        </w:rPr>
        <w:t xml:space="preserve">Про </w:t>
      </w:r>
      <w:r w:rsidR="00C766E3" w:rsidRPr="0025619B">
        <w:rPr>
          <w:b w:val="0"/>
          <w:spacing w:val="-2"/>
        </w:rPr>
        <w:t>надання згоди на безоплатн</w:t>
      </w:r>
      <w:r w:rsidR="009D3947" w:rsidRPr="0025619B">
        <w:rPr>
          <w:b w:val="0"/>
          <w:spacing w:val="-2"/>
        </w:rPr>
        <w:t>е прийняття до комунальної власн</w:t>
      </w:r>
      <w:r w:rsidR="00C766E3" w:rsidRPr="0025619B">
        <w:rPr>
          <w:b w:val="0"/>
          <w:spacing w:val="-2"/>
        </w:rPr>
        <w:t xml:space="preserve">ості </w:t>
      </w:r>
      <w:r w:rsidR="00685C16" w:rsidRPr="0025619B">
        <w:rPr>
          <w:b w:val="0"/>
          <w:spacing w:val="-2"/>
        </w:rPr>
        <w:t>Кременчуцької</w:t>
      </w:r>
      <w:r w:rsidR="00685C16">
        <w:rPr>
          <w:b w:val="0"/>
        </w:rPr>
        <w:t xml:space="preserve"> міської територіальної громади квартир</w:t>
      </w:r>
      <w:r w:rsidR="00647779">
        <w:rPr>
          <w:b w:val="0"/>
        </w:rPr>
        <w:t>и № </w:t>
      </w:r>
      <w:r w:rsidR="00385ED3">
        <w:rPr>
          <w:b w:val="0"/>
        </w:rPr>
        <w:t>12</w:t>
      </w:r>
      <w:r w:rsidR="00496B7D">
        <w:rPr>
          <w:b w:val="0"/>
        </w:rPr>
        <w:t xml:space="preserve"> </w:t>
      </w:r>
      <w:r w:rsidR="00647779">
        <w:rPr>
          <w:b w:val="0"/>
        </w:rPr>
        <w:t>у будинку № </w:t>
      </w:r>
      <w:r w:rsidR="00385ED3">
        <w:rPr>
          <w:b w:val="0"/>
        </w:rPr>
        <w:t>3</w:t>
      </w:r>
      <w:r w:rsidR="00647779">
        <w:rPr>
          <w:b w:val="0"/>
        </w:rPr>
        <w:t xml:space="preserve">1 по </w:t>
      </w:r>
      <w:r w:rsidR="00385ED3">
        <w:rPr>
          <w:b w:val="0"/>
        </w:rPr>
        <w:t>вулиці Сонячній</w:t>
      </w:r>
      <w:r w:rsidR="00647779">
        <w:rPr>
          <w:b w:val="0"/>
        </w:rPr>
        <w:t xml:space="preserve"> </w:t>
      </w:r>
      <w:r w:rsidR="00685C16">
        <w:rPr>
          <w:b w:val="0"/>
        </w:rPr>
        <w:t>у м.</w:t>
      </w:r>
      <w:r w:rsidR="0025619B">
        <w:rPr>
          <w:b w:val="0"/>
        </w:rPr>
        <w:t> </w:t>
      </w:r>
      <w:r w:rsidR="00685C16">
        <w:rPr>
          <w:b w:val="0"/>
        </w:rPr>
        <w:t>Кременчуці</w:t>
      </w:r>
      <w:r>
        <w:rPr>
          <w:b w:val="0"/>
        </w:rPr>
        <w:t xml:space="preserve">», </w:t>
      </w:r>
      <w:r w:rsidR="00685C16">
        <w:rPr>
          <w:b w:val="0"/>
        </w:rPr>
        <w:t>рішення</w:t>
      </w:r>
      <w:r w:rsidR="00887E05">
        <w:rPr>
          <w:b w:val="0"/>
        </w:rPr>
        <w:t xml:space="preserve"> </w:t>
      </w:r>
      <w:r>
        <w:rPr>
          <w:b w:val="0"/>
        </w:rPr>
        <w:t>виконавчого коміте</w:t>
      </w:r>
      <w:r w:rsidR="00017CCD">
        <w:rPr>
          <w:b w:val="0"/>
        </w:rPr>
        <w:t>ту Кременчуцької міськ</w:t>
      </w:r>
      <w:r w:rsidR="00CE3D0A">
        <w:rPr>
          <w:b w:val="0"/>
        </w:rPr>
        <w:t>ої ради</w:t>
      </w:r>
      <w:r w:rsidR="00B674DD">
        <w:rPr>
          <w:b w:val="0"/>
        </w:rPr>
        <w:t xml:space="preserve"> </w:t>
      </w:r>
      <w:r w:rsidR="00C766E3">
        <w:rPr>
          <w:b w:val="0"/>
        </w:rPr>
        <w:t xml:space="preserve">Кременчуцького району </w:t>
      </w:r>
      <w:r>
        <w:rPr>
          <w:b w:val="0"/>
        </w:rPr>
        <w:t>Полта</w:t>
      </w:r>
      <w:r w:rsidR="00CE3D0A">
        <w:rPr>
          <w:b w:val="0"/>
        </w:rPr>
        <w:t xml:space="preserve">вської </w:t>
      </w:r>
      <w:r w:rsidR="009D3947">
        <w:rPr>
          <w:b w:val="0"/>
        </w:rPr>
        <w:t>області</w:t>
      </w:r>
      <w:r w:rsidR="00ED33D9">
        <w:rPr>
          <w:b w:val="0"/>
          <w:szCs w:val="28"/>
        </w:rPr>
        <w:t xml:space="preserve"> </w:t>
      </w:r>
      <w:r w:rsidR="00932AC1" w:rsidRPr="00DE69D5">
        <w:rPr>
          <w:b w:val="0"/>
          <w:szCs w:val="28"/>
        </w:rPr>
        <w:t xml:space="preserve">       </w:t>
      </w:r>
      <w:r w:rsidR="006A5B01" w:rsidRPr="00ED33D9">
        <w:rPr>
          <w:b w:val="0"/>
        </w:rPr>
        <w:t xml:space="preserve">від </w:t>
      </w:r>
      <w:r w:rsidR="00385ED3">
        <w:rPr>
          <w:b w:val="0"/>
        </w:rPr>
        <w:t>08</w:t>
      </w:r>
      <w:r w:rsidR="00685C16" w:rsidRPr="00ED33D9">
        <w:rPr>
          <w:b w:val="0"/>
        </w:rPr>
        <w:t>.0</w:t>
      </w:r>
      <w:r w:rsidR="00385ED3">
        <w:rPr>
          <w:b w:val="0"/>
        </w:rPr>
        <w:t>9</w:t>
      </w:r>
      <w:r w:rsidR="00647779">
        <w:rPr>
          <w:b w:val="0"/>
        </w:rPr>
        <w:t xml:space="preserve">.2025 № </w:t>
      </w:r>
      <w:r w:rsidR="00385ED3">
        <w:rPr>
          <w:b w:val="0"/>
        </w:rPr>
        <w:t>2245</w:t>
      </w:r>
      <w:r w:rsidR="00C766E3" w:rsidRPr="00ED33D9">
        <w:rPr>
          <w:b w:val="0"/>
        </w:rPr>
        <w:t xml:space="preserve"> </w:t>
      </w:r>
      <w:r w:rsidRPr="00ED33D9">
        <w:rPr>
          <w:b w:val="0"/>
        </w:rPr>
        <w:t xml:space="preserve">«Про створення комісії </w:t>
      </w:r>
      <w:r w:rsidR="00C766E3" w:rsidRPr="00ED33D9">
        <w:rPr>
          <w:b w:val="0"/>
        </w:rPr>
        <w:t>з прийняття до комунальної власності Кременчуцької міської тери</w:t>
      </w:r>
      <w:r w:rsidR="009D3947" w:rsidRPr="00ED33D9">
        <w:rPr>
          <w:b w:val="0"/>
        </w:rPr>
        <w:t>т</w:t>
      </w:r>
      <w:r w:rsidR="00C428BB" w:rsidRPr="00ED33D9">
        <w:rPr>
          <w:b w:val="0"/>
        </w:rPr>
        <w:t>оріальної громади квартири №</w:t>
      </w:r>
      <w:r w:rsidR="00647779">
        <w:rPr>
          <w:b w:val="0"/>
        </w:rPr>
        <w:t> </w:t>
      </w:r>
      <w:r w:rsidR="00385ED3">
        <w:rPr>
          <w:b w:val="0"/>
        </w:rPr>
        <w:t>1</w:t>
      </w:r>
      <w:r w:rsidR="00647779">
        <w:rPr>
          <w:b w:val="0"/>
        </w:rPr>
        <w:t>2 у будинку № </w:t>
      </w:r>
      <w:r w:rsidR="00385ED3">
        <w:rPr>
          <w:b w:val="0"/>
        </w:rPr>
        <w:t>3</w:t>
      </w:r>
      <w:r w:rsidR="00647779">
        <w:rPr>
          <w:b w:val="0"/>
        </w:rPr>
        <w:t>1</w:t>
      </w:r>
      <w:r w:rsidR="00C766E3" w:rsidRPr="00ED33D9">
        <w:rPr>
          <w:b w:val="0"/>
        </w:rPr>
        <w:t xml:space="preserve"> по </w:t>
      </w:r>
      <w:r w:rsidR="00385ED3">
        <w:rPr>
          <w:b w:val="0"/>
        </w:rPr>
        <w:t>вул</w:t>
      </w:r>
      <w:r w:rsidR="00647779">
        <w:rPr>
          <w:b w:val="0"/>
        </w:rPr>
        <w:t xml:space="preserve">. </w:t>
      </w:r>
      <w:r w:rsidR="00385ED3">
        <w:rPr>
          <w:b w:val="0"/>
        </w:rPr>
        <w:t>Сонячній</w:t>
      </w:r>
      <w:r w:rsidR="00C766E3" w:rsidRPr="00ED33D9">
        <w:rPr>
          <w:b w:val="0"/>
        </w:rPr>
        <w:t xml:space="preserve"> у м.</w:t>
      </w:r>
      <w:r w:rsidR="00CE3D0A" w:rsidRPr="00ED33D9">
        <w:rPr>
          <w:b w:val="0"/>
        </w:rPr>
        <w:t> </w:t>
      </w:r>
      <w:r w:rsidR="00C766E3" w:rsidRPr="00ED33D9">
        <w:rPr>
          <w:b w:val="0"/>
        </w:rPr>
        <w:t>Кременчуці та затвердження її складу</w:t>
      </w:r>
      <w:r w:rsidRPr="00ED33D9">
        <w:rPr>
          <w:b w:val="0"/>
        </w:rPr>
        <w:t>»</w:t>
      </w:r>
      <w:r w:rsidR="00CE3D0A" w:rsidRPr="00ED33D9">
        <w:rPr>
          <w:b w:val="0"/>
          <w:szCs w:val="28"/>
        </w:rPr>
        <w:t>, у складі:</w:t>
      </w:r>
    </w:p>
    <w:p w:rsidR="00585A44" w:rsidRDefault="00585A44" w:rsidP="00585A44">
      <w:pPr>
        <w:rPr>
          <w:lang w:val="uk-UA"/>
        </w:rPr>
      </w:pPr>
    </w:p>
    <w:p w:rsidR="003E2BD6" w:rsidRPr="00585A44" w:rsidRDefault="003E2BD6" w:rsidP="00585A44">
      <w:pPr>
        <w:rPr>
          <w:lang w:val="uk-UA"/>
        </w:rPr>
      </w:pPr>
    </w:p>
    <w:tbl>
      <w:tblPr>
        <w:tblW w:w="0" w:type="auto"/>
        <w:tblLook w:val="04A0"/>
      </w:tblPr>
      <w:tblGrid>
        <w:gridCol w:w="3652"/>
        <w:gridCol w:w="6201"/>
      </w:tblGrid>
      <w:tr w:rsidR="00C766E3" w:rsidRPr="009C0134" w:rsidTr="003E1CA6">
        <w:tc>
          <w:tcPr>
            <w:tcW w:w="3652" w:type="dxa"/>
          </w:tcPr>
          <w:p w:rsidR="005B469E" w:rsidRPr="009C0134" w:rsidRDefault="005B469E" w:rsidP="00585A4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709"/>
              </w:tabs>
              <w:suppressAutoHyphens w:val="0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Москалик </w:t>
            </w:r>
          </w:p>
          <w:p w:rsidR="00C766E3" w:rsidRPr="009C0134" w:rsidRDefault="005B469E" w:rsidP="00585A4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709"/>
              </w:tabs>
              <w:suppressAutoHyphens w:val="0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Іван Володимирович</w:t>
            </w:r>
          </w:p>
          <w:p w:rsidR="005B469E" w:rsidRPr="009C0134" w:rsidRDefault="005B469E" w:rsidP="00585A44">
            <w:pPr>
              <w:widowControl w:val="0"/>
              <w:suppressAutoHyphens w:val="0"/>
              <w:rPr>
                <w:lang w:val="uk-UA"/>
              </w:rPr>
            </w:pPr>
          </w:p>
        </w:tc>
        <w:tc>
          <w:tcPr>
            <w:tcW w:w="6201" w:type="dxa"/>
          </w:tcPr>
          <w:p w:rsidR="00585A44" w:rsidRPr="003E2BD6" w:rsidRDefault="00AC4F8A" w:rsidP="009C0134">
            <w:pPr>
              <w:pStyle w:val="1"/>
              <w:numPr>
                <w:ilvl w:val="0"/>
                <w:numId w:val="9"/>
              </w:numPr>
              <w:tabs>
                <w:tab w:val="left" w:pos="176"/>
              </w:tabs>
              <w:ind w:left="176" w:hanging="176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з</w:t>
            </w:r>
            <w:r w:rsidR="00A6087E" w:rsidRPr="009C0134">
              <w:rPr>
                <w:b w:val="0"/>
                <w:szCs w:val="28"/>
              </w:rPr>
              <w:t xml:space="preserve">аступник міського голови – Директор </w:t>
            </w:r>
            <w:r w:rsidR="007F1EEB">
              <w:rPr>
                <w:b w:val="0"/>
                <w:szCs w:val="28"/>
              </w:rPr>
              <w:t xml:space="preserve">Департаменту </w:t>
            </w:r>
            <w:r w:rsidRPr="009C0134">
              <w:rPr>
                <w:b w:val="0"/>
                <w:szCs w:val="28"/>
              </w:rPr>
              <w:t>житло</w:t>
            </w:r>
            <w:r w:rsidR="00A6087E" w:rsidRPr="009C0134">
              <w:rPr>
                <w:b w:val="0"/>
                <w:szCs w:val="28"/>
              </w:rPr>
              <w:t>в</w:t>
            </w:r>
            <w:r w:rsidRPr="009C0134">
              <w:rPr>
                <w:b w:val="0"/>
                <w:szCs w:val="28"/>
              </w:rPr>
              <w:t>о</w:t>
            </w:r>
            <w:r w:rsidR="00A6087E" w:rsidRPr="009C0134">
              <w:rPr>
                <w:b w:val="0"/>
                <w:szCs w:val="28"/>
              </w:rPr>
              <w:t>-комунального</w:t>
            </w:r>
            <w:r w:rsidR="00ED33D9">
              <w:rPr>
                <w:b w:val="0"/>
                <w:szCs w:val="28"/>
              </w:rPr>
              <w:t xml:space="preserve"> </w:t>
            </w:r>
            <w:proofErr w:type="spellStart"/>
            <w:r w:rsidR="00383D39">
              <w:rPr>
                <w:b w:val="0"/>
                <w:szCs w:val="28"/>
              </w:rPr>
              <w:t>господар</w:t>
            </w:r>
            <w:r w:rsidR="00ED33D9" w:rsidRPr="00ED33D9">
              <w:rPr>
                <w:b w:val="0"/>
                <w:szCs w:val="28"/>
              </w:rPr>
              <w:t>-</w:t>
            </w:r>
            <w:r w:rsidR="00A6087E" w:rsidRPr="00ED33D9">
              <w:rPr>
                <w:b w:val="0"/>
                <w:szCs w:val="28"/>
              </w:rPr>
              <w:t>ства</w:t>
            </w:r>
            <w:proofErr w:type="spellEnd"/>
            <w:r w:rsidR="00A6087E" w:rsidRPr="00ED33D9">
              <w:rPr>
                <w:b w:val="0"/>
                <w:szCs w:val="28"/>
              </w:rPr>
              <w:t xml:space="preserve"> Кре</w:t>
            </w:r>
            <w:r w:rsidR="00A61D74" w:rsidRPr="00ED33D9">
              <w:rPr>
                <w:b w:val="0"/>
                <w:szCs w:val="28"/>
              </w:rPr>
              <w:t>менчуцької міської рад</w:t>
            </w:r>
            <w:r w:rsidRPr="00ED33D9">
              <w:rPr>
                <w:b w:val="0"/>
                <w:szCs w:val="28"/>
              </w:rPr>
              <w:t xml:space="preserve">и </w:t>
            </w:r>
            <w:proofErr w:type="spellStart"/>
            <w:r w:rsidRPr="00ED33D9">
              <w:rPr>
                <w:b w:val="0"/>
                <w:szCs w:val="28"/>
              </w:rPr>
              <w:t>Кременч</w:t>
            </w:r>
            <w:r w:rsidR="00A6087E" w:rsidRPr="00ED33D9">
              <w:rPr>
                <w:b w:val="0"/>
                <w:szCs w:val="28"/>
              </w:rPr>
              <w:t>у</w:t>
            </w:r>
            <w:r w:rsidR="00383D39">
              <w:rPr>
                <w:b w:val="0"/>
                <w:szCs w:val="28"/>
              </w:rPr>
              <w:t>-</w:t>
            </w:r>
            <w:r w:rsidR="00A6087E" w:rsidRPr="00ED33D9">
              <w:rPr>
                <w:b w:val="0"/>
                <w:szCs w:val="28"/>
              </w:rPr>
              <w:t>цького</w:t>
            </w:r>
            <w:proofErr w:type="spellEnd"/>
            <w:r w:rsidR="00A6087E" w:rsidRPr="00ED33D9">
              <w:rPr>
                <w:b w:val="0"/>
                <w:szCs w:val="28"/>
              </w:rPr>
              <w:t xml:space="preserve"> району Полтавської області</w:t>
            </w:r>
            <w:r w:rsidRPr="00ED33D9">
              <w:rPr>
                <w:b w:val="0"/>
                <w:szCs w:val="28"/>
              </w:rPr>
              <w:t>, голова комісії;</w:t>
            </w:r>
          </w:p>
          <w:p w:rsidR="003E2BD6" w:rsidRPr="00383D39" w:rsidRDefault="003E2BD6" w:rsidP="009C0134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1C0B19" w:rsidTr="003E1CA6">
        <w:tc>
          <w:tcPr>
            <w:tcW w:w="3652" w:type="dxa"/>
          </w:tcPr>
          <w:p w:rsidR="00C766E3" w:rsidRPr="009C0134" w:rsidRDefault="00263955" w:rsidP="00585A4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709"/>
              </w:tabs>
              <w:suppressAutoHyphens w:val="0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Зеркалій</w:t>
            </w:r>
            <w:proofErr w:type="spellEnd"/>
            <w:r>
              <w:rPr>
                <w:b w:val="0"/>
                <w:szCs w:val="28"/>
              </w:rPr>
              <w:t xml:space="preserve"> Ірина Леонідівна</w:t>
            </w:r>
          </w:p>
          <w:p w:rsidR="005B469E" w:rsidRPr="009C0134" w:rsidRDefault="005B469E" w:rsidP="00585A44">
            <w:pPr>
              <w:widowControl w:val="0"/>
              <w:suppressAutoHyphens w:val="0"/>
              <w:rPr>
                <w:lang w:val="uk-UA"/>
              </w:rPr>
            </w:pPr>
          </w:p>
        </w:tc>
        <w:tc>
          <w:tcPr>
            <w:tcW w:w="6201" w:type="dxa"/>
          </w:tcPr>
          <w:p w:rsidR="00C766E3" w:rsidRPr="00ED33D9" w:rsidRDefault="00263955" w:rsidP="009C0134">
            <w:pPr>
              <w:pStyle w:val="1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176" w:hanging="142"/>
              <w:rPr>
                <w:b w:val="0"/>
                <w:szCs w:val="28"/>
              </w:rPr>
            </w:pPr>
            <w:r>
              <w:rPr>
                <w:b w:val="0"/>
                <w:spacing w:val="-4"/>
                <w:szCs w:val="28"/>
              </w:rPr>
              <w:t>заступник директора Департаменту - начальник</w:t>
            </w:r>
            <w:r w:rsidR="00ED33D9" w:rsidRPr="00ED33D9">
              <w:rPr>
                <w:b w:val="0"/>
                <w:szCs w:val="28"/>
              </w:rPr>
              <w:t xml:space="preserve"> управління житлової політики </w:t>
            </w:r>
            <w:r w:rsidR="00ED33D9" w:rsidRPr="00ED33D9">
              <w:rPr>
                <w:b w:val="0"/>
                <w:spacing w:val="-4"/>
                <w:szCs w:val="28"/>
              </w:rPr>
              <w:t>Департаменту житлово-комунального</w:t>
            </w:r>
            <w:r w:rsidR="00ED33D9">
              <w:rPr>
                <w:b w:val="0"/>
                <w:spacing w:val="-4"/>
                <w:szCs w:val="28"/>
              </w:rPr>
              <w:t xml:space="preserve"> </w:t>
            </w:r>
            <w:r w:rsidR="00ED33D9" w:rsidRPr="00ED33D9">
              <w:rPr>
                <w:b w:val="0"/>
                <w:szCs w:val="28"/>
              </w:rPr>
              <w:t xml:space="preserve">господарства </w:t>
            </w:r>
            <w:proofErr w:type="spellStart"/>
            <w:r w:rsidR="00ED33D9" w:rsidRPr="00ED33D9">
              <w:rPr>
                <w:b w:val="0"/>
                <w:szCs w:val="28"/>
              </w:rPr>
              <w:t>Кременчу</w:t>
            </w:r>
            <w:r w:rsidR="00383D39">
              <w:rPr>
                <w:b w:val="0"/>
                <w:szCs w:val="28"/>
              </w:rPr>
              <w:t>-</w:t>
            </w:r>
            <w:r w:rsidR="00ED33D9" w:rsidRPr="00ED33D9">
              <w:rPr>
                <w:b w:val="0"/>
                <w:szCs w:val="28"/>
              </w:rPr>
              <w:t>цької</w:t>
            </w:r>
            <w:proofErr w:type="spellEnd"/>
            <w:r w:rsidR="00ED33D9" w:rsidRPr="00ED33D9">
              <w:rPr>
                <w:b w:val="0"/>
                <w:szCs w:val="28"/>
              </w:rPr>
              <w:t xml:space="preserve"> міської</w:t>
            </w:r>
            <w:r w:rsidR="00383D39">
              <w:rPr>
                <w:b w:val="0"/>
                <w:szCs w:val="28"/>
              </w:rPr>
              <w:t xml:space="preserve"> ради Кременчуцького району Пол</w:t>
            </w:r>
            <w:r w:rsidR="00ED33D9" w:rsidRPr="00ED33D9">
              <w:rPr>
                <w:b w:val="0"/>
                <w:szCs w:val="28"/>
              </w:rPr>
              <w:t>тавської області, заступник голови комісії</w:t>
            </w:r>
            <w:r w:rsidR="00A6087E" w:rsidRPr="00ED33D9">
              <w:rPr>
                <w:b w:val="0"/>
                <w:szCs w:val="28"/>
              </w:rPr>
              <w:t>;</w:t>
            </w:r>
          </w:p>
          <w:p w:rsidR="003E2BD6" w:rsidRPr="00383D39" w:rsidRDefault="003E2BD6" w:rsidP="009C0134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ED33D9" w:rsidTr="003E1CA6">
        <w:tc>
          <w:tcPr>
            <w:tcW w:w="3652" w:type="dxa"/>
          </w:tcPr>
          <w:p w:rsidR="004B7829" w:rsidRDefault="0006790C" w:rsidP="00585A4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709"/>
              </w:tabs>
              <w:suppressAutoHyphens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Кравченко</w:t>
            </w:r>
            <w:r w:rsidR="005B469E" w:rsidRPr="009C0134">
              <w:rPr>
                <w:b w:val="0"/>
                <w:szCs w:val="28"/>
              </w:rPr>
              <w:t xml:space="preserve"> </w:t>
            </w:r>
          </w:p>
          <w:p w:rsidR="00C766E3" w:rsidRPr="009C0134" w:rsidRDefault="0006790C" w:rsidP="00585A4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709"/>
              </w:tabs>
              <w:suppressAutoHyphens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Юлія Володимирівна</w:t>
            </w:r>
          </w:p>
        </w:tc>
        <w:tc>
          <w:tcPr>
            <w:tcW w:w="6201" w:type="dxa"/>
          </w:tcPr>
          <w:p w:rsidR="00CE5800" w:rsidRPr="009C0134" w:rsidRDefault="004A7F0E" w:rsidP="003745BA">
            <w:pPr>
              <w:pStyle w:val="1"/>
              <w:numPr>
                <w:ilvl w:val="0"/>
                <w:numId w:val="6"/>
              </w:numPr>
              <w:tabs>
                <w:tab w:val="left" w:pos="33"/>
              </w:tabs>
              <w:ind w:left="175" w:hanging="142"/>
            </w:pPr>
            <w:r w:rsidRPr="00383D39">
              <w:rPr>
                <w:b w:val="0"/>
                <w:szCs w:val="28"/>
              </w:rPr>
              <w:t>інспектор</w:t>
            </w:r>
            <w:r w:rsidR="0006790C" w:rsidRPr="00383D39">
              <w:rPr>
                <w:b w:val="0"/>
                <w:szCs w:val="28"/>
              </w:rPr>
              <w:t xml:space="preserve"> з обліку та розподілу житлової площі </w:t>
            </w:r>
            <w:r w:rsidR="005B469E" w:rsidRPr="00383D39">
              <w:rPr>
                <w:b w:val="0"/>
                <w:szCs w:val="28"/>
              </w:rPr>
              <w:t>комунального підприємства «Квартирне</w:t>
            </w:r>
            <w:r w:rsidR="005B469E" w:rsidRPr="009C0134">
              <w:rPr>
                <w:b w:val="0"/>
                <w:szCs w:val="28"/>
              </w:rPr>
              <w:t xml:space="preserve"> управління» Кременчуцької міської ради Кременчуцького району Полтавської області</w:t>
            </w:r>
            <w:r w:rsidR="00A6087E" w:rsidRPr="009C0134">
              <w:rPr>
                <w:b w:val="0"/>
                <w:szCs w:val="28"/>
              </w:rPr>
              <w:t>, секретар комісії.</w:t>
            </w:r>
          </w:p>
        </w:tc>
      </w:tr>
      <w:tr w:rsidR="005B469E" w:rsidRPr="009C0134" w:rsidTr="003E1CA6">
        <w:tc>
          <w:tcPr>
            <w:tcW w:w="9853" w:type="dxa"/>
            <w:gridSpan w:val="2"/>
          </w:tcPr>
          <w:p w:rsidR="0053207E" w:rsidRPr="0053207E" w:rsidRDefault="00AC4F8A" w:rsidP="0053207E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jc w:val="center"/>
            </w:pPr>
            <w:r w:rsidRPr="009C0134">
              <w:rPr>
                <w:szCs w:val="28"/>
              </w:rPr>
              <w:lastRenderedPageBreak/>
              <w:t>Члени комісії:</w:t>
            </w:r>
          </w:p>
        </w:tc>
      </w:tr>
      <w:tr w:rsidR="00383D39" w:rsidRPr="001C0B19" w:rsidTr="003E1CA6">
        <w:tc>
          <w:tcPr>
            <w:tcW w:w="3652" w:type="dxa"/>
          </w:tcPr>
          <w:p w:rsidR="00033AC5" w:rsidRDefault="00383D3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Калайко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383D39" w:rsidRPr="00003B14" w:rsidRDefault="00383D39" w:rsidP="00033AC5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Ростислав</w:t>
            </w:r>
            <w:r w:rsidR="00033AC5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Олегович</w:t>
            </w:r>
          </w:p>
        </w:tc>
        <w:tc>
          <w:tcPr>
            <w:tcW w:w="6201" w:type="dxa"/>
          </w:tcPr>
          <w:p w:rsidR="00383D39" w:rsidRDefault="00383D39" w:rsidP="00383D39">
            <w:pPr>
              <w:pStyle w:val="1"/>
              <w:numPr>
                <w:ilvl w:val="0"/>
                <w:numId w:val="6"/>
              </w:numPr>
              <w:tabs>
                <w:tab w:val="left" w:pos="176"/>
              </w:tabs>
              <w:ind w:left="175" w:hanging="142"/>
              <w:rPr>
                <w:b w:val="0"/>
                <w:color w:val="000000"/>
                <w:szCs w:val="28"/>
              </w:rPr>
            </w:pPr>
            <w:r w:rsidRPr="00383D39">
              <w:rPr>
                <w:b w:val="0"/>
                <w:szCs w:val="28"/>
              </w:rPr>
              <w:t xml:space="preserve">заступник директора </w:t>
            </w:r>
            <w:r w:rsidRPr="00383D39">
              <w:rPr>
                <w:b w:val="0"/>
                <w:color w:val="000000"/>
                <w:szCs w:val="28"/>
              </w:rPr>
              <w:t xml:space="preserve">комунального </w:t>
            </w:r>
            <w:proofErr w:type="spellStart"/>
            <w:r w:rsidRPr="00383D39">
              <w:rPr>
                <w:b w:val="0"/>
                <w:color w:val="000000"/>
                <w:szCs w:val="28"/>
              </w:rPr>
              <w:t>госпрозра</w:t>
            </w:r>
            <w:r>
              <w:rPr>
                <w:b w:val="0"/>
                <w:color w:val="000000"/>
                <w:szCs w:val="28"/>
              </w:rPr>
              <w:t>-</w:t>
            </w:r>
            <w:r w:rsidRPr="00383D39">
              <w:rPr>
                <w:b w:val="0"/>
                <w:color w:val="000000"/>
                <w:szCs w:val="28"/>
              </w:rPr>
              <w:t>хункового</w:t>
            </w:r>
            <w:proofErr w:type="spellEnd"/>
            <w:r w:rsidRPr="00383D39">
              <w:rPr>
                <w:b w:val="0"/>
                <w:color w:val="000000"/>
                <w:szCs w:val="28"/>
              </w:rPr>
              <w:t xml:space="preserve"> житлово-експлуатаційного </w:t>
            </w:r>
            <w:proofErr w:type="spellStart"/>
            <w:r w:rsidRPr="00383D39">
              <w:rPr>
                <w:b w:val="0"/>
                <w:color w:val="000000"/>
                <w:szCs w:val="28"/>
              </w:rPr>
              <w:t>підприєм</w:t>
            </w:r>
            <w:r>
              <w:rPr>
                <w:b w:val="0"/>
                <w:color w:val="000000"/>
                <w:szCs w:val="28"/>
              </w:rPr>
              <w:t>-</w:t>
            </w:r>
            <w:r w:rsidRPr="00383D39">
              <w:rPr>
                <w:b w:val="0"/>
                <w:color w:val="000000"/>
                <w:szCs w:val="28"/>
              </w:rPr>
              <w:t>ства</w:t>
            </w:r>
            <w:proofErr w:type="spellEnd"/>
            <w:r w:rsidRPr="00383D39">
              <w:rPr>
                <w:b w:val="0"/>
                <w:color w:val="000000"/>
                <w:szCs w:val="28"/>
              </w:rPr>
              <w:t xml:space="preserve"> «Автозаводське» Кременчуцької міської ради Кременчуцького району Полтавської області;</w:t>
            </w:r>
          </w:p>
          <w:p w:rsidR="00033AC5" w:rsidRPr="00033AC5" w:rsidRDefault="00033AC5" w:rsidP="00033AC5">
            <w:pPr>
              <w:rPr>
                <w:sz w:val="28"/>
                <w:szCs w:val="28"/>
                <w:lang w:val="uk-UA"/>
              </w:rPr>
            </w:pPr>
          </w:p>
        </w:tc>
      </w:tr>
      <w:tr w:rsidR="00383D39" w:rsidRPr="001C0B19" w:rsidTr="003E1CA6">
        <w:tc>
          <w:tcPr>
            <w:tcW w:w="3652" w:type="dxa"/>
          </w:tcPr>
          <w:p w:rsidR="00383D39" w:rsidRPr="00003B14" w:rsidRDefault="00383D39" w:rsidP="00383D39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Калашник</w:t>
            </w:r>
          </w:p>
          <w:p w:rsidR="00383D39" w:rsidRPr="00003B14" w:rsidRDefault="00383D39" w:rsidP="00383D39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szCs w:val="28"/>
              </w:rPr>
            </w:pPr>
            <w:r>
              <w:rPr>
                <w:b w:val="0"/>
                <w:szCs w:val="28"/>
              </w:rPr>
              <w:t>Олександр Вікторович</w:t>
            </w:r>
          </w:p>
        </w:tc>
        <w:tc>
          <w:tcPr>
            <w:tcW w:w="6201" w:type="dxa"/>
          </w:tcPr>
          <w:p w:rsidR="00383D39" w:rsidRPr="00003B14" w:rsidRDefault="00383D39" w:rsidP="00033AC5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83" w:hanging="18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директор</w:t>
            </w:r>
            <w:r w:rsidRPr="00003B14">
              <w:rPr>
                <w:b w:val="0"/>
                <w:szCs w:val="28"/>
              </w:rPr>
              <w:t xml:space="preserve"> комунального підприємства «</w:t>
            </w:r>
            <w:proofErr w:type="spellStart"/>
            <w:r w:rsidRPr="00003B14">
              <w:rPr>
                <w:b w:val="0"/>
                <w:szCs w:val="28"/>
              </w:rPr>
              <w:t>Квар</w:t>
            </w:r>
            <w:r w:rsidR="00033AC5">
              <w:rPr>
                <w:b w:val="0"/>
                <w:szCs w:val="28"/>
              </w:rPr>
              <w:t>-</w:t>
            </w:r>
            <w:r w:rsidRPr="00003B14">
              <w:rPr>
                <w:b w:val="0"/>
                <w:szCs w:val="28"/>
              </w:rPr>
              <w:t>тирне</w:t>
            </w:r>
            <w:proofErr w:type="spellEnd"/>
            <w:r w:rsidRPr="00003B14">
              <w:rPr>
                <w:b w:val="0"/>
                <w:szCs w:val="28"/>
              </w:rPr>
              <w:t xml:space="preserve"> управління» Кременчуцької міської ради Кременчуцького району Полтавської області</w:t>
            </w:r>
            <w:r>
              <w:rPr>
                <w:b w:val="0"/>
                <w:szCs w:val="28"/>
              </w:rPr>
              <w:t>;</w:t>
            </w:r>
          </w:p>
          <w:p w:rsidR="00383D39" w:rsidRPr="00DF0BBB" w:rsidRDefault="00383D39" w:rsidP="00383D39">
            <w:pPr>
              <w:tabs>
                <w:tab w:val="left" w:pos="175"/>
              </w:tabs>
              <w:rPr>
                <w:sz w:val="28"/>
                <w:szCs w:val="28"/>
                <w:lang w:val="uk-UA"/>
              </w:rPr>
            </w:pPr>
          </w:p>
        </w:tc>
      </w:tr>
      <w:tr w:rsidR="00A61D74" w:rsidRPr="009C0134" w:rsidTr="003E1CA6">
        <w:tc>
          <w:tcPr>
            <w:tcW w:w="3652" w:type="dxa"/>
          </w:tcPr>
          <w:p w:rsidR="004B7829" w:rsidRPr="00003B14" w:rsidRDefault="00AD0F28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Матвієць</w:t>
            </w:r>
            <w:proofErr w:type="spellEnd"/>
            <w:r w:rsidR="004317CB" w:rsidRPr="00003B14">
              <w:rPr>
                <w:b w:val="0"/>
                <w:szCs w:val="28"/>
              </w:rPr>
              <w:t xml:space="preserve"> </w:t>
            </w:r>
          </w:p>
          <w:p w:rsidR="00A61D74" w:rsidRPr="00003B14" w:rsidRDefault="00AD0F28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Ліна Петрівна</w:t>
            </w:r>
          </w:p>
        </w:tc>
        <w:tc>
          <w:tcPr>
            <w:tcW w:w="6201" w:type="dxa"/>
          </w:tcPr>
          <w:p w:rsidR="00A61D74" w:rsidRPr="00003B14" w:rsidRDefault="00AD0F28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4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головний спеціаліст відділу приватизації та контролю за рухом</w:t>
            </w:r>
            <w:r w:rsidR="00C648B5">
              <w:rPr>
                <w:b w:val="0"/>
                <w:szCs w:val="28"/>
              </w:rPr>
              <w:t xml:space="preserve"> комунального майна Управління міського майна Кременчуцької міської ради Кременчуцького району Полтавської області</w:t>
            </w:r>
            <w:r w:rsidR="004317CB" w:rsidRPr="00003B14">
              <w:rPr>
                <w:b w:val="0"/>
                <w:szCs w:val="28"/>
              </w:rPr>
              <w:t>;</w:t>
            </w:r>
          </w:p>
          <w:p w:rsidR="00996998" w:rsidRPr="00DF0BBB" w:rsidRDefault="00996998" w:rsidP="009C0134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79037E" w:rsidTr="003E1CA6">
        <w:tc>
          <w:tcPr>
            <w:tcW w:w="3652" w:type="dxa"/>
          </w:tcPr>
          <w:p w:rsidR="004B7829" w:rsidRPr="00003B14" w:rsidRDefault="00BC1701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******</w:t>
            </w:r>
            <w:r w:rsidR="003C61E9" w:rsidRPr="00003B14">
              <w:rPr>
                <w:b w:val="0"/>
                <w:szCs w:val="28"/>
              </w:rPr>
              <w:t xml:space="preserve"> </w:t>
            </w:r>
          </w:p>
          <w:p w:rsidR="00C766E3" w:rsidRPr="00003B14" w:rsidRDefault="00BC1701" w:rsidP="00BC1701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*****</w:t>
            </w:r>
            <w:r w:rsidR="000E72DF" w:rsidRPr="00003B14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************</w:t>
            </w:r>
          </w:p>
        </w:tc>
        <w:tc>
          <w:tcPr>
            <w:tcW w:w="6201" w:type="dxa"/>
          </w:tcPr>
          <w:p w:rsidR="00C766E3" w:rsidRPr="00003B14" w:rsidRDefault="000E72DF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003B14">
              <w:rPr>
                <w:b w:val="0"/>
                <w:szCs w:val="28"/>
              </w:rPr>
              <w:t>начальник 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(за згодою);</w:t>
            </w:r>
          </w:p>
          <w:p w:rsidR="00EC7419" w:rsidRPr="00DF0BBB" w:rsidRDefault="00EC7419" w:rsidP="009C0134">
            <w:pPr>
              <w:tabs>
                <w:tab w:val="left" w:pos="175"/>
              </w:tabs>
              <w:ind w:left="175" w:hanging="175"/>
              <w:rPr>
                <w:sz w:val="28"/>
                <w:szCs w:val="28"/>
                <w:lang w:val="uk-UA"/>
              </w:rPr>
            </w:pPr>
          </w:p>
        </w:tc>
      </w:tr>
      <w:tr w:rsidR="00885BA4" w:rsidRPr="001C0B19" w:rsidTr="003E1CA6">
        <w:tc>
          <w:tcPr>
            <w:tcW w:w="3652" w:type="dxa"/>
          </w:tcPr>
          <w:p w:rsidR="00885BA4" w:rsidRPr="00003B14" w:rsidRDefault="00BC1701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**********</w:t>
            </w:r>
          </w:p>
          <w:p w:rsidR="00885BA4" w:rsidRPr="00003B14" w:rsidRDefault="00BC1701" w:rsidP="00BC1701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szCs w:val="28"/>
              </w:rPr>
            </w:pPr>
            <w:r>
              <w:rPr>
                <w:b w:val="0"/>
                <w:szCs w:val="28"/>
              </w:rPr>
              <w:t>***********</w:t>
            </w:r>
            <w:r w:rsidR="00885BA4" w:rsidRPr="00003B14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***********</w:t>
            </w:r>
          </w:p>
        </w:tc>
        <w:tc>
          <w:tcPr>
            <w:tcW w:w="6201" w:type="dxa"/>
          </w:tcPr>
          <w:p w:rsidR="00C63833" w:rsidRDefault="00003B14" w:rsidP="000C4778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003B14">
              <w:rPr>
                <w:b w:val="0"/>
                <w:szCs w:val="28"/>
              </w:rPr>
              <w:t>старший юрис</w:t>
            </w:r>
            <w:r w:rsidR="00C63833" w:rsidRPr="00003B14">
              <w:rPr>
                <w:b w:val="0"/>
                <w:szCs w:val="28"/>
              </w:rPr>
              <w:t>консульт юридичного сектору</w:t>
            </w:r>
            <w:r w:rsidR="000C4778">
              <w:rPr>
                <w:b w:val="0"/>
                <w:szCs w:val="28"/>
              </w:rPr>
              <w:br/>
            </w:r>
            <w:r w:rsidR="00C63833" w:rsidRPr="00003B14">
              <w:rPr>
                <w:b w:val="0"/>
                <w:szCs w:val="28"/>
              </w:rPr>
              <w:t>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(за згодою);</w:t>
            </w:r>
          </w:p>
          <w:p w:rsidR="00392D7F" w:rsidRPr="00DF0BBB" w:rsidRDefault="00392D7F" w:rsidP="005227EC">
            <w:pPr>
              <w:rPr>
                <w:sz w:val="28"/>
                <w:szCs w:val="28"/>
                <w:lang w:val="uk-UA"/>
              </w:rPr>
            </w:pPr>
          </w:p>
        </w:tc>
      </w:tr>
      <w:tr w:rsidR="00385ED3" w:rsidRPr="00385ED3" w:rsidTr="003E1CA6">
        <w:tc>
          <w:tcPr>
            <w:tcW w:w="3652" w:type="dxa"/>
          </w:tcPr>
          <w:p w:rsidR="0053207E" w:rsidRDefault="00BC1701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************</w:t>
            </w:r>
            <w:r w:rsidR="00385ED3">
              <w:rPr>
                <w:b w:val="0"/>
                <w:szCs w:val="28"/>
              </w:rPr>
              <w:t xml:space="preserve"> </w:t>
            </w:r>
          </w:p>
          <w:p w:rsidR="00385ED3" w:rsidRPr="00003B14" w:rsidRDefault="00BC1701" w:rsidP="00BC1701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********</w:t>
            </w:r>
            <w:r w:rsidR="00385ED3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***********</w:t>
            </w:r>
          </w:p>
        </w:tc>
        <w:tc>
          <w:tcPr>
            <w:tcW w:w="6201" w:type="dxa"/>
          </w:tcPr>
          <w:p w:rsidR="00385ED3" w:rsidRDefault="00385ED3" w:rsidP="00385ED3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відповідальний співробітник 5 управління</w:t>
            </w:r>
            <w:r w:rsidRPr="00003B14">
              <w:rPr>
                <w:b w:val="0"/>
                <w:szCs w:val="28"/>
              </w:rPr>
              <w:t xml:space="preserve">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(за згодою);</w:t>
            </w:r>
          </w:p>
          <w:p w:rsidR="00392D7F" w:rsidRPr="00DF0BBB" w:rsidRDefault="00392D7F" w:rsidP="00392D7F">
            <w:pPr>
              <w:rPr>
                <w:sz w:val="28"/>
                <w:szCs w:val="28"/>
                <w:lang w:val="uk-UA"/>
              </w:rPr>
            </w:pPr>
          </w:p>
        </w:tc>
      </w:tr>
      <w:tr w:rsidR="00385ED3" w:rsidRPr="00385ED3" w:rsidTr="003E1CA6">
        <w:tc>
          <w:tcPr>
            <w:tcW w:w="3652" w:type="dxa"/>
          </w:tcPr>
          <w:p w:rsidR="00385ED3" w:rsidRPr="00003B14" w:rsidRDefault="00385ED3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Шевченко Тамара Іванівна</w:t>
            </w:r>
          </w:p>
        </w:tc>
        <w:tc>
          <w:tcPr>
            <w:tcW w:w="6201" w:type="dxa"/>
          </w:tcPr>
          <w:p w:rsidR="003745BA" w:rsidRPr="003745BA" w:rsidRDefault="00C61625" w:rsidP="003745BA">
            <w:pPr>
              <w:pStyle w:val="1"/>
              <w:numPr>
                <w:ilvl w:val="0"/>
                <w:numId w:val="6"/>
              </w:numPr>
              <w:tabs>
                <w:tab w:val="left" w:pos="176"/>
              </w:tabs>
              <w:ind w:left="175" w:hanging="142"/>
            </w:pPr>
            <w:r w:rsidRPr="00383D39">
              <w:rPr>
                <w:b w:val="0"/>
                <w:szCs w:val="28"/>
              </w:rPr>
              <w:t xml:space="preserve">заступник директора </w:t>
            </w:r>
            <w:r w:rsidRPr="00383D39">
              <w:rPr>
                <w:b w:val="0"/>
                <w:color w:val="000000"/>
                <w:szCs w:val="28"/>
              </w:rPr>
              <w:t xml:space="preserve">комунального </w:t>
            </w:r>
            <w:proofErr w:type="spellStart"/>
            <w:r w:rsidRPr="00383D39">
              <w:rPr>
                <w:b w:val="0"/>
                <w:color w:val="000000"/>
                <w:szCs w:val="28"/>
              </w:rPr>
              <w:t>госпрозра</w:t>
            </w:r>
            <w:r>
              <w:rPr>
                <w:b w:val="0"/>
                <w:color w:val="000000"/>
                <w:szCs w:val="28"/>
              </w:rPr>
              <w:t>-</w:t>
            </w:r>
            <w:r w:rsidRPr="00383D39">
              <w:rPr>
                <w:b w:val="0"/>
                <w:color w:val="000000"/>
                <w:szCs w:val="28"/>
              </w:rPr>
              <w:t>хункового</w:t>
            </w:r>
            <w:proofErr w:type="spellEnd"/>
            <w:r w:rsidRPr="00383D39">
              <w:rPr>
                <w:b w:val="0"/>
                <w:color w:val="000000"/>
                <w:szCs w:val="28"/>
              </w:rPr>
              <w:t xml:space="preserve"> житлово-експлуатаційного </w:t>
            </w:r>
            <w:proofErr w:type="spellStart"/>
            <w:r w:rsidRPr="00383D39">
              <w:rPr>
                <w:b w:val="0"/>
                <w:color w:val="000000"/>
                <w:szCs w:val="28"/>
              </w:rPr>
              <w:t>підприєм</w:t>
            </w:r>
            <w:r>
              <w:rPr>
                <w:b w:val="0"/>
                <w:color w:val="000000"/>
                <w:szCs w:val="28"/>
              </w:rPr>
              <w:t>-</w:t>
            </w:r>
            <w:r w:rsidRPr="00383D39">
              <w:rPr>
                <w:b w:val="0"/>
                <w:color w:val="000000"/>
                <w:szCs w:val="28"/>
              </w:rPr>
              <w:t>ства</w:t>
            </w:r>
            <w:proofErr w:type="spellEnd"/>
            <w:r w:rsidRPr="00383D39">
              <w:rPr>
                <w:b w:val="0"/>
                <w:color w:val="000000"/>
                <w:szCs w:val="28"/>
              </w:rPr>
              <w:t xml:space="preserve"> «Автозаводське» Кременчуцької міської ради Кременчуцького району Полтавської області;</w:t>
            </w:r>
          </w:p>
        </w:tc>
      </w:tr>
      <w:tr w:rsidR="00392D7F" w:rsidRPr="00385ED3" w:rsidTr="003E1CA6">
        <w:tc>
          <w:tcPr>
            <w:tcW w:w="3652" w:type="dxa"/>
          </w:tcPr>
          <w:p w:rsidR="00392D7F" w:rsidRPr="00003B14" w:rsidRDefault="00392D7F" w:rsidP="002E1ABF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Шевчук Михайло Іванович</w:t>
            </w:r>
          </w:p>
        </w:tc>
        <w:tc>
          <w:tcPr>
            <w:tcW w:w="6201" w:type="dxa"/>
          </w:tcPr>
          <w:p w:rsidR="00392D7F" w:rsidRPr="00E14C8E" w:rsidRDefault="00DF0BBB" w:rsidP="00392D7F">
            <w:pPr>
              <w:pStyle w:val="1"/>
              <w:numPr>
                <w:ilvl w:val="0"/>
                <w:numId w:val="6"/>
              </w:numPr>
              <w:tabs>
                <w:tab w:val="left" w:pos="176"/>
              </w:tabs>
              <w:ind w:left="175" w:hanging="142"/>
            </w:pPr>
            <w:r>
              <w:rPr>
                <w:b w:val="0"/>
                <w:szCs w:val="28"/>
              </w:rPr>
              <w:t>головний інженер</w:t>
            </w:r>
            <w:r w:rsidR="00392D7F" w:rsidRPr="00383D39">
              <w:rPr>
                <w:b w:val="0"/>
                <w:szCs w:val="28"/>
              </w:rPr>
              <w:t xml:space="preserve"> </w:t>
            </w:r>
            <w:r w:rsidR="00392D7F" w:rsidRPr="00383D39">
              <w:rPr>
                <w:b w:val="0"/>
                <w:color w:val="000000"/>
                <w:szCs w:val="28"/>
              </w:rPr>
              <w:t xml:space="preserve">комунального </w:t>
            </w:r>
            <w:proofErr w:type="spellStart"/>
            <w:r w:rsidR="00392D7F" w:rsidRPr="00383D39">
              <w:rPr>
                <w:b w:val="0"/>
                <w:color w:val="000000"/>
                <w:szCs w:val="28"/>
              </w:rPr>
              <w:t>госпрозра</w:t>
            </w:r>
            <w:r w:rsidR="00392D7F">
              <w:rPr>
                <w:b w:val="0"/>
                <w:color w:val="000000"/>
                <w:szCs w:val="28"/>
              </w:rPr>
              <w:t>-</w:t>
            </w:r>
            <w:r w:rsidR="00392D7F" w:rsidRPr="00383D39">
              <w:rPr>
                <w:b w:val="0"/>
                <w:color w:val="000000"/>
                <w:szCs w:val="28"/>
              </w:rPr>
              <w:t>хункового</w:t>
            </w:r>
            <w:proofErr w:type="spellEnd"/>
            <w:r w:rsidR="00392D7F" w:rsidRPr="00383D39">
              <w:rPr>
                <w:b w:val="0"/>
                <w:color w:val="000000"/>
                <w:szCs w:val="28"/>
              </w:rPr>
              <w:t xml:space="preserve"> житлово-експлуатаційного </w:t>
            </w:r>
            <w:proofErr w:type="spellStart"/>
            <w:r w:rsidR="00392D7F" w:rsidRPr="00383D39">
              <w:rPr>
                <w:b w:val="0"/>
                <w:color w:val="000000"/>
                <w:szCs w:val="28"/>
              </w:rPr>
              <w:t>підприєм</w:t>
            </w:r>
            <w:r w:rsidR="00392D7F">
              <w:rPr>
                <w:b w:val="0"/>
                <w:color w:val="000000"/>
                <w:szCs w:val="28"/>
              </w:rPr>
              <w:t>-</w:t>
            </w:r>
            <w:r w:rsidR="00392D7F" w:rsidRPr="00383D39">
              <w:rPr>
                <w:b w:val="0"/>
                <w:color w:val="000000"/>
                <w:szCs w:val="28"/>
              </w:rPr>
              <w:t>ства</w:t>
            </w:r>
            <w:proofErr w:type="spellEnd"/>
            <w:r w:rsidR="00392D7F" w:rsidRPr="00383D39">
              <w:rPr>
                <w:b w:val="0"/>
                <w:color w:val="000000"/>
                <w:szCs w:val="28"/>
              </w:rPr>
              <w:t xml:space="preserve"> «Автозаводське» Кременчуцької міської ради Кременчуць</w:t>
            </w:r>
            <w:r w:rsidR="00392D7F">
              <w:rPr>
                <w:b w:val="0"/>
                <w:color w:val="000000"/>
                <w:szCs w:val="28"/>
              </w:rPr>
              <w:t>кого району Полтавської області.</w:t>
            </w:r>
          </w:p>
        </w:tc>
      </w:tr>
    </w:tbl>
    <w:p w:rsidR="00E14C8E" w:rsidRDefault="00E14C8E" w:rsidP="00762A2A">
      <w:pPr>
        <w:tabs>
          <w:tab w:val="left" w:pos="7170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</w:p>
    <w:p w:rsidR="0050244C" w:rsidRDefault="00AC3743" w:rsidP="00D11113">
      <w:pPr>
        <w:tabs>
          <w:tab w:val="left" w:pos="7170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Комісія склала цей акт про те, що з державної власності (власник – Служба безпеки України) безоплатно передано у комунальну власність </w:t>
      </w:r>
      <w:r w:rsidR="0050244C">
        <w:rPr>
          <w:sz w:val="28"/>
          <w:szCs w:val="28"/>
          <w:lang w:val="uk-UA" w:eastAsia="ru-RU"/>
        </w:rPr>
        <w:t>Кременчуцької міської територіальної громади в особі Кременчуцької міської ради Кременчуцького району Полтавської області</w:t>
      </w:r>
      <w:r w:rsidR="00695DCD"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>квартиру</w:t>
      </w:r>
      <w:r w:rsidR="00695DCD"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>№</w:t>
      </w:r>
      <w:r w:rsidR="00656661">
        <w:rPr>
          <w:sz w:val="28"/>
          <w:szCs w:val="28"/>
          <w:lang w:val="uk-UA" w:eastAsia="ru-RU"/>
        </w:rPr>
        <w:t> </w:t>
      </w:r>
      <w:r w:rsidR="00D11113">
        <w:rPr>
          <w:sz w:val="28"/>
          <w:szCs w:val="28"/>
          <w:lang w:val="uk-UA" w:eastAsia="ru-RU"/>
        </w:rPr>
        <w:t>1</w:t>
      </w:r>
      <w:r w:rsidR="00656661">
        <w:rPr>
          <w:sz w:val="28"/>
          <w:szCs w:val="28"/>
          <w:lang w:val="uk-UA" w:eastAsia="ru-RU"/>
        </w:rPr>
        <w:t>2</w:t>
      </w:r>
      <w:r w:rsidR="001A260F">
        <w:rPr>
          <w:sz w:val="28"/>
          <w:szCs w:val="28"/>
          <w:lang w:val="uk-UA" w:eastAsia="ru-RU"/>
        </w:rPr>
        <w:t xml:space="preserve"> у</w:t>
      </w:r>
      <w:r w:rsidR="0073307B">
        <w:rPr>
          <w:sz w:val="28"/>
          <w:szCs w:val="28"/>
          <w:lang w:val="uk-UA" w:eastAsia="ru-RU"/>
        </w:rPr>
        <w:t xml:space="preserve"> будинку </w:t>
      </w:r>
      <w:r w:rsidR="00685C16">
        <w:rPr>
          <w:sz w:val="28"/>
          <w:szCs w:val="28"/>
          <w:lang w:val="uk-UA" w:eastAsia="ru-RU"/>
        </w:rPr>
        <w:t>№</w:t>
      </w:r>
      <w:r w:rsidR="00656661">
        <w:rPr>
          <w:sz w:val="28"/>
          <w:szCs w:val="28"/>
          <w:lang w:val="uk-UA" w:eastAsia="ru-RU"/>
        </w:rPr>
        <w:t> </w:t>
      </w:r>
      <w:r w:rsidR="00D11113">
        <w:rPr>
          <w:sz w:val="28"/>
          <w:szCs w:val="28"/>
          <w:lang w:val="uk-UA" w:eastAsia="ru-RU"/>
        </w:rPr>
        <w:t>3</w:t>
      </w:r>
      <w:r w:rsidR="00656661">
        <w:rPr>
          <w:sz w:val="28"/>
          <w:szCs w:val="28"/>
          <w:lang w:val="uk-UA" w:eastAsia="ru-RU"/>
        </w:rPr>
        <w:t>1</w:t>
      </w:r>
      <w:r w:rsidR="00695DCD" w:rsidRPr="004B16E8">
        <w:rPr>
          <w:sz w:val="28"/>
          <w:szCs w:val="28"/>
          <w:lang w:val="uk-UA" w:eastAsia="ru-RU"/>
        </w:rPr>
        <w:t xml:space="preserve"> по </w:t>
      </w:r>
      <w:r w:rsidR="00D11113">
        <w:rPr>
          <w:sz w:val="28"/>
          <w:szCs w:val="28"/>
          <w:lang w:val="uk-UA" w:eastAsia="ru-RU"/>
        </w:rPr>
        <w:t>вул</w:t>
      </w:r>
      <w:r w:rsidR="00656661">
        <w:rPr>
          <w:sz w:val="28"/>
          <w:szCs w:val="28"/>
          <w:lang w:val="uk-UA" w:eastAsia="ru-RU"/>
        </w:rPr>
        <w:t>.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656661">
        <w:rPr>
          <w:sz w:val="28"/>
          <w:szCs w:val="28"/>
          <w:lang w:val="uk-UA" w:eastAsia="ru-RU"/>
        </w:rPr>
        <w:t xml:space="preserve"> 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D11113">
        <w:rPr>
          <w:sz w:val="28"/>
          <w:szCs w:val="28"/>
          <w:lang w:val="uk-UA" w:eastAsia="ru-RU"/>
        </w:rPr>
        <w:t>Сонячній</w:t>
      </w:r>
      <w:r w:rsidR="00695DCD" w:rsidRPr="004B16E8">
        <w:rPr>
          <w:sz w:val="28"/>
          <w:szCs w:val="28"/>
          <w:lang w:val="uk-UA" w:eastAsia="ru-RU"/>
        </w:rPr>
        <w:t xml:space="preserve"> 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695DCD" w:rsidRPr="004B16E8">
        <w:rPr>
          <w:sz w:val="28"/>
          <w:szCs w:val="28"/>
          <w:lang w:val="uk-UA" w:eastAsia="ru-RU"/>
        </w:rPr>
        <w:t>у</w:t>
      </w:r>
      <w:r w:rsidR="00346337" w:rsidRPr="00DE69D5">
        <w:rPr>
          <w:sz w:val="28"/>
          <w:szCs w:val="28"/>
          <w:lang w:val="uk-UA" w:eastAsia="ru-RU"/>
        </w:rPr>
        <w:t xml:space="preserve">  </w:t>
      </w:r>
      <w:r w:rsidR="00695DCD" w:rsidRPr="004B16E8">
        <w:rPr>
          <w:sz w:val="28"/>
          <w:szCs w:val="28"/>
          <w:lang w:val="uk-UA" w:eastAsia="ru-RU"/>
        </w:rPr>
        <w:t xml:space="preserve"> м.</w:t>
      </w:r>
      <w:r w:rsidR="00026D9B">
        <w:rPr>
          <w:sz w:val="28"/>
          <w:szCs w:val="28"/>
          <w:lang w:val="uk-UA" w:eastAsia="ru-RU"/>
        </w:rPr>
        <w:t> 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695DCD" w:rsidRPr="004B16E8">
        <w:rPr>
          <w:sz w:val="28"/>
          <w:szCs w:val="28"/>
          <w:lang w:val="uk-UA" w:eastAsia="ru-RU"/>
        </w:rPr>
        <w:t>Кременчуці</w:t>
      </w:r>
      <w:r w:rsidR="00695DCD">
        <w:rPr>
          <w:sz w:val="28"/>
          <w:szCs w:val="28"/>
          <w:lang w:val="uk-UA" w:eastAsia="ru-RU"/>
        </w:rPr>
        <w:t xml:space="preserve">, 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 xml:space="preserve">яка </w:t>
      </w:r>
      <w:r w:rsidR="00346337" w:rsidRPr="00DE69D5">
        <w:rPr>
          <w:sz w:val="28"/>
          <w:szCs w:val="28"/>
          <w:lang w:val="uk-UA" w:eastAsia="ru-RU"/>
        </w:rPr>
        <w:t xml:space="preserve">  </w:t>
      </w:r>
      <w:r w:rsidR="0050244C">
        <w:rPr>
          <w:sz w:val="28"/>
          <w:szCs w:val="28"/>
          <w:lang w:val="uk-UA" w:eastAsia="ru-RU"/>
        </w:rPr>
        <w:t xml:space="preserve">перебуває 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 xml:space="preserve">на </w:t>
      </w:r>
      <w:r w:rsidR="00346337" w:rsidRPr="00DE69D5">
        <w:rPr>
          <w:sz w:val="28"/>
          <w:szCs w:val="28"/>
          <w:lang w:val="uk-UA" w:eastAsia="ru-RU"/>
        </w:rPr>
        <w:t xml:space="preserve"> </w:t>
      </w:r>
      <w:r w:rsidR="0050244C" w:rsidRPr="001F5C43">
        <w:rPr>
          <w:sz w:val="28"/>
          <w:szCs w:val="28"/>
          <w:lang w:val="uk-UA" w:eastAsia="ru-RU"/>
        </w:rPr>
        <w:t>бухгалтерському</w:t>
      </w:r>
      <w:r w:rsidR="00D11113">
        <w:rPr>
          <w:sz w:val="28"/>
          <w:szCs w:val="28"/>
          <w:lang w:val="uk-UA" w:eastAsia="ru-RU"/>
        </w:rPr>
        <w:t xml:space="preserve"> </w:t>
      </w:r>
      <w:r w:rsidR="0050244C" w:rsidRPr="001F5C43">
        <w:rPr>
          <w:sz w:val="28"/>
          <w:szCs w:val="28"/>
          <w:lang w:val="uk-UA" w:eastAsia="ru-RU"/>
        </w:rPr>
        <w:t xml:space="preserve">обліку </w:t>
      </w:r>
      <w:r w:rsidR="00625DB8" w:rsidRPr="001F5C43">
        <w:rPr>
          <w:sz w:val="28"/>
          <w:szCs w:val="28"/>
          <w:lang w:val="uk-UA" w:eastAsia="ru-RU"/>
        </w:rPr>
        <w:t>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</w:t>
      </w:r>
      <w:r w:rsidR="00026D9B" w:rsidRPr="001F5C43">
        <w:rPr>
          <w:sz w:val="28"/>
          <w:szCs w:val="28"/>
          <w:lang w:val="uk-UA" w:eastAsia="ru-RU"/>
        </w:rPr>
        <w:t>.</w:t>
      </w:r>
    </w:p>
    <w:p w:rsidR="007812D0" w:rsidRDefault="007812D0" w:rsidP="00D11113">
      <w:pPr>
        <w:tabs>
          <w:tab w:val="left" w:pos="7170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</w:p>
    <w:p w:rsidR="0069137E" w:rsidRDefault="00737BA9" w:rsidP="00B3342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</w:t>
      </w:r>
      <w:r w:rsidR="00AF102E">
        <w:rPr>
          <w:b/>
          <w:sz w:val="28"/>
          <w:szCs w:val="28"/>
          <w:lang w:val="uk-UA"/>
        </w:rPr>
        <w:t>місія встановила:</w:t>
      </w:r>
    </w:p>
    <w:p w:rsidR="007812D0" w:rsidRDefault="007812D0" w:rsidP="00B3342D">
      <w:pPr>
        <w:ind w:firstLine="567"/>
        <w:jc w:val="both"/>
        <w:rPr>
          <w:b/>
          <w:sz w:val="28"/>
          <w:szCs w:val="28"/>
          <w:lang w:val="uk-UA"/>
        </w:rPr>
      </w:pPr>
    </w:p>
    <w:p w:rsidR="0069137E" w:rsidRPr="00AF102E" w:rsidRDefault="00737BA9" w:rsidP="0069137E">
      <w:pPr>
        <w:ind w:firstLine="567"/>
        <w:jc w:val="both"/>
        <w:rPr>
          <w:sz w:val="28"/>
          <w:szCs w:val="28"/>
          <w:lang w:val="uk-UA"/>
        </w:rPr>
      </w:pPr>
      <w:r w:rsidRPr="00AF102E">
        <w:rPr>
          <w:sz w:val="28"/>
          <w:szCs w:val="28"/>
          <w:lang w:val="uk-UA"/>
        </w:rPr>
        <w:t>1.</w:t>
      </w:r>
      <w:r w:rsidR="00AF102E" w:rsidRPr="00AF102E">
        <w:rPr>
          <w:sz w:val="28"/>
          <w:szCs w:val="28"/>
          <w:lang w:val="uk-UA"/>
        </w:rPr>
        <w:t> </w:t>
      </w:r>
      <w:r w:rsidRPr="00AF102E">
        <w:rPr>
          <w:sz w:val="28"/>
          <w:szCs w:val="28"/>
          <w:lang w:val="uk-UA"/>
        </w:rPr>
        <w:t>До складу об’єкта передачі входить нерухоме майно, а саме:</w:t>
      </w:r>
      <w:r w:rsidR="00F60E6C" w:rsidRPr="00AF102E">
        <w:rPr>
          <w:sz w:val="28"/>
          <w:szCs w:val="28"/>
          <w:lang w:val="uk-UA"/>
        </w:rPr>
        <w:t xml:space="preserve"> квартира </w:t>
      </w:r>
      <w:r w:rsidR="00810D31" w:rsidRPr="00AF102E">
        <w:rPr>
          <w:sz w:val="28"/>
          <w:szCs w:val="28"/>
          <w:lang w:val="uk-UA"/>
        </w:rPr>
        <w:t xml:space="preserve"> </w:t>
      </w:r>
      <w:r w:rsidR="00656661">
        <w:rPr>
          <w:sz w:val="28"/>
          <w:szCs w:val="28"/>
          <w:lang w:val="uk-UA"/>
        </w:rPr>
        <w:t>№ </w:t>
      </w:r>
      <w:r w:rsidR="00D11113">
        <w:rPr>
          <w:sz w:val="28"/>
          <w:szCs w:val="28"/>
          <w:lang w:val="uk-UA"/>
        </w:rPr>
        <w:t>1</w:t>
      </w:r>
      <w:r w:rsidR="00656661">
        <w:rPr>
          <w:sz w:val="28"/>
          <w:szCs w:val="28"/>
          <w:lang w:val="uk-UA"/>
        </w:rPr>
        <w:t>2</w:t>
      </w:r>
      <w:r w:rsidR="00685C16" w:rsidRPr="00AF102E">
        <w:rPr>
          <w:sz w:val="28"/>
          <w:szCs w:val="28"/>
          <w:lang w:val="uk-UA"/>
        </w:rPr>
        <w:t xml:space="preserve"> у будинку №</w:t>
      </w:r>
      <w:r w:rsidR="00AF102E" w:rsidRPr="00AF102E">
        <w:rPr>
          <w:sz w:val="28"/>
          <w:szCs w:val="28"/>
          <w:lang w:val="uk-UA"/>
        </w:rPr>
        <w:t> </w:t>
      </w:r>
      <w:r w:rsidR="00D11113">
        <w:rPr>
          <w:sz w:val="28"/>
          <w:szCs w:val="28"/>
          <w:lang w:val="uk-UA"/>
        </w:rPr>
        <w:t>3</w:t>
      </w:r>
      <w:r w:rsidR="00656661">
        <w:rPr>
          <w:sz w:val="28"/>
          <w:szCs w:val="28"/>
          <w:lang w:val="uk-UA"/>
        </w:rPr>
        <w:t>1</w:t>
      </w:r>
      <w:r w:rsidR="0069137E" w:rsidRPr="00AF102E">
        <w:rPr>
          <w:sz w:val="28"/>
          <w:szCs w:val="28"/>
          <w:lang w:val="uk-UA"/>
        </w:rPr>
        <w:t xml:space="preserve"> по </w:t>
      </w:r>
      <w:r w:rsidR="00D11113">
        <w:rPr>
          <w:sz w:val="28"/>
          <w:szCs w:val="28"/>
          <w:lang w:val="uk-UA" w:eastAsia="ru-RU"/>
        </w:rPr>
        <w:t>вулиці</w:t>
      </w:r>
      <w:r w:rsidR="00D11113" w:rsidRPr="00DE69D5">
        <w:rPr>
          <w:sz w:val="28"/>
          <w:szCs w:val="28"/>
          <w:lang w:val="uk-UA" w:eastAsia="ru-RU"/>
        </w:rPr>
        <w:t xml:space="preserve"> </w:t>
      </w:r>
      <w:r w:rsidR="00D11113">
        <w:rPr>
          <w:sz w:val="28"/>
          <w:szCs w:val="28"/>
          <w:lang w:val="uk-UA" w:eastAsia="ru-RU"/>
        </w:rPr>
        <w:t>Сонячній</w:t>
      </w:r>
      <w:r w:rsidR="00D11113" w:rsidRPr="004B16E8">
        <w:rPr>
          <w:sz w:val="28"/>
          <w:szCs w:val="28"/>
          <w:lang w:val="uk-UA" w:eastAsia="ru-RU"/>
        </w:rPr>
        <w:t xml:space="preserve"> </w:t>
      </w:r>
      <w:r w:rsidR="00F60E6C" w:rsidRPr="00AF102E">
        <w:rPr>
          <w:sz w:val="28"/>
          <w:szCs w:val="28"/>
          <w:lang w:val="uk-UA"/>
        </w:rPr>
        <w:t>у</w:t>
      </w:r>
      <w:r w:rsidR="0069137E" w:rsidRPr="00AF102E">
        <w:rPr>
          <w:sz w:val="28"/>
          <w:szCs w:val="28"/>
          <w:lang w:val="uk-UA"/>
        </w:rPr>
        <w:t xml:space="preserve"> </w:t>
      </w:r>
      <w:r w:rsidR="00F60E6C" w:rsidRPr="00AF102E">
        <w:rPr>
          <w:sz w:val="28"/>
          <w:szCs w:val="28"/>
          <w:lang w:val="uk-UA"/>
        </w:rPr>
        <w:t>м.</w:t>
      </w:r>
      <w:r w:rsidR="00AF102E" w:rsidRPr="00AF102E">
        <w:rPr>
          <w:sz w:val="28"/>
          <w:szCs w:val="28"/>
          <w:lang w:val="uk-UA"/>
        </w:rPr>
        <w:t> </w:t>
      </w:r>
      <w:r w:rsidR="00F60E6C" w:rsidRPr="00AF102E">
        <w:rPr>
          <w:sz w:val="28"/>
          <w:szCs w:val="28"/>
          <w:lang w:val="uk-UA"/>
        </w:rPr>
        <w:t>Кременчуці.</w:t>
      </w:r>
    </w:p>
    <w:p w:rsidR="00E422FC" w:rsidRPr="00AF102E" w:rsidRDefault="00737BA9" w:rsidP="009F4F7F">
      <w:pPr>
        <w:ind w:firstLine="567"/>
        <w:jc w:val="both"/>
        <w:rPr>
          <w:sz w:val="28"/>
          <w:szCs w:val="28"/>
          <w:lang w:val="uk-UA"/>
        </w:rPr>
      </w:pPr>
      <w:r w:rsidRPr="00AF102E">
        <w:rPr>
          <w:sz w:val="28"/>
          <w:szCs w:val="28"/>
          <w:lang w:val="uk-UA"/>
        </w:rPr>
        <w:t>2.</w:t>
      </w:r>
      <w:r w:rsidR="00AF102E" w:rsidRPr="00AF102E">
        <w:rPr>
          <w:sz w:val="28"/>
          <w:szCs w:val="28"/>
          <w:lang w:val="uk-UA"/>
        </w:rPr>
        <w:t> </w:t>
      </w:r>
      <w:r w:rsidRPr="00AF102E">
        <w:rPr>
          <w:sz w:val="28"/>
          <w:szCs w:val="28"/>
          <w:lang w:val="uk-UA"/>
        </w:rPr>
        <w:t>Загальні відомості:</w:t>
      </w:r>
    </w:p>
    <w:p w:rsidR="00E422FC" w:rsidRPr="00AF102E" w:rsidRDefault="0069137E" w:rsidP="009F4F7F">
      <w:pPr>
        <w:ind w:firstLine="567"/>
        <w:jc w:val="both"/>
        <w:rPr>
          <w:sz w:val="28"/>
          <w:szCs w:val="28"/>
          <w:lang w:val="uk-UA"/>
        </w:rPr>
      </w:pPr>
      <w:r w:rsidRPr="00AF102E">
        <w:rPr>
          <w:color w:val="000000"/>
          <w:sz w:val="28"/>
          <w:szCs w:val="28"/>
          <w:lang w:val="uk-UA" w:eastAsia="ru-RU"/>
        </w:rPr>
        <w:t xml:space="preserve">загальна площа  </w:t>
      </w:r>
      <w:r w:rsidR="000C7DD2">
        <w:rPr>
          <w:sz w:val="28"/>
          <w:szCs w:val="28"/>
          <w:lang w:val="uk-UA" w:eastAsia="ru-RU"/>
        </w:rPr>
        <w:t>6</w:t>
      </w:r>
      <w:r w:rsidR="009D4677">
        <w:rPr>
          <w:sz w:val="28"/>
          <w:szCs w:val="28"/>
          <w:lang w:val="uk-UA" w:eastAsia="ru-RU"/>
        </w:rPr>
        <w:t>7</w:t>
      </w:r>
      <w:r w:rsidR="000C7DD2">
        <w:rPr>
          <w:sz w:val="28"/>
          <w:szCs w:val="28"/>
          <w:lang w:val="uk-UA" w:eastAsia="ru-RU"/>
        </w:rPr>
        <w:t>,</w:t>
      </w:r>
      <w:r w:rsidR="009D4677">
        <w:rPr>
          <w:sz w:val="28"/>
          <w:szCs w:val="28"/>
          <w:lang w:val="uk-UA" w:eastAsia="ru-RU"/>
        </w:rPr>
        <w:t>4</w:t>
      </w:r>
      <w:r w:rsidR="00FB7EE7" w:rsidRPr="00AF102E">
        <w:rPr>
          <w:sz w:val="28"/>
          <w:szCs w:val="28"/>
          <w:lang w:val="uk-UA" w:eastAsia="ru-RU"/>
        </w:rPr>
        <w:t xml:space="preserve"> кв.</w:t>
      </w:r>
      <w:r w:rsidR="00E422FC" w:rsidRPr="00AF102E">
        <w:rPr>
          <w:sz w:val="28"/>
          <w:szCs w:val="28"/>
          <w:lang w:val="uk-UA" w:eastAsia="ru-RU"/>
        </w:rPr>
        <w:t xml:space="preserve"> </w:t>
      </w:r>
      <w:r w:rsidRPr="00AF102E">
        <w:rPr>
          <w:sz w:val="28"/>
          <w:szCs w:val="28"/>
          <w:lang w:val="uk-UA" w:eastAsia="ru-RU"/>
        </w:rPr>
        <w:t>м;</w:t>
      </w:r>
    </w:p>
    <w:p w:rsidR="00144B84" w:rsidRPr="00AF102E" w:rsidRDefault="00FB7EE7" w:rsidP="009F4F7F">
      <w:pPr>
        <w:ind w:firstLine="567"/>
        <w:jc w:val="both"/>
        <w:rPr>
          <w:sz w:val="28"/>
          <w:szCs w:val="28"/>
          <w:lang w:val="uk-UA"/>
        </w:rPr>
      </w:pPr>
      <w:r w:rsidRPr="00AF102E">
        <w:rPr>
          <w:sz w:val="28"/>
          <w:szCs w:val="28"/>
          <w:lang w:val="uk-UA" w:eastAsia="ru-RU"/>
        </w:rPr>
        <w:t xml:space="preserve">житлова </w:t>
      </w:r>
      <w:r w:rsidR="009F4F7F" w:rsidRPr="00AF102E">
        <w:rPr>
          <w:sz w:val="28"/>
          <w:szCs w:val="28"/>
          <w:lang w:val="uk-UA" w:eastAsia="ru-RU"/>
        </w:rPr>
        <w:t xml:space="preserve"> </w:t>
      </w:r>
      <w:r w:rsidRPr="00AF102E">
        <w:rPr>
          <w:sz w:val="28"/>
          <w:szCs w:val="28"/>
          <w:lang w:val="uk-UA" w:eastAsia="ru-RU"/>
        </w:rPr>
        <w:t xml:space="preserve">площа </w:t>
      </w:r>
      <w:r w:rsidR="009F4F7F" w:rsidRPr="00AF102E">
        <w:rPr>
          <w:sz w:val="28"/>
          <w:szCs w:val="28"/>
          <w:lang w:val="uk-UA" w:eastAsia="ru-RU"/>
        </w:rPr>
        <w:t xml:space="preserve"> </w:t>
      </w:r>
      <w:r w:rsidR="000C7DD2">
        <w:rPr>
          <w:sz w:val="28"/>
          <w:szCs w:val="28"/>
          <w:lang w:val="uk-UA" w:eastAsia="ru-RU"/>
        </w:rPr>
        <w:t>41,</w:t>
      </w:r>
      <w:r w:rsidR="009D4677">
        <w:rPr>
          <w:sz w:val="28"/>
          <w:szCs w:val="28"/>
          <w:lang w:val="uk-UA" w:eastAsia="ru-RU"/>
        </w:rPr>
        <w:t>2</w:t>
      </w:r>
      <w:r w:rsidRPr="00AF102E">
        <w:rPr>
          <w:sz w:val="28"/>
          <w:szCs w:val="28"/>
          <w:lang w:val="uk-UA" w:eastAsia="ru-RU"/>
        </w:rPr>
        <w:t xml:space="preserve"> кв.</w:t>
      </w:r>
      <w:r w:rsidR="00E422FC" w:rsidRPr="00AF102E">
        <w:rPr>
          <w:sz w:val="28"/>
          <w:szCs w:val="28"/>
          <w:lang w:val="uk-UA" w:eastAsia="ru-RU"/>
        </w:rPr>
        <w:t xml:space="preserve"> </w:t>
      </w:r>
      <w:r w:rsidR="00144B84" w:rsidRPr="00AF102E">
        <w:rPr>
          <w:sz w:val="28"/>
          <w:szCs w:val="28"/>
          <w:lang w:val="uk-UA" w:eastAsia="ru-RU"/>
        </w:rPr>
        <w:t>м;</w:t>
      </w:r>
    </w:p>
    <w:p w:rsidR="00810D31" w:rsidRPr="00AF102E" w:rsidRDefault="00656661" w:rsidP="00E42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кількість кімнат – 3</w:t>
      </w:r>
      <w:r w:rsidR="0069137E" w:rsidRPr="00AF102E">
        <w:rPr>
          <w:sz w:val="28"/>
          <w:szCs w:val="28"/>
          <w:lang w:val="uk-UA" w:eastAsia="ru-RU"/>
        </w:rPr>
        <w:t>.</w:t>
      </w:r>
      <w:bookmarkStart w:id="0" w:name="o286"/>
      <w:bookmarkEnd w:id="0"/>
    </w:p>
    <w:p w:rsidR="00144B84" w:rsidRPr="00782748" w:rsidRDefault="00FB7EE7" w:rsidP="00782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3.</w:t>
      </w:r>
      <w:r w:rsidR="00AF102E">
        <w:rPr>
          <w:color w:val="000000"/>
          <w:sz w:val="28"/>
          <w:szCs w:val="28"/>
          <w:lang w:val="uk-UA" w:eastAsia="ru-RU"/>
        </w:rPr>
        <w:t> </w:t>
      </w:r>
      <w:r>
        <w:rPr>
          <w:color w:val="000000"/>
          <w:sz w:val="28"/>
          <w:szCs w:val="28"/>
          <w:lang w:val="uk-UA" w:eastAsia="ru-RU"/>
        </w:rPr>
        <w:t>Інженерне обладнання об</w:t>
      </w:r>
      <w:r w:rsidRPr="00ED33D9">
        <w:rPr>
          <w:color w:val="000000"/>
          <w:sz w:val="28"/>
          <w:szCs w:val="28"/>
          <w:lang w:val="uk-UA" w:eastAsia="ru-RU"/>
        </w:rPr>
        <w:t>’</w:t>
      </w:r>
      <w:r w:rsidR="00AF102E">
        <w:rPr>
          <w:color w:val="000000"/>
          <w:sz w:val="28"/>
          <w:szCs w:val="28"/>
          <w:lang w:val="uk-UA" w:eastAsia="ru-RU"/>
        </w:rPr>
        <w:t>єкта</w:t>
      </w:r>
      <w:r w:rsidR="0069137E" w:rsidRPr="00A0337C">
        <w:rPr>
          <w:color w:val="000000"/>
          <w:sz w:val="28"/>
          <w:szCs w:val="28"/>
          <w:lang w:val="uk-UA" w:eastAsia="ru-RU"/>
        </w:rPr>
        <w:t xml:space="preserve"> передачі: </w:t>
      </w:r>
      <w:bookmarkStart w:id="1" w:name="o287"/>
      <w:bookmarkEnd w:id="1"/>
      <w:r w:rsidR="00C428BB">
        <w:rPr>
          <w:color w:val="000000"/>
          <w:sz w:val="28"/>
          <w:szCs w:val="28"/>
          <w:lang w:val="uk-UA" w:eastAsia="ru-RU"/>
        </w:rPr>
        <w:t>квартира №</w:t>
      </w:r>
      <w:r w:rsidR="00C1678B">
        <w:rPr>
          <w:color w:val="000000"/>
          <w:sz w:val="28"/>
          <w:szCs w:val="28"/>
          <w:lang w:val="uk-UA" w:eastAsia="ru-RU"/>
        </w:rPr>
        <w:t> </w:t>
      </w:r>
      <w:r w:rsidR="001500E2">
        <w:rPr>
          <w:color w:val="000000"/>
          <w:sz w:val="28"/>
          <w:szCs w:val="28"/>
          <w:lang w:val="uk-UA" w:eastAsia="ru-RU"/>
        </w:rPr>
        <w:t>1</w:t>
      </w:r>
      <w:r w:rsidR="00C1678B">
        <w:rPr>
          <w:color w:val="000000"/>
          <w:sz w:val="28"/>
          <w:szCs w:val="28"/>
          <w:lang w:val="uk-UA" w:eastAsia="ru-RU"/>
        </w:rPr>
        <w:t>2</w:t>
      </w:r>
      <w:r w:rsidR="00144B84">
        <w:rPr>
          <w:color w:val="000000"/>
          <w:sz w:val="28"/>
          <w:szCs w:val="28"/>
          <w:lang w:val="uk-UA" w:eastAsia="ru-RU"/>
        </w:rPr>
        <w:t xml:space="preserve"> </w:t>
      </w:r>
      <w:r w:rsidR="00685C16">
        <w:rPr>
          <w:color w:val="000000"/>
          <w:sz w:val="28"/>
          <w:szCs w:val="28"/>
          <w:lang w:val="uk-UA" w:eastAsia="ru-RU"/>
        </w:rPr>
        <w:t>у будинку</w:t>
      </w:r>
      <w:r w:rsidR="00C1678B">
        <w:rPr>
          <w:color w:val="000000"/>
          <w:sz w:val="28"/>
          <w:szCs w:val="28"/>
          <w:lang w:val="uk-UA" w:eastAsia="ru-RU"/>
        </w:rPr>
        <w:t xml:space="preserve"> № </w:t>
      </w:r>
      <w:r w:rsidR="001500E2">
        <w:rPr>
          <w:color w:val="000000"/>
          <w:sz w:val="28"/>
          <w:szCs w:val="28"/>
          <w:lang w:val="uk-UA" w:eastAsia="ru-RU"/>
        </w:rPr>
        <w:t>3</w:t>
      </w:r>
      <w:r w:rsidR="00C1678B">
        <w:rPr>
          <w:color w:val="000000"/>
          <w:sz w:val="28"/>
          <w:szCs w:val="28"/>
          <w:lang w:val="uk-UA" w:eastAsia="ru-RU"/>
        </w:rPr>
        <w:t>1</w:t>
      </w:r>
      <w:r w:rsidR="00685C16">
        <w:rPr>
          <w:color w:val="000000"/>
          <w:sz w:val="28"/>
          <w:szCs w:val="28"/>
          <w:lang w:val="uk-UA" w:eastAsia="ru-RU"/>
        </w:rPr>
        <w:t xml:space="preserve"> </w:t>
      </w:r>
      <w:r w:rsidR="00C1678B">
        <w:rPr>
          <w:color w:val="000000"/>
          <w:sz w:val="28"/>
          <w:szCs w:val="28"/>
          <w:lang w:val="uk-UA" w:eastAsia="ru-RU"/>
        </w:rPr>
        <w:t xml:space="preserve">по </w:t>
      </w:r>
      <w:r w:rsidR="001500E2">
        <w:rPr>
          <w:sz w:val="28"/>
          <w:szCs w:val="28"/>
          <w:lang w:val="uk-UA" w:eastAsia="ru-RU"/>
        </w:rPr>
        <w:t>вулиці</w:t>
      </w:r>
      <w:r w:rsidR="001500E2" w:rsidRPr="00DE69D5">
        <w:rPr>
          <w:sz w:val="28"/>
          <w:szCs w:val="28"/>
          <w:lang w:val="uk-UA" w:eastAsia="ru-RU"/>
        </w:rPr>
        <w:t xml:space="preserve"> </w:t>
      </w:r>
      <w:r w:rsidR="001500E2">
        <w:rPr>
          <w:sz w:val="28"/>
          <w:szCs w:val="28"/>
          <w:lang w:val="uk-UA" w:eastAsia="ru-RU"/>
        </w:rPr>
        <w:t>Сонячній</w:t>
      </w:r>
      <w:r w:rsidR="001500E2" w:rsidRPr="004B16E8">
        <w:rPr>
          <w:sz w:val="28"/>
          <w:szCs w:val="28"/>
          <w:lang w:val="uk-UA" w:eastAsia="ru-RU"/>
        </w:rPr>
        <w:t xml:space="preserve"> </w:t>
      </w:r>
      <w:r w:rsidR="00144B84">
        <w:rPr>
          <w:color w:val="000000"/>
          <w:sz w:val="28"/>
          <w:szCs w:val="28"/>
          <w:lang w:val="uk-UA" w:eastAsia="ru-RU"/>
        </w:rPr>
        <w:t>обладнана водопроводом, каналізацією, центральним опаленням, електроосвітленням, газопостачанням.</w:t>
      </w:r>
    </w:p>
    <w:p w:rsidR="002E3BB0" w:rsidRDefault="0069137E" w:rsidP="00D5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  <w:bookmarkStart w:id="2" w:name="o293"/>
      <w:bookmarkEnd w:id="2"/>
      <w:r w:rsidRPr="003B5098">
        <w:rPr>
          <w:color w:val="000000"/>
          <w:sz w:val="28"/>
          <w:szCs w:val="28"/>
          <w:lang w:val="uk-UA" w:eastAsia="ru-RU"/>
        </w:rPr>
        <w:t>4.</w:t>
      </w:r>
      <w:r w:rsidR="00AF102E">
        <w:rPr>
          <w:color w:val="000000"/>
          <w:sz w:val="28"/>
          <w:szCs w:val="28"/>
          <w:lang w:val="uk-UA" w:eastAsia="ru-RU"/>
        </w:rPr>
        <w:t> </w:t>
      </w:r>
      <w:r>
        <w:rPr>
          <w:color w:val="000000"/>
          <w:sz w:val="28"/>
          <w:szCs w:val="28"/>
          <w:lang w:val="uk-UA" w:eastAsia="ru-RU"/>
        </w:rPr>
        <w:t>Балансова в</w:t>
      </w:r>
      <w:r w:rsidRPr="003B5098">
        <w:rPr>
          <w:color w:val="000000"/>
          <w:sz w:val="28"/>
          <w:szCs w:val="28"/>
          <w:lang w:val="uk-UA" w:eastAsia="ru-RU"/>
        </w:rPr>
        <w:t>артість</w:t>
      </w:r>
      <w:r w:rsidR="00D522B0">
        <w:rPr>
          <w:color w:val="000000"/>
          <w:sz w:val="28"/>
          <w:szCs w:val="28"/>
          <w:lang w:val="uk-UA" w:eastAsia="ru-RU"/>
        </w:rPr>
        <w:t xml:space="preserve"> </w:t>
      </w:r>
      <w:r w:rsidR="00E422FC">
        <w:rPr>
          <w:color w:val="000000"/>
          <w:sz w:val="28"/>
          <w:szCs w:val="28"/>
          <w:lang w:val="uk-UA" w:eastAsia="ru-RU"/>
        </w:rPr>
        <w:t xml:space="preserve">квартири </w:t>
      </w:r>
      <w:r w:rsidR="00CF5BCA">
        <w:rPr>
          <w:color w:val="000000"/>
          <w:sz w:val="28"/>
          <w:szCs w:val="28"/>
          <w:lang w:val="uk-UA" w:eastAsia="ru-RU"/>
        </w:rPr>
        <w:t>№ </w:t>
      </w:r>
      <w:r w:rsidR="001500E2">
        <w:rPr>
          <w:color w:val="000000"/>
          <w:sz w:val="28"/>
          <w:szCs w:val="28"/>
          <w:lang w:val="uk-UA" w:eastAsia="ru-RU"/>
        </w:rPr>
        <w:t>1</w:t>
      </w:r>
      <w:r w:rsidR="00CF5BCA">
        <w:rPr>
          <w:color w:val="000000"/>
          <w:sz w:val="28"/>
          <w:szCs w:val="28"/>
          <w:lang w:val="uk-UA" w:eastAsia="ru-RU"/>
        </w:rPr>
        <w:t>2 у будинку № </w:t>
      </w:r>
      <w:r w:rsidR="001500E2">
        <w:rPr>
          <w:color w:val="000000"/>
          <w:sz w:val="28"/>
          <w:szCs w:val="28"/>
          <w:lang w:val="uk-UA" w:eastAsia="ru-RU"/>
        </w:rPr>
        <w:t>3</w:t>
      </w:r>
      <w:r w:rsidR="00CF5BCA">
        <w:rPr>
          <w:color w:val="000000"/>
          <w:sz w:val="28"/>
          <w:szCs w:val="28"/>
          <w:lang w:val="uk-UA" w:eastAsia="ru-RU"/>
        </w:rPr>
        <w:t xml:space="preserve">1 по </w:t>
      </w:r>
      <w:r w:rsidR="001500E2">
        <w:rPr>
          <w:sz w:val="28"/>
          <w:szCs w:val="28"/>
          <w:lang w:val="uk-UA" w:eastAsia="ru-RU"/>
        </w:rPr>
        <w:t>вулиці</w:t>
      </w:r>
      <w:r w:rsidR="001500E2" w:rsidRPr="00DE69D5">
        <w:rPr>
          <w:sz w:val="28"/>
          <w:szCs w:val="28"/>
          <w:lang w:val="uk-UA" w:eastAsia="ru-RU"/>
        </w:rPr>
        <w:t xml:space="preserve"> </w:t>
      </w:r>
      <w:r w:rsidR="001500E2">
        <w:rPr>
          <w:sz w:val="28"/>
          <w:szCs w:val="28"/>
          <w:lang w:val="uk-UA" w:eastAsia="ru-RU"/>
        </w:rPr>
        <w:t>Сонячній</w:t>
      </w:r>
      <w:r w:rsidR="00425C58">
        <w:rPr>
          <w:color w:val="000000"/>
          <w:sz w:val="28"/>
          <w:szCs w:val="28"/>
          <w:lang w:val="uk-UA" w:eastAsia="ru-RU"/>
        </w:rPr>
        <w:t xml:space="preserve"> у м.</w:t>
      </w:r>
      <w:r w:rsidR="00AF102E">
        <w:rPr>
          <w:color w:val="000000"/>
          <w:sz w:val="28"/>
          <w:szCs w:val="28"/>
          <w:lang w:val="uk-UA" w:eastAsia="ru-RU"/>
        </w:rPr>
        <w:t> </w:t>
      </w:r>
      <w:r w:rsidR="00425C58">
        <w:rPr>
          <w:color w:val="000000"/>
          <w:sz w:val="28"/>
          <w:szCs w:val="28"/>
          <w:lang w:val="uk-UA" w:eastAsia="ru-RU"/>
        </w:rPr>
        <w:t>Кременч</w:t>
      </w:r>
      <w:r w:rsidR="00E422FC">
        <w:rPr>
          <w:color w:val="000000"/>
          <w:sz w:val="28"/>
          <w:szCs w:val="28"/>
          <w:lang w:val="uk-UA" w:eastAsia="ru-RU"/>
        </w:rPr>
        <w:t xml:space="preserve">уці: </w:t>
      </w:r>
      <w:r w:rsidR="00CF5BCA">
        <w:rPr>
          <w:color w:val="000000"/>
          <w:sz w:val="28"/>
          <w:szCs w:val="28"/>
          <w:lang w:val="uk-UA" w:eastAsia="ru-RU"/>
        </w:rPr>
        <w:t>5</w:t>
      </w:r>
      <w:r w:rsidR="001500E2">
        <w:rPr>
          <w:color w:val="000000"/>
          <w:sz w:val="28"/>
          <w:szCs w:val="28"/>
          <w:lang w:val="uk-UA" w:eastAsia="ru-RU"/>
        </w:rPr>
        <w:t>16</w:t>
      </w:r>
      <w:r w:rsidR="00CF5BCA">
        <w:rPr>
          <w:color w:val="000000"/>
          <w:sz w:val="28"/>
          <w:szCs w:val="28"/>
          <w:lang w:val="uk-UA" w:eastAsia="ru-RU"/>
        </w:rPr>
        <w:t xml:space="preserve"> </w:t>
      </w:r>
      <w:r w:rsidR="001500E2">
        <w:rPr>
          <w:color w:val="000000"/>
          <w:sz w:val="28"/>
          <w:szCs w:val="28"/>
          <w:lang w:val="uk-UA" w:eastAsia="ru-RU"/>
        </w:rPr>
        <w:t>769</w:t>
      </w:r>
      <w:r w:rsidR="004774DA">
        <w:rPr>
          <w:color w:val="000000"/>
          <w:sz w:val="28"/>
          <w:szCs w:val="28"/>
          <w:lang w:val="uk-UA" w:eastAsia="ru-RU"/>
        </w:rPr>
        <w:t>,</w:t>
      </w:r>
      <w:r w:rsidR="001500E2">
        <w:rPr>
          <w:color w:val="000000"/>
          <w:sz w:val="28"/>
          <w:szCs w:val="28"/>
          <w:lang w:val="uk-UA" w:eastAsia="ru-RU"/>
        </w:rPr>
        <w:t>8</w:t>
      </w:r>
      <w:r w:rsidR="004774DA">
        <w:rPr>
          <w:color w:val="000000"/>
          <w:sz w:val="28"/>
          <w:szCs w:val="28"/>
          <w:lang w:val="uk-UA" w:eastAsia="ru-RU"/>
        </w:rPr>
        <w:t>0</w:t>
      </w:r>
      <w:r w:rsidR="00E422FC">
        <w:rPr>
          <w:color w:val="000000"/>
          <w:sz w:val="28"/>
          <w:szCs w:val="28"/>
          <w:lang w:val="uk-UA" w:eastAsia="ru-RU"/>
        </w:rPr>
        <w:t xml:space="preserve"> </w:t>
      </w:r>
      <w:r w:rsidR="00425C58">
        <w:rPr>
          <w:color w:val="000000"/>
          <w:sz w:val="28"/>
          <w:szCs w:val="28"/>
          <w:lang w:val="uk-UA" w:eastAsia="ru-RU"/>
        </w:rPr>
        <w:t>грн.</w:t>
      </w:r>
    </w:p>
    <w:p w:rsidR="0093230F" w:rsidRDefault="002E3BB0" w:rsidP="004F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5.</w:t>
      </w:r>
      <w:r w:rsidR="00AF102E">
        <w:rPr>
          <w:color w:val="000000"/>
          <w:sz w:val="28"/>
          <w:szCs w:val="28"/>
          <w:lang w:val="uk-UA" w:eastAsia="ru-RU"/>
        </w:rPr>
        <w:t> </w:t>
      </w:r>
      <w:r w:rsidR="00206723">
        <w:rPr>
          <w:sz w:val="28"/>
          <w:szCs w:val="28"/>
          <w:lang w:val="uk-UA" w:eastAsia="ru-RU"/>
        </w:rPr>
        <w:t>К</w:t>
      </w:r>
      <w:r w:rsidR="00FF40A2">
        <w:rPr>
          <w:sz w:val="28"/>
          <w:szCs w:val="28"/>
          <w:lang w:val="uk-UA" w:eastAsia="ru-RU"/>
        </w:rPr>
        <w:t>вартира</w:t>
      </w:r>
      <w:r w:rsidR="004F68C5">
        <w:rPr>
          <w:sz w:val="28"/>
          <w:szCs w:val="28"/>
          <w:lang w:val="uk-UA" w:eastAsia="ru-RU"/>
        </w:rPr>
        <w:t xml:space="preserve"> </w:t>
      </w:r>
      <w:r w:rsidR="00CF5BCA">
        <w:rPr>
          <w:color w:val="000000"/>
          <w:sz w:val="28"/>
          <w:szCs w:val="28"/>
          <w:lang w:val="uk-UA" w:eastAsia="ru-RU"/>
        </w:rPr>
        <w:t xml:space="preserve">№ </w:t>
      </w:r>
      <w:r w:rsidR="001500E2">
        <w:rPr>
          <w:color w:val="000000"/>
          <w:sz w:val="28"/>
          <w:szCs w:val="28"/>
          <w:lang w:val="uk-UA" w:eastAsia="ru-RU"/>
        </w:rPr>
        <w:t>1</w:t>
      </w:r>
      <w:r w:rsidR="00CF5BCA">
        <w:rPr>
          <w:color w:val="000000"/>
          <w:sz w:val="28"/>
          <w:szCs w:val="28"/>
          <w:lang w:val="uk-UA" w:eastAsia="ru-RU"/>
        </w:rPr>
        <w:t xml:space="preserve">2 у будинку № </w:t>
      </w:r>
      <w:r w:rsidR="001500E2">
        <w:rPr>
          <w:color w:val="000000"/>
          <w:sz w:val="28"/>
          <w:szCs w:val="28"/>
          <w:lang w:val="uk-UA" w:eastAsia="ru-RU"/>
        </w:rPr>
        <w:t>3</w:t>
      </w:r>
      <w:r w:rsidR="00CF5BCA">
        <w:rPr>
          <w:color w:val="000000"/>
          <w:sz w:val="28"/>
          <w:szCs w:val="28"/>
          <w:lang w:val="uk-UA" w:eastAsia="ru-RU"/>
        </w:rPr>
        <w:t xml:space="preserve">1 по </w:t>
      </w:r>
      <w:r w:rsidR="001500E2">
        <w:rPr>
          <w:sz w:val="28"/>
          <w:szCs w:val="28"/>
          <w:lang w:val="uk-UA" w:eastAsia="ru-RU"/>
        </w:rPr>
        <w:t>вулиці</w:t>
      </w:r>
      <w:r w:rsidR="001500E2" w:rsidRPr="00DE69D5">
        <w:rPr>
          <w:sz w:val="28"/>
          <w:szCs w:val="28"/>
          <w:lang w:val="uk-UA" w:eastAsia="ru-RU"/>
        </w:rPr>
        <w:t xml:space="preserve"> </w:t>
      </w:r>
      <w:r w:rsidR="001500E2">
        <w:rPr>
          <w:sz w:val="28"/>
          <w:szCs w:val="28"/>
          <w:lang w:val="uk-UA" w:eastAsia="ru-RU"/>
        </w:rPr>
        <w:t>Сонячній</w:t>
      </w:r>
      <w:r w:rsidR="001500E2" w:rsidRPr="004B16E8">
        <w:rPr>
          <w:sz w:val="28"/>
          <w:szCs w:val="28"/>
          <w:lang w:val="uk-UA" w:eastAsia="ru-RU"/>
        </w:rPr>
        <w:t xml:space="preserve"> </w:t>
      </w:r>
      <w:r w:rsidR="004D7988" w:rsidRPr="003E4121">
        <w:rPr>
          <w:sz w:val="28"/>
          <w:szCs w:val="28"/>
          <w:lang w:val="uk-UA" w:eastAsia="ru-RU"/>
        </w:rPr>
        <w:t>м.</w:t>
      </w:r>
      <w:r w:rsidR="00AF102E">
        <w:rPr>
          <w:sz w:val="28"/>
          <w:szCs w:val="28"/>
          <w:lang w:val="uk-UA" w:eastAsia="ru-RU"/>
        </w:rPr>
        <w:t> </w:t>
      </w:r>
      <w:r w:rsidR="004D7988" w:rsidRPr="003E4121">
        <w:rPr>
          <w:sz w:val="28"/>
          <w:szCs w:val="28"/>
          <w:lang w:val="uk-UA" w:eastAsia="ru-RU"/>
        </w:rPr>
        <w:t xml:space="preserve">Кременчуці </w:t>
      </w:r>
      <w:r w:rsidR="001474B6" w:rsidRPr="003E4121">
        <w:rPr>
          <w:sz w:val="28"/>
          <w:szCs w:val="28"/>
          <w:lang w:val="uk-UA" w:eastAsia="ru-RU"/>
        </w:rPr>
        <w:t>придатна</w:t>
      </w:r>
      <w:r w:rsidR="00206723">
        <w:rPr>
          <w:sz w:val="28"/>
          <w:szCs w:val="28"/>
          <w:lang w:val="uk-UA" w:eastAsia="ru-RU"/>
        </w:rPr>
        <w:t xml:space="preserve"> для </w:t>
      </w:r>
      <w:r w:rsidR="0069137E" w:rsidRPr="003E4121">
        <w:rPr>
          <w:sz w:val="28"/>
          <w:szCs w:val="28"/>
          <w:lang w:val="uk-UA" w:eastAsia="ru-RU"/>
        </w:rPr>
        <w:t>експлуатації</w:t>
      </w:r>
      <w:bookmarkStart w:id="3" w:name="o296"/>
      <w:bookmarkEnd w:id="3"/>
      <w:r w:rsidR="0069137E" w:rsidRPr="003E4121">
        <w:rPr>
          <w:sz w:val="28"/>
          <w:szCs w:val="28"/>
          <w:lang w:val="uk-UA" w:eastAsia="ru-RU"/>
        </w:rPr>
        <w:t>.</w:t>
      </w:r>
      <w:bookmarkStart w:id="4" w:name="o297"/>
      <w:bookmarkEnd w:id="4"/>
    </w:p>
    <w:p w:rsidR="007812D0" w:rsidRPr="00D306FD" w:rsidRDefault="007812D0" w:rsidP="004F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</w:p>
    <w:p w:rsidR="003833BE" w:rsidRDefault="00414F87" w:rsidP="00B3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uk-UA"/>
        </w:rPr>
      </w:pPr>
      <w:r w:rsidRPr="00AB69F1">
        <w:rPr>
          <w:b/>
          <w:sz w:val="28"/>
          <w:szCs w:val="28"/>
          <w:lang w:val="uk-UA"/>
        </w:rPr>
        <w:t>К</w:t>
      </w:r>
      <w:r w:rsidR="00737BA9" w:rsidRPr="00AB69F1">
        <w:rPr>
          <w:b/>
          <w:sz w:val="28"/>
          <w:szCs w:val="28"/>
          <w:lang w:val="uk-UA"/>
        </w:rPr>
        <w:t>омісі</w:t>
      </w:r>
      <w:r w:rsidRPr="00AB69F1">
        <w:rPr>
          <w:b/>
          <w:sz w:val="28"/>
          <w:szCs w:val="28"/>
          <w:lang w:val="uk-UA"/>
        </w:rPr>
        <w:t>я вирішила</w:t>
      </w:r>
      <w:r w:rsidR="00024F76">
        <w:rPr>
          <w:b/>
          <w:sz w:val="28"/>
          <w:szCs w:val="28"/>
          <w:lang w:val="uk-UA"/>
        </w:rPr>
        <w:t>:</w:t>
      </w:r>
    </w:p>
    <w:p w:rsidR="007812D0" w:rsidRPr="00AB69F1" w:rsidRDefault="007812D0" w:rsidP="00B3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uk-UA" w:eastAsia="ru-RU"/>
        </w:rPr>
      </w:pPr>
    </w:p>
    <w:p w:rsidR="00602A26" w:rsidRPr="00AB69F1" w:rsidRDefault="00602A26" w:rsidP="00A10BAA">
      <w:pPr>
        <w:ind w:firstLine="567"/>
        <w:jc w:val="both"/>
        <w:rPr>
          <w:sz w:val="28"/>
          <w:szCs w:val="28"/>
          <w:lang w:val="uk-UA"/>
        </w:rPr>
      </w:pPr>
      <w:r w:rsidRPr="00AB69F1">
        <w:rPr>
          <w:sz w:val="28"/>
          <w:szCs w:val="28"/>
          <w:lang w:val="uk-UA"/>
        </w:rPr>
        <w:t>1.</w:t>
      </w:r>
      <w:r w:rsidR="00024F76">
        <w:rPr>
          <w:sz w:val="28"/>
          <w:szCs w:val="28"/>
          <w:lang w:val="uk-UA"/>
        </w:rPr>
        <w:t> </w:t>
      </w:r>
      <w:r w:rsidR="00FB7EE7">
        <w:rPr>
          <w:sz w:val="28"/>
          <w:szCs w:val="28"/>
          <w:lang w:val="uk-UA"/>
        </w:rPr>
        <w:t>Безоплатно п</w:t>
      </w:r>
      <w:r w:rsidR="00737BA9" w:rsidRPr="00AB69F1">
        <w:rPr>
          <w:sz w:val="28"/>
          <w:szCs w:val="28"/>
          <w:lang w:val="uk-UA"/>
        </w:rPr>
        <w:t xml:space="preserve">рийняти з </w:t>
      </w:r>
      <w:r w:rsidR="00D306FD" w:rsidRPr="00AB69F1">
        <w:rPr>
          <w:sz w:val="28"/>
          <w:szCs w:val="28"/>
          <w:lang w:val="uk-UA"/>
        </w:rPr>
        <w:t xml:space="preserve">державної </w:t>
      </w:r>
      <w:r w:rsidR="00737BA9" w:rsidRPr="00AB69F1">
        <w:rPr>
          <w:sz w:val="28"/>
          <w:szCs w:val="28"/>
          <w:lang w:val="uk-UA"/>
        </w:rPr>
        <w:t xml:space="preserve">власності </w:t>
      </w:r>
      <w:r w:rsidR="00AC3743">
        <w:rPr>
          <w:sz w:val="28"/>
          <w:szCs w:val="28"/>
          <w:lang w:val="uk-UA" w:eastAsia="ru-RU"/>
        </w:rPr>
        <w:t>(власник – Служба безпеки України)</w:t>
      </w:r>
      <w:r w:rsidR="00D306FD" w:rsidRPr="00AB69F1">
        <w:rPr>
          <w:sz w:val="28"/>
          <w:szCs w:val="28"/>
          <w:lang w:val="uk-UA"/>
        </w:rPr>
        <w:t xml:space="preserve"> </w:t>
      </w:r>
      <w:r w:rsidR="00737BA9" w:rsidRPr="00AB69F1">
        <w:rPr>
          <w:sz w:val="28"/>
          <w:szCs w:val="28"/>
          <w:lang w:val="uk-UA"/>
        </w:rPr>
        <w:t xml:space="preserve">до комунальної власності </w:t>
      </w:r>
      <w:r w:rsidR="00D306FD" w:rsidRPr="00AB69F1">
        <w:rPr>
          <w:sz w:val="28"/>
          <w:szCs w:val="28"/>
          <w:lang w:val="uk-UA"/>
        </w:rPr>
        <w:t>Кременчуцької міської територіальної громади в особі Кремен</w:t>
      </w:r>
      <w:r w:rsidR="009D6B3E" w:rsidRPr="00AB69F1">
        <w:rPr>
          <w:sz w:val="28"/>
          <w:szCs w:val="28"/>
          <w:lang w:val="uk-UA"/>
        </w:rPr>
        <w:t>чуцької міської ради Кременчуцького району Полтавської області</w:t>
      </w:r>
      <w:r w:rsidR="00017CCD">
        <w:rPr>
          <w:sz w:val="28"/>
          <w:szCs w:val="28"/>
          <w:lang w:val="uk-UA"/>
        </w:rPr>
        <w:t xml:space="preserve"> </w:t>
      </w:r>
      <w:r w:rsidR="00C428BB">
        <w:rPr>
          <w:sz w:val="28"/>
          <w:szCs w:val="28"/>
          <w:lang w:val="uk-UA"/>
        </w:rPr>
        <w:t xml:space="preserve">квартиру </w:t>
      </w:r>
      <w:r w:rsidR="00CF5BCA">
        <w:rPr>
          <w:color w:val="000000"/>
          <w:sz w:val="28"/>
          <w:szCs w:val="28"/>
          <w:lang w:val="uk-UA" w:eastAsia="ru-RU"/>
        </w:rPr>
        <w:t>№ </w:t>
      </w:r>
      <w:r w:rsidR="001500E2">
        <w:rPr>
          <w:color w:val="000000"/>
          <w:sz w:val="28"/>
          <w:szCs w:val="28"/>
          <w:lang w:val="uk-UA" w:eastAsia="ru-RU"/>
        </w:rPr>
        <w:t>1</w:t>
      </w:r>
      <w:r w:rsidR="00CF5BCA">
        <w:rPr>
          <w:color w:val="000000"/>
          <w:sz w:val="28"/>
          <w:szCs w:val="28"/>
          <w:lang w:val="uk-UA" w:eastAsia="ru-RU"/>
        </w:rPr>
        <w:t>2 у будинку № </w:t>
      </w:r>
      <w:r w:rsidR="001500E2">
        <w:rPr>
          <w:color w:val="000000"/>
          <w:sz w:val="28"/>
          <w:szCs w:val="28"/>
          <w:lang w:val="uk-UA" w:eastAsia="ru-RU"/>
        </w:rPr>
        <w:t>3</w:t>
      </w:r>
      <w:r w:rsidR="00CF5BCA">
        <w:rPr>
          <w:color w:val="000000"/>
          <w:sz w:val="28"/>
          <w:szCs w:val="28"/>
          <w:lang w:val="uk-UA" w:eastAsia="ru-RU"/>
        </w:rPr>
        <w:t xml:space="preserve">1 по </w:t>
      </w:r>
      <w:r w:rsidR="001500E2">
        <w:rPr>
          <w:sz w:val="28"/>
          <w:szCs w:val="28"/>
          <w:lang w:val="uk-UA" w:eastAsia="ru-RU"/>
        </w:rPr>
        <w:t>вулиці</w:t>
      </w:r>
      <w:r w:rsidR="001500E2" w:rsidRPr="00DE69D5">
        <w:rPr>
          <w:sz w:val="28"/>
          <w:szCs w:val="28"/>
          <w:lang w:val="uk-UA" w:eastAsia="ru-RU"/>
        </w:rPr>
        <w:t xml:space="preserve"> </w:t>
      </w:r>
      <w:r w:rsidR="001500E2">
        <w:rPr>
          <w:sz w:val="28"/>
          <w:szCs w:val="28"/>
          <w:lang w:val="uk-UA" w:eastAsia="ru-RU"/>
        </w:rPr>
        <w:t>Сонячній</w:t>
      </w:r>
      <w:r w:rsidR="001500E2" w:rsidRPr="004B16E8">
        <w:rPr>
          <w:sz w:val="28"/>
          <w:szCs w:val="28"/>
          <w:lang w:val="uk-UA" w:eastAsia="ru-RU"/>
        </w:rPr>
        <w:t xml:space="preserve"> </w:t>
      </w:r>
      <w:r w:rsidR="009D6B3E" w:rsidRPr="00AB69F1">
        <w:rPr>
          <w:sz w:val="28"/>
          <w:szCs w:val="28"/>
          <w:lang w:val="uk-UA"/>
        </w:rPr>
        <w:t>у м.</w:t>
      </w:r>
      <w:r w:rsidR="00024F76">
        <w:rPr>
          <w:sz w:val="28"/>
          <w:szCs w:val="28"/>
          <w:lang w:val="uk-UA"/>
        </w:rPr>
        <w:t> </w:t>
      </w:r>
      <w:r w:rsidR="009D6B3E" w:rsidRPr="00AB69F1">
        <w:rPr>
          <w:sz w:val="28"/>
          <w:szCs w:val="28"/>
          <w:lang w:val="uk-UA"/>
        </w:rPr>
        <w:t>Кременчуці</w:t>
      </w:r>
      <w:r w:rsidR="00737BA9" w:rsidRPr="00AB69F1">
        <w:rPr>
          <w:sz w:val="28"/>
          <w:szCs w:val="28"/>
          <w:lang w:val="uk-UA"/>
        </w:rPr>
        <w:t>.</w:t>
      </w:r>
    </w:p>
    <w:p w:rsidR="00AC3743" w:rsidRDefault="00AC3743" w:rsidP="00AC3743">
      <w:pPr>
        <w:ind w:firstLine="567"/>
        <w:jc w:val="both"/>
        <w:rPr>
          <w:sz w:val="28"/>
          <w:szCs w:val="28"/>
          <w:lang w:val="uk-UA"/>
        </w:rPr>
      </w:pPr>
    </w:p>
    <w:p w:rsidR="008C5777" w:rsidRPr="003745BA" w:rsidRDefault="00AC3743" w:rsidP="008C5777">
      <w:pPr>
        <w:ind w:firstLine="567"/>
        <w:jc w:val="both"/>
        <w:rPr>
          <w:sz w:val="28"/>
          <w:szCs w:val="28"/>
          <w:lang w:val="uk-UA"/>
        </w:rPr>
      </w:pPr>
      <w:r w:rsidRPr="003745BA">
        <w:rPr>
          <w:sz w:val="28"/>
          <w:szCs w:val="28"/>
          <w:lang w:val="uk-UA"/>
        </w:rPr>
        <w:t xml:space="preserve"> </w:t>
      </w:r>
      <w:r w:rsidR="00D306FD" w:rsidRPr="003745BA">
        <w:rPr>
          <w:sz w:val="28"/>
          <w:szCs w:val="28"/>
          <w:lang w:val="uk-UA"/>
        </w:rPr>
        <w:t>Комісією розглянуті наступні документи:</w:t>
      </w:r>
    </w:p>
    <w:p w:rsidR="008D620E" w:rsidRPr="003745BA" w:rsidRDefault="00D306FD" w:rsidP="003745B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3745BA">
        <w:rPr>
          <w:sz w:val="28"/>
          <w:szCs w:val="28"/>
          <w:lang w:val="uk-UA" w:eastAsia="ru-RU"/>
        </w:rPr>
        <w:t xml:space="preserve">копія рішення Кременчуцької міської ради </w:t>
      </w:r>
      <w:r w:rsidR="00E446D2" w:rsidRPr="003745BA">
        <w:rPr>
          <w:sz w:val="28"/>
          <w:szCs w:val="28"/>
          <w:lang w:val="uk-UA" w:eastAsia="ru-RU"/>
        </w:rPr>
        <w:t xml:space="preserve">Кременчуцького району </w:t>
      </w:r>
      <w:r w:rsidRPr="003745BA">
        <w:rPr>
          <w:sz w:val="28"/>
          <w:szCs w:val="28"/>
          <w:lang w:val="uk-UA" w:eastAsia="ru-RU"/>
        </w:rPr>
        <w:t xml:space="preserve">Полтавської області </w:t>
      </w:r>
      <w:r w:rsidR="009F4F7F" w:rsidRPr="003745BA">
        <w:rPr>
          <w:sz w:val="28"/>
          <w:szCs w:val="28"/>
          <w:lang w:val="uk-UA" w:eastAsia="ru-RU"/>
        </w:rPr>
        <w:t xml:space="preserve">від </w:t>
      </w:r>
      <w:r w:rsidR="001500E2" w:rsidRPr="003745BA">
        <w:rPr>
          <w:sz w:val="28"/>
          <w:szCs w:val="28"/>
          <w:lang w:val="uk-UA"/>
        </w:rPr>
        <w:t>27 червня 2025 року</w:t>
      </w:r>
      <w:r w:rsidR="003745BA">
        <w:rPr>
          <w:sz w:val="28"/>
          <w:szCs w:val="28"/>
          <w:lang w:val="uk-UA" w:eastAsia="ru-RU"/>
        </w:rPr>
        <w:t xml:space="preserve"> </w:t>
      </w:r>
      <w:r w:rsidR="001500E2" w:rsidRPr="003745BA">
        <w:rPr>
          <w:sz w:val="28"/>
          <w:szCs w:val="28"/>
          <w:lang w:val="uk-UA"/>
        </w:rPr>
        <w:t xml:space="preserve">«Про </w:t>
      </w:r>
      <w:r w:rsidR="001500E2" w:rsidRPr="003745BA">
        <w:rPr>
          <w:spacing w:val="-2"/>
          <w:sz w:val="28"/>
          <w:szCs w:val="28"/>
          <w:lang w:val="uk-UA"/>
        </w:rPr>
        <w:t>надання згоди на безоплатне прийняття до комунальної власності Кременчуцької</w:t>
      </w:r>
      <w:r w:rsidR="001500E2" w:rsidRPr="003745BA">
        <w:rPr>
          <w:sz w:val="28"/>
          <w:szCs w:val="28"/>
          <w:lang w:val="uk-UA"/>
        </w:rPr>
        <w:t xml:space="preserve"> міської територіальної громади квартири №</w:t>
      </w:r>
      <w:r w:rsidR="001500E2" w:rsidRPr="003745BA">
        <w:rPr>
          <w:sz w:val="28"/>
          <w:szCs w:val="28"/>
        </w:rPr>
        <w:t> </w:t>
      </w:r>
      <w:r w:rsidR="001500E2" w:rsidRPr="003745BA">
        <w:rPr>
          <w:sz w:val="28"/>
          <w:szCs w:val="28"/>
          <w:lang w:val="uk-UA"/>
        </w:rPr>
        <w:t>12 у будинку №</w:t>
      </w:r>
      <w:r w:rsidR="001500E2" w:rsidRPr="003745BA">
        <w:rPr>
          <w:sz w:val="28"/>
          <w:szCs w:val="28"/>
        </w:rPr>
        <w:t> </w:t>
      </w:r>
      <w:r w:rsidR="001500E2" w:rsidRPr="003745BA">
        <w:rPr>
          <w:sz w:val="28"/>
          <w:szCs w:val="28"/>
          <w:lang w:val="uk-UA"/>
        </w:rPr>
        <w:t>31 по вулиці Сонячній у м.</w:t>
      </w:r>
      <w:r w:rsidR="001500E2" w:rsidRPr="003745BA">
        <w:rPr>
          <w:sz w:val="28"/>
          <w:szCs w:val="28"/>
        </w:rPr>
        <w:t> </w:t>
      </w:r>
      <w:r w:rsidR="001500E2" w:rsidRPr="003745BA">
        <w:rPr>
          <w:sz w:val="28"/>
          <w:szCs w:val="28"/>
          <w:lang w:val="uk-UA"/>
        </w:rPr>
        <w:t>Кременчуці»</w:t>
      </w:r>
      <w:r w:rsidRPr="003745BA">
        <w:rPr>
          <w:sz w:val="28"/>
          <w:szCs w:val="28"/>
          <w:lang w:val="uk-UA" w:eastAsia="ru-RU"/>
        </w:rPr>
        <w:t>;</w:t>
      </w:r>
    </w:p>
    <w:p w:rsidR="008D620E" w:rsidRPr="003745BA" w:rsidRDefault="00D306FD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3745BA">
        <w:rPr>
          <w:sz w:val="28"/>
          <w:szCs w:val="28"/>
          <w:lang w:val="uk-UA" w:eastAsia="ru-RU"/>
        </w:rPr>
        <w:lastRenderedPageBreak/>
        <w:t xml:space="preserve">копія рішення виконавчого комітету Кременчуцької міської ради Кременчуцького району Полтавської області </w:t>
      </w:r>
      <w:r w:rsidR="009F4F7F" w:rsidRPr="003745BA">
        <w:rPr>
          <w:sz w:val="28"/>
          <w:szCs w:val="28"/>
          <w:lang w:val="uk-UA" w:eastAsia="ru-RU"/>
        </w:rPr>
        <w:t xml:space="preserve">від </w:t>
      </w:r>
      <w:r w:rsidR="003745BA" w:rsidRPr="003745BA">
        <w:rPr>
          <w:sz w:val="28"/>
          <w:szCs w:val="28"/>
          <w:lang w:val="uk-UA"/>
        </w:rPr>
        <w:t>08.09.2025 № 2245 «Про створення комісії з прийняття до комунальної власності Кременчуцької міської територіальної громади квартири №</w:t>
      </w:r>
      <w:r w:rsidR="003745BA" w:rsidRPr="003745BA">
        <w:rPr>
          <w:sz w:val="28"/>
          <w:szCs w:val="28"/>
        </w:rPr>
        <w:t> </w:t>
      </w:r>
      <w:r w:rsidR="003745BA" w:rsidRPr="003745BA">
        <w:rPr>
          <w:sz w:val="28"/>
          <w:szCs w:val="28"/>
          <w:lang w:val="uk-UA"/>
        </w:rPr>
        <w:t>12 у будинку №</w:t>
      </w:r>
      <w:r w:rsidR="003745BA" w:rsidRPr="003745BA">
        <w:rPr>
          <w:sz w:val="28"/>
          <w:szCs w:val="28"/>
        </w:rPr>
        <w:t> </w:t>
      </w:r>
      <w:r w:rsidR="003745BA" w:rsidRPr="003745BA">
        <w:rPr>
          <w:sz w:val="28"/>
          <w:szCs w:val="28"/>
          <w:lang w:val="uk-UA"/>
        </w:rPr>
        <w:t>31 по вул. Сонячній у м.</w:t>
      </w:r>
      <w:r w:rsidR="003745BA" w:rsidRPr="003745BA">
        <w:rPr>
          <w:sz w:val="28"/>
          <w:szCs w:val="28"/>
        </w:rPr>
        <w:t> </w:t>
      </w:r>
      <w:r w:rsidR="003745BA" w:rsidRPr="003745BA">
        <w:rPr>
          <w:sz w:val="28"/>
          <w:szCs w:val="28"/>
          <w:lang w:val="uk-UA"/>
        </w:rPr>
        <w:t>Кременчуці та затвердження її складу»</w:t>
      </w:r>
      <w:r w:rsidRPr="003745BA">
        <w:rPr>
          <w:sz w:val="28"/>
          <w:szCs w:val="28"/>
          <w:lang w:val="uk-UA" w:eastAsia="ru-RU"/>
        </w:rPr>
        <w:t>;</w:t>
      </w:r>
    </w:p>
    <w:p w:rsidR="008D620E" w:rsidRPr="003745BA" w:rsidRDefault="00E446D2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3745BA">
        <w:rPr>
          <w:sz w:val="28"/>
          <w:szCs w:val="28"/>
          <w:lang w:val="uk-UA" w:eastAsia="ru-RU"/>
        </w:rPr>
        <w:t xml:space="preserve">копія </w:t>
      </w:r>
      <w:r w:rsidR="003F70B2" w:rsidRPr="003745BA">
        <w:rPr>
          <w:sz w:val="28"/>
          <w:szCs w:val="28"/>
          <w:lang w:val="uk-UA" w:eastAsia="ru-RU"/>
        </w:rPr>
        <w:t xml:space="preserve">інформації з </w:t>
      </w:r>
      <w:r w:rsidR="00D306FD" w:rsidRPr="003745BA">
        <w:rPr>
          <w:sz w:val="28"/>
          <w:szCs w:val="28"/>
          <w:lang w:val="uk-UA" w:eastAsia="ru-RU"/>
        </w:rPr>
        <w:t>Державного реєстру речових прав на нерухоме майно</w:t>
      </w:r>
      <w:r w:rsidR="00521138" w:rsidRPr="003745BA">
        <w:rPr>
          <w:sz w:val="28"/>
          <w:szCs w:val="28"/>
          <w:lang w:val="uk-UA" w:eastAsia="ru-RU"/>
        </w:rPr>
        <w:t xml:space="preserve"> від </w:t>
      </w:r>
      <w:r w:rsidR="003745BA">
        <w:rPr>
          <w:sz w:val="28"/>
          <w:szCs w:val="28"/>
          <w:lang w:val="uk-UA" w:eastAsia="ru-RU"/>
        </w:rPr>
        <w:t>27.01</w:t>
      </w:r>
      <w:r w:rsidR="00521138" w:rsidRPr="003745BA">
        <w:rPr>
          <w:sz w:val="28"/>
          <w:szCs w:val="28"/>
          <w:lang w:val="uk-UA" w:eastAsia="ru-RU"/>
        </w:rPr>
        <w:t>.202</w:t>
      </w:r>
      <w:r w:rsidR="003745BA">
        <w:rPr>
          <w:sz w:val="28"/>
          <w:szCs w:val="28"/>
          <w:lang w:val="uk-UA" w:eastAsia="ru-RU"/>
        </w:rPr>
        <w:t>5</w:t>
      </w:r>
      <w:r w:rsidR="008D620E" w:rsidRPr="003745BA">
        <w:rPr>
          <w:sz w:val="28"/>
          <w:szCs w:val="28"/>
          <w:lang w:val="uk-UA" w:eastAsia="ru-RU"/>
        </w:rPr>
        <w:t>;</w:t>
      </w:r>
    </w:p>
    <w:p w:rsidR="00D522B0" w:rsidRPr="003745BA" w:rsidRDefault="005255D7" w:rsidP="003E2BD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3745BA">
        <w:rPr>
          <w:sz w:val="28"/>
          <w:szCs w:val="28"/>
          <w:lang w:val="uk-UA" w:eastAsia="ru-RU"/>
        </w:rPr>
        <w:t>копія довідки</w:t>
      </w:r>
      <w:r w:rsidR="00D306FD" w:rsidRPr="003745BA">
        <w:rPr>
          <w:sz w:val="28"/>
          <w:szCs w:val="28"/>
          <w:lang w:val="uk-UA" w:eastAsia="ru-RU"/>
        </w:rPr>
        <w:t xml:space="preserve"> від </w:t>
      </w:r>
      <w:r w:rsidR="003745BA">
        <w:rPr>
          <w:sz w:val="28"/>
          <w:szCs w:val="28"/>
          <w:lang w:val="uk-UA" w:eastAsia="ru-RU"/>
        </w:rPr>
        <w:t>16.12</w:t>
      </w:r>
      <w:r w:rsidR="004C72A5" w:rsidRPr="003745BA">
        <w:rPr>
          <w:sz w:val="28"/>
          <w:szCs w:val="28"/>
          <w:lang w:val="uk-UA" w:eastAsia="ru-RU"/>
        </w:rPr>
        <w:t xml:space="preserve">.2024 № </w:t>
      </w:r>
      <w:r w:rsidR="003745BA">
        <w:rPr>
          <w:sz w:val="28"/>
          <w:szCs w:val="28"/>
          <w:lang w:val="uk-UA" w:eastAsia="ru-RU"/>
        </w:rPr>
        <w:t>207</w:t>
      </w:r>
      <w:r w:rsidR="005C2CBA" w:rsidRPr="003745BA">
        <w:rPr>
          <w:sz w:val="28"/>
          <w:szCs w:val="28"/>
          <w:lang w:val="uk-UA" w:eastAsia="ru-RU"/>
        </w:rPr>
        <w:t xml:space="preserve"> </w:t>
      </w:r>
      <w:r w:rsidR="00D306FD" w:rsidRPr="003745BA">
        <w:rPr>
          <w:sz w:val="28"/>
          <w:szCs w:val="28"/>
          <w:lang w:val="uk-UA" w:eastAsia="ru-RU"/>
        </w:rPr>
        <w:t>про перебування квартир</w:t>
      </w:r>
      <w:r w:rsidR="009700D9" w:rsidRPr="003745BA">
        <w:rPr>
          <w:sz w:val="28"/>
          <w:szCs w:val="28"/>
          <w:lang w:val="uk-UA" w:eastAsia="ru-RU"/>
        </w:rPr>
        <w:t xml:space="preserve">и </w:t>
      </w:r>
      <w:r w:rsidR="004C72A5" w:rsidRPr="003745BA">
        <w:rPr>
          <w:color w:val="000000"/>
          <w:sz w:val="28"/>
          <w:szCs w:val="28"/>
          <w:lang w:val="uk-UA" w:eastAsia="ru-RU"/>
        </w:rPr>
        <w:t>№ </w:t>
      </w:r>
      <w:r w:rsidR="003745BA">
        <w:rPr>
          <w:color w:val="000000"/>
          <w:sz w:val="28"/>
          <w:szCs w:val="28"/>
          <w:lang w:val="uk-UA" w:eastAsia="ru-RU"/>
        </w:rPr>
        <w:t>1</w:t>
      </w:r>
      <w:r w:rsidR="004C72A5" w:rsidRPr="003745BA">
        <w:rPr>
          <w:color w:val="000000"/>
          <w:sz w:val="28"/>
          <w:szCs w:val="28"/>
          <w:lang w:val="uk-UA" w:eastAsia="ru-RU"/>
        </w:rPr>
        <w:t>2 у будинку № </w:t>
      </w:r>
      <w:r w:rsidR="003745BA">
        <w:rPr>
          <w:color w:val="000000"/>
          <w:sz w:val="28"/>
          <w:szCs w:val="28"/>
          <w:lang w:val="uk-UA" w:eastAsia="ru-RU"/>
        </w:rPr>
        <w:t>3</w:t>
      </w:r>
      <w:r w:rsidR="004C72A5" w:rsidRPr="003745BA">
        <w:rPr>
          <w:color w:val="000000"/>
          <w:sz w:val="28"/>
          <w:szCs w:val="28"/>
          <w:lang w:val="uk-UA" w:eastAsia="ru-RU"/>
        </w:rPr>
        <w:t xml:space="preserve">1 по </w:t>
      </w:r>
      <w:r w:rsidR="003745BA" w:rsidRPr="003745BA">
        <w:rPr>
          <w:sz w:val="28"/>
          <w:szCs w:val="28"/>
          <w:lang w:val="uk-UA"/>
        </w:rPr>
        <w:t xml:space="preserve">вул. Сонячній </w:t>
      </w:r>
      <w:r w:rsidR="00D306FD" w:rsidRPr="003745BA">
        <w:rPr>
          <w:sz w:val="28"/>
          <w:szCs w:val="28"/>
          <w:lang w:val="uk-UA" w:eastAsia="ru-RU"/>
        </w:rPr>
        <w:t>у м.</w:t>
      </w:r>
      <w:r w:rsidR="009700D9" w:rsidRPr="003745BA">
        <w:rPr>
          <w:sz w:val="28"/>
          <w:szCs w:val="28"/>
          <w:lang w:val="uk-UA" w:eastAsia="ru-RU"/>
        </w:rPr>
        <w:t> </w:t>
      </w:r>
      <w:r w:rsidR="00D306FD" w:rsidRPr="003745BA">
        <w:rPr>
          <w:sz w:val="28"/>
          <w:szCs w:val="28"/>
          <w:lang w:val="uk-UA" w:eastAsia="ru-RU"/>
        </w:rPr>
        <w:t>Кремен</w:t>
      </w:r>
      <w:r w:rsidR="00D522B0" w:rsidRPr="003745BA">
        <w:rPr>
          <w:sz w:val="28"/>
          <w:szCs w:val="28"/>
          <w:lang w:val="uk-UA" w:eastAsia="ru-RU"/>
        </w:rPr>
        <w:t>чуці</w:t>
      </w:r>
      <w:r w:rsidR="00D522B0" w:rsidRPr="00EF5DE6">
        <w:rPr>
          <w:sz w:val="28"/>
          <w:szCs w:val="28"/>
          <w:lang w:val="uk-UA" w:eastAsia="ru-RU"/>
        </w:rPr>
        <w:t xml:space="preserve"> на бухгалтерському обліку</w:t>
      </w:r>
      <w:r w:rsidR="0053207E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>5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 xml:space="preserve"> 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>управління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>(Міжвідомчий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 xml:space="preserve"> центр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 xml:space="preserve"> спеціальної </w:t>
      </w:r>
      <w:r w:rsidR="003E2BD6">
        <w:rPr>
          <w:sz w:val="28"/>
          <w:szCs w:val="28"/>
          <w:lang w:val="uk-UA" w:eastAsia="ru-RU"/>
        </w:rPr>
        <w:t xml:space="preserve"> </w:t>
      </w:r>
      <w:r w:rsidR="005C149B" w:rsidRPr="005C149B">
        <w:rPr>
          <w:sz w:val="28"/>
          <w:szCs w:val="28"/>
          <w:lang w:val="uk-UA" w:eastAsia="ru-RU"/>
        </w:rPr>
        <w:t>підготовки) Центру</w:t>
      </w:r>
      <w:r w:rsidR="003E2BD6">
        <w:rPr>
          <w:sz w:val="28"/>
          <w:szCs w:val="28"/>
          <w:lang w:val="uk-UA" w:eastAsia="ru-RU"/>
        </w:rPr>
        <w:t xml:space="preserve"> </w:t>
      </w:r>
      <w:r w:rsidR="003745BA">
        <w:rPr>
          <w:sz w:val="28"/>
          <w:szCs w:val="28"/>
          <w:lang w:val="uk-UA" w:eastAsia="ru-RU"/>
        </w:rPr>
        <w:t xml:space="preserve"> </w:t>
      </w:r>
      <w:r w:rsidR="005C149B" w:rsidRPr="003745BA">
        <w:rPr>
          <w:sz w:val="28"/>
          <w:szCs w:val="28"/>
          <w:lang w:val="uk-UA" w:eastAsia="ru-RU"/>
        </w:rPr>
        <w:t>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</w:t>
      </w:r>
      <w:r w:rsidR="009700D9" w:rsidRPr="003745BA">
        <w:rPr>
          <w:sz w:val="28"/>
          <w:szCs w:val="28"/>
          <w:lang w:val="uk-UA" w:eastAsia="ru-RU"/>
        </w:rPr>
        <w:t>;</w:t>
      </w:r>
    </w:p>
    <w:p w:rsidR="002D78E1" w:rsidRPr="008D620E" w:rsidRDefault="00FB7EE7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копія технічного</w:t>
      </w:r>
      <w:r w:rsidR="00BF4C5E">
        <w:rPr>
          <w:sz w:val="28"/>
          <w:szCs w:val="28"/>
          <w:lang w:val="uk-UA" w:eastAsia="ru-RU"/>
        </w:rPr>
        <w:t xml:space="preserve"> паспорт</w:t>
      </w:r>
      <w:r>
        <w:rPr>
          <w:sz w:val="28"/>
          <w:szCs w:val="28"/>
          <w:lang w:val="uk-UA" w:eastAsia="ru-RU"/>
        </w:rPr>
        <w:t>а</w:t>
      </w:r>
      <w:r w:rsidR="005C2CBA">
        <w:rPr>
          <w:sz w:val="28"/>
          <w:szCs w:val="28"/>
          <w:lang w:val="uk-UA" w:eastAsia="ru-RU"/>
        </w:rPr>
        <w:t xml:space="preserve"> на квартиру </w:t>
      </w:r>
      <w:r w:rsidR="004C72A5">
        <w:rPr>
          <w:color w:val="000000"/>
          <w:sz w:val="28"/>
          <w:szCs w:val="28"/>
          <w:lang w:val="uk-UA" w:eastAsia="ru-RU"/>
        </w:rPr>
        <w:t>№ </w:t>
      </w:r>
      <w:r w:rsidR="003745BA">
        <w:rPr>
          <w:color w:val="000000"/>
          <w:sz w:val="28"/>
          <w:szCs w:val="28"/>
          <w:lang w:val="uk-UA" w:eastAsia="ru-RU"/>
        </w:rPr>
        <w:t>1</w:t>
      </w:r>
      <w:r w:rsidR="004C72A5">
        <w:rPr>
          <w:color w:val="000000"/>
          <w:sz w:val="28"/>
          <w:szCs w:val="28"/>
          <w:lang w:val="uk-UA" w:eastAsia="ru-RU"/>
        </w:rPr>
        <w:t>2 у будинку № </w:t>
      </w:r>
      <w:r w:rsidR="003745BA">
        <w:rPr>
          <w:color w:val="000000"/>
          <w:sz w:val="28"/>
          <w:szCs w:val="28"/>
          <w:lang w:val="uk-UA" w:eastAsia="ru-RU"/>
        </w:rPr>
        <w:t>3</w:t>
      </w:r>
      <w:r w:rsidR="004C72A5">
        <w:rPr>
          <w:color w:val="000000"/>
          <w:sz w:val="28"/>
          <w:szCs w:val="28"/>
          <w:lang w:val="uk-UA" w:eastAsia="ru-RU"/>
        </w:rPr>
        <w:t>1</w:t>
      </w:r>
      <w:r w:rsidR="0050544C">
        <w:rPr>
          <w:color w:val="000000"/>
          <w:sz w:val="28"/>
          <w:szCs w:val="28"/>
          <w:lang w:val="uk-UA" w:eastAsia="ru-RU"/>
        </w:rPr>
        <w:t xml:space="preserve"> по </w:t>
      </w:r>
      <w:r w:rsidR="003745BA">
        <w:rPr>
          <w:color w:val="000000"/>
          <w:sz w:val="28"/>
          <w:szCs w:val="28"/>
          <w:lang w:val="uk-UA" w:eastAsia="ru-RU"/>
        </w:rPr>
        <w:t xml:space="preserve">                     </w:t>
      </w:r>
      <w:r w:rsidR="003745BA" w:rsidRPr="003745BA">
        <w:rPr>
          <w:sz w:val="28"/>
          <w:szCs w:val="28"/>
          <w:lang w:val="uk-UA"/>
        </w:rPr>
        <w:t xml:space="preserve">вул. Сонячній </w:t>
      </w:r>
      <w:r w:rsidR="00E446D2">
        <w:rPr>
          <w:sz w:val="28"/>
          <w:szCs w:val="28"/>
          <w:lang w:val="uk-UA" w:eastAsia="ru-RU"/>
        </w:rPr>
        <w:t>у м.</w:t>
      </w:r>
      <w:r w:rsidR="009700D9">
        <w:rPr>
          <w:sz w:val="28"/>
          <w:szCs w:val="28"/>
          <w:lang w:val="uk-UA" w:eastAsia="ru-RU"/>
        </w:rPr>
        <w:t> </w:t>
      </w:r>
      <w:r w:rsidR="00E446D2">
        <w:rPr>
          <w:sz w:val="28"/>
          <w:szCs w:val="28"/>
          <w:lang w:val="uk-UA" w:eastAsia="ru-RU"/>
        </w:rPr>
        <w:t>Кременчуці</w:t>
      </w:r>
      <w:r w:rsidR="00BF4C5E">
        <w:rPr>
          <w:sz w:val="28"/>
          <w:szCs w:val="28"/>
          <w:lang w:val="uk-UA" w:eastAsia="ru-RU"/>
        </w:rPr>
        <w:t>.</w:t>
      </w:r>
    </w:p>
    <w:p w:rsidR="00A21FD9" w:rsidRPr="00BC4E7E" w:rsidRDefault="00A21FD9" w:rsidP="000B101B">
      <w:pPr>
        <w:tabs>
          <w:tab w:val="left" w:pos="1211"/>
        </w:tabs>
        <w:jc w:val="both"/>
        <w:rPr>
          <w:sz w:val="28"/>
          <w:szCs w:val="28"/>
          <w:lang w:val="uk-UA"/>
        </w:rPr>
      </w:pPr>
    </w:p>
    <w:p w:rsidR="00737BA9" w:rsidRDefault="00737B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 складено у </w:t>
      </w:r>
      <w:r w:rsidR="00C5605B">
        <w:rPr>
          <w:sz w:val="28"/>
          <w:szCs w:val="28"/>
          <w:lang w:val="uk-UA"/>
        </w:rPr>
        <w:t>8</w:t>
      </w:r>
      <w:r w:rsidR="0090492E" w:rsidRPr="004A7F0E">
        <w:rPr>
          <w:sz w:val="28"/>
          <w:szCs w:val="28"/>
          <w:lang w:val="uk-UA"/>
        </w:rPr>
        <w:t>-</w:t>
      </w:r>
      <w:r w:rsidR="00017622">
        <w:rPr>
          <w:sz w:val="28"/>
          <w:szCs w:val="28"/>
          <w:lang w:val="uk-UA"/>
        </w:rPr>
        <w:t>м</w:t>
      </w:r>
      <w:r w:rsidR="00A748A8" w:rsidRPr="004A7F0E">
        <w:rPr>
          <w:sz w:val="28"/>
          <w:szCs w:val="28"/>
          <w:lang w:val="uk-UA"/>
        </w:rPr>
        <w:t>и</w:t>
      </w:r>
      <w:r w:rsidR="00B5518E" w:rsidRPr="004A7F0E">
        <w:rPr>
          <w:sz w:val="28"/>
          <w:szCs w:val="28"/>
          <w:lang w:val="uk-UA"/>
        </w:rPr>
        <w:t xml:space="preserve"> примірниках.</w:t>
      </w:r>
    </w:p>
    <w:p w:rsidR="00A21FD9" w:rsidRDefault="00A21FD9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395"/>
        <w:gridCol w:w="1984"/>
        <w:gridCol w:w="3508"/>
      </w:tblGrid>
      <w:tr w:rsidR="00782748" w:rsidRPr="00475CFF" w:rsidTr="003C7DD6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75CFF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  <w:p w:rsidR="00A21FD9" w:rsidRDefault="004A07F3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782748" w:rsidRPr="00475CFF">
              <w:rPr>
                <w:sz w:val="28"/>
                <w:szCs w:val="28"/>
                <w:lang w:val="uk-UA"/>
              </w:rPr>
              <w:t xml:space="preserve">аступник міського голови – Директор Департаменту житлово-комунального господарства </w:t>
            </w:r>
            <w:proofErr w:type="spellStart"/>
            <w:r w:rsidR="00782748" w:rsidRPr="00475CFF">
              <w:rPr>
                <w:sz w:val="28"/>
                <w:szCs w:val="28"/>
                <w:lang w:val="uk-UA"/>
              </w:rPr>
              <w:t>Кре</w:t>
            </w:r>
            <w:r w:rsidR="00245E49">
              <w:rPr>
                <w:sz w:val="28"/>
                <w:szCs w:val="28"/>
                <w:lang w:val="uk-UA"/>
              </w:rPr>
              <w:t>-</w:t>
            </w:r>
            <w:r w:rsidR="00782748" w:rsidRPr="00475CFF">
              <w:rPr>
                <w:sz w:val="28"/>
                <w:szCs w:val="28"/>
                <w:lang w:val="uk-UA"/>
              </w:rPr>
              <w:t>менчуцької</w:t>
            </w:r>
            <w:proofErr w:type="spellEnd"/>
            <w:r w:rsidR="00782748" w:rsidRPr="00475CFF">
              <w:rPr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="00782748" w:rsidRPr="00475CFF">
              <w:rPr>
                <w:sz w:val="28"/>
                <w:szCs w:val="28"/>
                <w:lang w:val="uk-UA"/>
              </w:rPr>
              <w:t>Кремен</w:t>
            </w:r>
            <w:r w:rsidR="00245E49">
              <w:rPr>
                <w:sz w:val="28"/>
                <w:szCs w:val="28"/>
                <w:lang w:val="uk-UA"/>
              </w:rPr>
              <w:t>-</w:t>
            </w:r>
            <w:r w:rsidR="00782748" w:rsidRPr="00475CFF">
              <w:rPr>
                <w:sz w:val="28"/>
                <w:szCs w:val="28"/>
                <w:lang w:val="uk-UA"/>
              </w:rPr>
              <w:t>чуцького</w:t>
            </w:r>
            <w:proofErr w:type="spellEnd"/>
            <w:r w:rsidR="00782748" w:rsidRPr="00475CFF"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:rsidR="00DE69D5" w:rsidRPr="00475CFF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A729B1" w:rsidP="007827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МОСКАЛИК</w:t>
            </w:r>
          </w:p>
        </w:tc>
      </w:tr>
      <w:tr w:rsidR="00782748" w:rsidRPr="00475CFF" w:rsidTr="003C7DD6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72073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  <w:p w:rsidR="00A21FD9" w:rsidRDefault="00DC5010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Заступник директора</w:t>
            </w:r>
            <w:r w:rsidR="007D224B" w:rsidRPr="007D224B">
              <w:rPr>
                <w:sz w:val="28"/>
                <w:szCs w:val="28"/>
              </w:rPr>
              <w:t xml:space="preserve"> </w:t>
            </w:r>
            <w:r w:rsidR="007D224B" w:rsidRPr="007D224B">
              <w:rPr>
                <w:spacing w:val="-4"/>
                <w:sz w:val="28"/>
                <w:szCs w:val="28"/>
              </w:rPr>
              <w:t>Департаменту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– начальник управління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житлової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uk-UA"/>
              </w:rPr>
              <w:t>політики Департаменту житлово-комунального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7D224B" w:rsidRPr="007D224B">
              <w:rPr>
                <w:sz w:val="28"/>
                <w:szCs w:val="28"/>
              </w:rPr>
              <w:t xml:space="preserve">господарства Кременчуцької міської ради Кременчуцького району </w:t>
            </w:r>
            <w:proofErr w:type="spellStart"/>
            <w:r w:rsidR="007D224B" w:rsidRPr="007D224B">
              <w:rPr>
                <w:sz w:val="28"/>
                <w:szCs w:val="28"/>
              </w:rPr>
              <w:t>Полтав</w:t>
            </w:r>
            <w:proofErr w:type="spellEnd"/>
            <w:r w:rsidR="00245E49">
              <w:rPr>
                <w:sz w:val="28"/>
                <w:szCs w:val="28"/>
                <w:lang w:val="uk-UA"/>
              </w:rPr>
              <w:t>-</w:t>
            </w:r>
            <w:proofErr w:type="spellStart"/>
            <w:r w:rsidR="007D224B" w:rsidRPr="007D224B">
              <w:rPr>
                <w:sz w:val="28"/>
                <w:szCs w:val="28"/>
              </w:rPr>
              <w:t>ської</w:t>
            </w:r>
            <w:proofErr w:type="spellEnd"/>
            <w:r w:rsidR="007D224B" w:rsidRPr="007D224B">
              <w:rPr>
                <w:sz w:val="28"/>
                <w:szCs w:val="28"/>
              </w:rPr>
              <w:t xml:space="preserve"> </w:t>
            </w:r>
            <w:proofErr w:type="spellStart"/>
            <w:r w:rsidR="007D224B" w:rsidRPr="007D224B">
              <w:rPr>
                <w:sz w:val="28"/>
                <w:szCs w:val="28"/>
              </w:rPr>
              <w:t>області</w:t>
            </w:r>
            <w:proofErr w:type="spellEnd"/>
            <w:r w:rsidR="007D224B" w:rsidRPr="007D224B">
              <w:rPr>
                <w:sz w:val="28"/>
                <w:szCs w:val="28"/>
              </w:rPr>
              <w:t xml:space="preserve">, заступник </w:t>
            </w:r>
            <w:proofErr w:type="spellStart"/>
            <w:r w:rsidR="007D224B" w:rsidRPr="007D224B">
              <w:rPr>
                <w:sz w:val="28"/>
                <w:szCs w:val="28"/>
              </w:rPr>
              <w:t>голови</w:t>
            </w:r>
            <w:proofErr w:type="spellEnd"/>
            <w:r w:rsidR="007D224B" w:rsidRPr="007D224B">
              <w:rPr>
                <w:sz w:val="28"/>
                <w:szCs w:val="28"/>
              </w:rPr>
              <w:t xml:space="preserve"> </w:t>
            </w:r>
            <w:proofErr w:type="spellStart"/>
            <w:r w:rsidR="007D224B" w:rsidRPr="007D224B">
              <w:rPr>
                <w:sz w:val="28"/>
                <w:szCs w:val="28"/>
              </w:rPr>
              <w:t>комісії</w:t>
            </w:r>
            <w:proofErr w:type="spellEnd"/>
          </w:p>
          <w:p w:rsidR="00DE69D5" w:rsidRPr="00DE69D5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A729B1" w:rsidP="007827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281052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ЗЕРКАЛІЙ</w:t>
            </w:r>
          </w:p>
        </w:tc>
      </w:tr>
      <w:tr w:rsidR="004A07F3" w:rsidRPr="00475CFF" w:rsidTr="003C7DD6">
        <w:tc>
          <w:tcPr>
            <w:tcW w:w="4395" w:type="dxa"/>
          </w:tcPr>
          <w:p w:rsidR="004A07F3" w:rsidRPr="007D224B" w:rsidRDefault="004A07F3" w:rsidP="004A07F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D224B">
              <w:rPr>
                <w:b/>
                <w:sz w:val="28"/>
                <w:szCs w:val="28"/>
                <w:lang w:val="uk-UA"/>
              </w:rPr>
              <w:t>Секретар комісії:</w:t>
            </w:r>
          </w:p>
          <w:p w:rsidR="004A07F3" w:rsidRPr="00475CFF" w:rsidRDefault="00450124" w:rsidP="004A07F3">
            <w:pPr>
              <w:jc w:val="both"/>
              <w:rPr>
                <w:sz w:val="28"/>
                <w:szCs w:val="28"/>
                <w:lang w:val="uk-UA"/>
              </w:rPr>
            </w:pPr>
            <w:r w:rsidRPr="007D224B">
              <w:rPr>
                <w:sz w:val="28"/>
                <w:szCs w:val="28"/>
                <w:lang w:val="uk-UA"/>
              </w:rPr>
              <w:t>І</w:t>
            </w:r>
            <w:r w:rsidR="004A7F0E" w:rsidRPr="007D224B">
              <w:rPr>
                <w:sz w:val="28"/>
                <w:szCs w:val="28"/>
                <w:lang w:val="uk-UA"/>
              </w:rPr>
              <w:t>нспектор</w:t>
            </w:r>
            <w:r w:rsidRPr="007D224B">
              <w:rPr>
                <w:sz w:val="28"/>
                <w:szCs w:val="28"/>
                <w:lang w:val="uk-UA"/>
              </w:rPr>
              <w:t xml:space="preserve"> з обліку та розподілу житлової площі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A07F3" w:rsidRPr="00475CFF">
              <w:rPr>
                <w:sz w:val="28"/>
                <w:szCs w:val="28"/>
                <w:lang w:val="uk-UA"/>
              </w:rPr>
              <w:t xml:space="preserve">комунального підприємства «Квартирне </w:t>
            </w:r>
            <w:proofErr w:type="spellStart"/>
            <w:r w:rsidR="004A07F3" w:rsidRPr="00475CFF">
              <w:rPr>
                <w:sz w:val="28"/>
                <w:szCs w:val="28"/>
                <w:lang w:val="uk-UA"/>
              </w:rPr>
              <w:t>управлі</w:t>
            </w:r>
            <w:r w:rsidR="00245E49">
              <w:rPr>
                <w:sz w:val="28"/>
                <w:szCs w:val="28"/>
                <w:lang w:val="uk-UA"/>
              </w:rPr>
              <w:t>-</w:t>
            </w:r>
            <w:r w:rsidR="004A07F3" w:rsidRPr="00475CFF">
              <w:rPr>
                <w:sz w:val="28"/>
                <w:szCs w:val="28"/>
                <w:lang w:val="uk-UA"/>
              </w:rPr>
              <w:t>ння</w:t>
            </w:r>
            <w:proofErr w:type="spellEnd"/>
            <w:r w:rsidR="004A07F3" w:rsidRPr="00475CFF">
              <w:rPr>
                <w:sz w:val="28"/>
                <w:szCs w:val="28"/>
                <w:lang w:val="uk-UA"/>
              </w:rPr>
              <w:t xml:space="preserve">» Кременчуцької міської ради Кременчуцького району </w:t>
            </w:r>
            <w:proofErr w:type="spellStart"/>
            <w:r w:rsidR="004A07F3" w:rsidRPr="00475CFF">
              <w:rPr>
                <w:sz w:val="28"/>
                <w:szCs w:val="28"/>
                <w:lang w:val="uk-UA"/>
              </w:rPr>
              <w:t>Полтав</w:t>
            </w:r>
            <w:r w:rsidR="00245E49">
              <w:rPr>
                <w:sz w:val="28"/>
                <w:szCs w:val="28"/>
                <w:lang w:val="uk-UA"/>
              </w:rPr>
              <w:t>-</w:t>
            </w:r>
            <w:r w:rsidR="004A07F3" w:rsidRPr="00475CFF">
              <w:rPr>
                <w:sz w:val="28"/>
                <w:szCs w:val="28"/>
                <w:lang w:val="uk-UA"/>
              </w:rPr>
              <w:t>ської</w:t>
            </w:r>
            <w:proofErr w:type="spellEnd"/>
            <w:r w:rsidR="004A07F3" w:rsidRPr="00475CFF">
              <w:rPr>
                <w:sz w:val="28"/>
                <w:szCs w:val="28"/>
                <w:lang w:val="uk-UA"/>
              </w:rPr>
              <w:t xml:space="preserve"> області</w:t>
            </w:r>
          </w:p>
        </w:tc>
        <w:tc>
          <w:tcPr>
            <w:tcW w:w="1984" w:type="dxa"/>
          </w:tcPr>
          <w:p w:rsidR="004A07F3" w:rsidRPr="00475CFF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Pr="00475CFF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5E49" w:rsidRDefault="00245E49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Pr="00475CFF" w:rsidRDefault="00A729B1" w:rsidP="004A07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07F3" w:rsidRDefault="004A07F3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45E49" w:rsidRDefault="00245E49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1FD9" w:rsidRDefault="00450124" w:rsidP="004A07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КРАВЧЕНКО</w:t>
            </w:r>
          </w:p>
          <w:p w:rsidR="003745BA" w:rsidRDefault="003745BA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1FD9" w:rsidRPr="00475CFF" w:rsidRDefault="00A21FD9" w:rsidP="004A07F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07F3" w:rsidRPr="00475CFF" w:rsidTr="003C7DD6">
        <w:tc>
          <w:tcPr>
            <w:tcW w:w="9887" w:type="dxa"/>
            <w:gridSpan w:val="3"/>
          </w:tcPr>
          <w:p w:rsidR="004A07F3" w:rsidRDefault="004A07F3" w:rsidP="00F332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  <w:p w:rsidR="003B6265" w:rsidRPr="004A07F3" w:rsidRDefault="003B6265" w:rsidP="004A07F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224B" w:rsidRPr="00475CFF" w:rsidTr="003C7DD6">
        <w:tc>
          <w:tcPr>
            <w:tcW w:w="4395" w:type="dxa"/>
          </w:tcPr>
          <w:p w:rsidR="007D224B" w:rsidRDefault="007D224B" w:rsidP="00DE69D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7D224B">
              <w:rPr>
                <w:sz w:val="28"/>
                <w:szCs w:val="28"/>
              </w:rPr>
              <w:t>аступник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D224B">
              <w:rPr>
                <w:sz w:val="28"/>
                <w:szCs w:val="28"/>
              </w:rPr>
              <w:t xml:space="preserve">директора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комунально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7D224B">
              <w:rPr>
                <w:color w:val="000000"/>
                <w:sz w:val="28"/>
                <w:szCs w:val="28"/>
              </w:rPr>
              <w:t xml:space="preserve">го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госпрозрахункового</w:t>
            </w:r>
            <w:proofErr w:type="spellEnd"/>
            <w:r w:rsidRPr="007D22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житлово</w:t>
            </w:r>
            <w:proofErr w:type="spellEnd"/>
            <w:r w:rsidRPr="007D224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D224B">
              <w:rPr>
                <w:color w:val="000000"/>
                <w:sz w:val="28"/>
                <w:szCs w:val="28"/>
                <w:lang w:val="uk-UA"/>
              </w:rPr>
              <w:t>експлуатаційного підприємства «Автозаводське» Кременчуцької міської ради Кременчуцького району Полтавської області</w:t>
            </w:r>
          </w:p>
          <w:p w:rsidR="00DE69D5" w:rsidRPr="007D224B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Ростислав КАЛАЙКО</w:t>
            </w:r>
          </w:p>
          <w:p w:rsidR="00DE69D5" w:rsidRPr="00475CFF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224B" w:rsidRPr="00475CFF" w:rsidTr="003C7DD6">
        <w:trPr>
          <w:trHeight w:val="1603"/>
        </w:trPr>
        <w:tc>
          <w:tcPr>
            <w:tcW w:w="4395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5F2432">
              <w:rPr>
                <w:sz w:val="28"/>
                <w:szCs w:val="28"/>
                <w:lang w:val="uk-UA"/>
              </w:rPr>
              <w:t xml:space="preserve"> комунального </w:t>
            </w:r>
            <w:proofErr w:type="spellStart"/>
            <w:r w:rsidRPr="005F2432">
              <w:rPr>
                <w:sz w:val="28"/>
                <w:szCs w:val="28"/>
                <w:lang w:val="uk-UA"/>
              </w:rPr>
              <w:t>підприєм</w:t>
            </w:r>
            <w:r>
              <w:rPr>
                <w:sz w:val="28"/>
                <w:szCs w:val="28"/>
                <w:lang w:val="uk-UA"/>
              </w:rPr>
              <w:t>-</w:t>
            </w:r>
            <w:r w:rsidRPr="005F2432">
              <w:rPr>
                <w:sz w:val="28"/>
                <w:szCs w:val="28"/>
                <w:lang w:val="uk-UA"/>
              </w:rPr>
              <w:t>ства</w:t>
            </w:r>
            <w:proofErr w:type="spellEnd"/>
            <w:r w:rsidRPr="005F2432">
              <w:rPr>
                <w:sz w:val="28"/>
                <w:szCs w:val="28"/>
                <w:lang w:val="uk-UA"/>
              </w:rPr>
              <w:t xml:space="preserve"> «Квартирне управління» Кременчуцької міської ради Кременчуцького району </w:t>
            </w:r>
            <w:proofErr w:type="spellStart"/>
            <w:r w:rsidRPr="005F2432">
              <w:rPr>
                <w:sz w:val="28"/>
                <w:szCs w:val="28"/>
                <w:lang w:val="uk-UA"/>
              </w:rPr>
              <w:t>Полтав</w:t>
            </w:r>
            <w:r>
              <w:rPr>
                <w:sz w:val="28"/>
                <w:szCs w:val="28"/>
                <w:lang w:val="uk-UA"/>
              </w:rPr>
              <w:t>-</w:t>
            </w:r>
            <w:r w:rsidRPr="005F2432">
              <w:rPr>
                <w:sz w:val="28"/>
                <w:szCs w:val="28"/>
                <w:lang w:val="uk-UA"/>
              </w:rPr>
              <w:t>ської</w:t>
            </w:r>
            <w:proofErr w:type="spellEnd"/>
            <w:r w:rsidRPr="005F2432">
              <w:rPr>
                <w:sz w:val="28"/>
                <w:szCs w:val="28"/>
                <w:lang w:val="uk-UA"/>
              </w:rPr>
              <w:t xml:space="preserve"> області</w:t>
            </w:r>
          </w:p>
          <w:p w:rsidR="00DE69D5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КАЛАШНИК</w:t>
            </w:r>
          </w:p>
          <w:p w:rsidR="00DE69D5" w:rsidRPr="00475CFF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224B" w:rsidRPr="00475CFF" w:rsidTr="003C7DD6">
        <w:trPr>
          <w:trHeight w:val="2226"/>
        </w:trPr>
        <w:tc>
          <w:tcPr>
            <w:tcW w:w="4395" w:type="dxa"/>
          </w:tcPr>
          <w:p w:rsidR="007D224B" w:rsidRDefault="00A75DD6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приватизації та контролю за рухом комунального майна Управління міського майна</w:t>
            </w:r>
            <w:r w:rsidR="007D224B" w:rsidRPr="00475CFF">
              <w:rPr>
                <w:sz w:val="28"/>
                <w:szCs w:val="28"/>
                <w:lang w:val="uk-UA"/>
              </w:rPr>
              <w:t xml:space="preserve"> Кременчуць</w:t>
            </w:r>
            <w:r>
              <w:rPr>
                <w:sz w:val="28"/>
                <w:szCs w:val="28"/>
                <w:lang w:val="uk-UA"/>
              </w:rPr>
              <w:t xml:space="preserve">кої міської ради Кременчуцького району </w:t>
            </w:r>
            <w:proofErr w:type="spellStart"/>
            <w:r w:rsidR="007D224B" w:rsidRPr="00475CFF">
              <w:rPr>
                <w:sz w:val="28"/>
                <w:szCs w:val="28"/>
                <w:lang w:val="uk-UA"/>
              </w:rPr>
              <w:t>Полтав</w:t>
            </w:r>
            <w:r>
              <w:rPr>
                <w:sz w:val="28"/>
                <w:szCs w:val="28"/>
                <w:lang w:val="uk-UA"/>
              </w:rPr>
              <w:t>-</w:t>
            </w:r>
            <w:r w:rsidR="007D224B" w:rsidRPr="00475CFF">
              <w:rPr>
                <w:sz w:val="28"/>
                <w:szCs w:val="28"/>
                <w:lang w:val="uk-UA"/>
              </w:rPr>
              <w:t>ської</w:t>
            </w:r>
            <w:proofErr w:type="spellEnd"/>
            <w:r w:rsidR="007D224B" w:rsidRPr="00475CFF">
              <w:rPr>
                <w:sz w:val="28"/>
                <w:szCs w:val="28"/>
                <w:lang w:val="uk-UA"/>
              </w:rPr>
              <w:t xml:space="preserve"> області</w:t>
            </w:r>
          </w:p>
          <w:p w:rsidR="00DE69D5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E69D5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Pr="00475CFF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E69D5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A75DD6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Ліна МАТВІЄЦЬ</w:t>
            </w:r>
          </w:p>
        </w:tc>
      </w:tr>
      <w:tr w:rsidR="007D224B" w:rsidRPr="00475CFF" w:rsidTr="003C7DD6">
        <w:trPr>
          <w:trHeight w:val="2617"/>
        </w:trPr>
        <w:tc>
          <w:tcPr>
            <w:tcW w:w="4395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371512">
              <w:rPr>
                <w:sz w:val="28"/>
                <w:szCs w:val="28"/>
                <w:lang w:val="uk-UA"/>
              </w:rPr>
              <w:t>ачальник 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</w:t>
            </w:r>
            <w:r w:rsidR="0034633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E69D5" w:rsidRPr="00475CFF" w:rsidRDefault="00DE69D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7D224B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224B" w:rsidRDefault="00BC1701" w:rsidP="00BC17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="007D224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</w:t>
            </w:r>
          </w:p>
        </w:tc>
      </w:tr>
      <w:tr w:rsidR="000B3549" w:rsidRPr="00475CFF" w:rsidTr="003C7DD6">
        <w:tc>
          <w:tcPr>
            <w:tcW w:w="4395" w:type="dxa"/>
          </w:tcPr>
          <w:p w:rsidR="00A729B1" w:rsidRPr="00475CFF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0B3549">
              <w:rPr>
                <w:sz w:val="28"/>
                <w:szCs w:val="28"/>
                <w:lang w:val="uk-UA"/>
              </w:rPr>
              <w:t xml:space="preserve">тарший юрисконсульт </w:t>
            </w:r>
            <w:proofErr w:type="spellStart"/>
            <w:r w:rsidRPr="000B3549">
              <w:rPr>
                <w:sz w:val="28"/>
                <w:szCs w:val="28"/>
                <w:lang w:val="uk-UA"/>
              </w:rPr>
              <w:t>юридич</w:t>
            </w:r>
            <w:r w:rsidR="00245E49">
              <w:rPr>
                <w:sz w:val="28"/>
                <w:szCs w:val="28"/>
                <w:lang w:val="uk-UA"/>
              </w:rPr>
              <w:t>-</w:t>
            </w:r>
            <w:r w:rsidRPr="000B3549">
              <w:rPr>
                <w:sz w:val="28"/>
                <w:szCs w:val="28"/>
                <w:lang w:val="uk-UA"/>
              </w:rPr>
              <w:t>ного</w:t>
            </w:r>
            <w:proofErr w:type="spellEnd"/>
            <w:r w:rsidRPr="000B3549">
              <w:rPr>
                <w:sz w:val="28"/>
                <w:szCs w:val="28"/>
                <w:lang w:val="uk-UA"/>
              </w:rPr>
              <w:t xml:space="preserve"> сектору 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(за згодою)</w:t>
            </w:r>
          </w:p>
        </w:tc>
        <w:tc>
          <w:tcPr>
            <w:tcW w:w="1984" w:type="dxa"/>
          </w:tcPr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Pr="00475CFF" w:rsidRDefault="00A729B1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0B3549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549" w:rsidRDefault="00BC1701" w:rsidP="00DE6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*********</w:t>
            </w:r>
            <w:r w:rsidR="000B354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  <w:p w:rsidR="003B6265" w:rsidRDefault="003B626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B6265" w:rsidRDefault="003B6265" w:rsidP="00DE69D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45BA" w:rsidRPr="00475CFF" w:rsidTr="003C7DD6">
        <w:tc>
          <w:tcPr>
            <w:tcW w:w="4395" w:type="dxa"/>
          </w:tcPr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3745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Відповідальний співробітник</w:t>
            </w:r>
            <w:r w:rsidRPr="000B3549">
              <w:rPr>
                <w:sz w:val="28"/>
                <w:szCs w:val="28"/>
                <w:lang w:val="uk-UA"/>
              </w:rPr>
              <w:t xml:space="preserve"> 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(за згодою)</w:t>
            </w:r>
          </w:p>
          <w:p w:rsidR="003745BA" w:rsidRPr="00475CFF" w:rsidRDefault="003745BA" w:rsidP="003745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3207E" w:rsidRDefault="0053207E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3207E" w:rsidRDefault="0053207E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BC1701" w:rsidP="00BC17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********</w:t>
            </w:r>
            <w:r w:rsidR="003745BA" w:rsidRPr="003745B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************</w:t>
            </w:r>
          </w:p>
        </w:tc>
      </w:tr>
      <w:tr w:rsidR="003745BA" w:rsidRPr="00475CFF" w:rsidTr="003C7DD6">
        <w:tc>
          <w:tcPr>
            <w:tcW w:w="4395" w:type="dxa"/>
          </w:tcPr>
          <w:p w:rsidR="003745BA" w:rsidRDefault="003745BA" w:rsidP="002E1AB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Головний бухгалтер</w:t>
            </w:r>
            <w:r w:rsidRPr="007D224B">
              <w:rPr>
                <w:sz w:val="28"/>
                <w:szCs w:val="28"/>
              </w:rPr>
              <w:t xml:space="preserve">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комунально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7D224B">
              <w:rPr>
                <w:color w:val="000000"/>
                <w:sz w:val="28"/>
                <w:szCs w:val="28"/>
              </w:rPr>
              <w:t xml:space="preserve">го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госпрозрахункового</w:t>
            </w:r>
            <w:proofErr w:type="spellEnd"/>
            <w:r w:rsidRPr="007D22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24B">
              <w:rPr>
                <w:color w:val="000000"/>
                <w:sz w:val="28"/>
                <w:szCs w:val="28"/>
              </w:rPr>
              <w:t>житлово</w:t>
            </w:r>
            <w:proofErr w:type="spellEnd"/>
            <w:r w:rsidRPr="007D224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D224B">
              <w:rPr>
                <w:color w:val="000000"/>
                <w:sz w:val="28"/>
                <w:szCs w:val="28"/>
                <w:lang w:val="uk-UA"/>
              </w:rPr>
              <w:t>експлуатаційного підприємства «Автозаводське» Кременчуцької міської ради Кременчуцького району Полтавської області</w:t>
            </w:r>
          </w:p>
          <w:p w:rsidR="003745BA" w:rsidRPr="007D224B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ШЕВЧЕНКО</w:t>
            </w: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45BA" w:rsidRPr="00475CFF" w:rsidTr="003C7DD6">
        <w:tc>
          <w:tcPr>
            <w:tcW w:w="4395" w:type="dxa"/>
          </w:tcPr>
          <w:p w:rsidR="003745BA" w:rsidRDefault="0053207E" w:rsidP="002E1AB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="003745BA" w:rsidRPr="007D224B">
              <w:rPr>
                <w:sz w:val="28"/>
                <w:szCs w:val="28"/>
              </w:rPr>
              <w:t xml:space="preserve"> </w:t>
            </w:r>
            <w:proofErr w:type="spellStart"/>
            <w:r w:rsidR="003745BA" w:rsidRPr="007D224B">
              <w:rPr>
                <w:color w:val="000000"/>
                <w:sz w:val="28"/>
                <w:szCs w:val="28"/>
              </w:rPr>
              <w:t>комунального</w:t>
            </w:r>
            <w:proofErr w:type="spellEnd"/>
            <w:r w:rsidR="003745BA" w:rsidRPr="007D22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745BA" w:rsidRPr="007D224B">
              <w:rPr>
                <w:color w:val="000000"/>
                <w:sz w:val="28"/>
                <w:szCs w:val="28"/>
              </w:rPr>
              <w:t>госпрозрахункового</w:t>
            </w:r>
            <w:proofErr w:type="spellEnd"/>
            <w:r w:rsidR="003745BA" w:rsidRPr="007D22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745BA" w:rsidRPr="007D224B">
              <w:rPr>
                <w:color w:val="000000"/>
                <w:sz w:val="28"/>
                <w:szCs w:val="28"/>
              </w:rPr>
              <w:t>житлово</w:t>
            </w:r>
            <w:proofErr w:type="spellEnd"/>
            <w:r w:rsidR="003745BA" w:rsidRPr="007D224B">
              <w:rPr>
                <w:color w:val="000000"/>
                <w:sz w:val="28"/>
                <w:szCs w:val="28"/>
              </w:rPr>
              <w:t>-</w:t>
            </w:r>
            <w:r w:rsidR="003745B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745BA" w:rsidRPr="007D224B">
              <w:rPr>
                <w:color w:val="000000"/>
                <w:sz w:val="28"/>
                <w:szCs w:val="28"/>
                <w:lang w:val="uk-UA"/>
              </w:rPr>
              <w:t>експлуатаційного підприємства «Автозаводське» Кременчуцької міської ради Кременчуцького району Полтавської області</w:t>
            </w:r>
          </w:p>
          <w:p w:rsidR="003745BA" w:rsidRPr="007D224B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508" w:type="dxa"/>
          </w:tcPr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5BA" w:rsidRDefault="0053207E" w:rsidP="002E1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ШЕВЧУК</w:t>
            </w:r>
          </w:p>
          <w:p w:rsidR="003745BA" w:rsidRPr="00475CFF" w:rsidRDefault="003745BA" w:rsidP="002E1A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E69D5" w:rsidRDefault="00DE69D5" w:rsidP="0053207E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3207E" w:rsidRDefault="0053207E" w:rsidP="0053207E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743B0" w:rsidRPr="00CD3E65" w:rsidRDefault="00762A2A" w:rsidP="0053207E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   »                  </w:t>
      </w:r>
      <w:r w:rsidRPr="000D70AD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р.</w:t>
      </w:r>
    </w:p>
    <w:sectPr w:rsidR="008743B0" w:rsidRPr="00CD3E65" w:rsidSect="003745BA">
      <w:footerReference w:type="default" r:id="rId8"/>
      <w:footnotePr>
        <w:pos w:val="beneathText"/>
      </w:footnotePr>
      <w:pgSz w:w="11905" w:h="16837"/>
      <w:pgMar w:top="1134" w:right="567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95" w:rsidRDefault="009B1195">
      <w:r>
        <w:separator/>
      </w:r>
    </w:p>
  </w:endnote>
  <w:endnote w:type="continuationSeparator" w:id="0">
    <w:p w:rsidR="009B1195" w:rsidRDefault="009B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4B" w:rsidRDefault="007D224B" w:rsidP="00CD3E65">
    <w:pPr>
      <w:pStyle w:val="ae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95" w:rsidRDefault="009B1195">
      <w:r>
        <w:separator/>
      </w:r>
    </w:p>
  </w:footnote>
  <w:footnote w:type="continuationSeparator" w:id="0">
    <w:p w:rsidR="009B1195" w:rsidRDefault="009B1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23CD35C4"/>
    <w:multiLevelType w:val="hybridMultilevel"/>
    <w:tmpl w:val="AA889CAC"/>
    <w:lvl w:ilvl="0" w:tplc="C918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C7561"/>
    <w:multiLevelType w:val="hybridMultilevel"/>
    <w:tmpl w:val="9C76FE38"/>
    <w:lvl w:ilvl="0" w:tplc="FF9CCE6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96A0032"/>
    <w:multiLevelType w:val="hybridMultilevel"/>
    <w:tmpl w:val="C720A5B6"/>
    <w:lvl w:ilvl="0" w:tplc="04090011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96FE8"/>
    <w:multiLevelType w:val="hybridMultilevel"/>
    <w:tmpl w:val="DC58A4C0"/>
    <w:lvl w:ilvl="0" w:tplc="B582E7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23A9A"/>
    <w:rsid w:val="00000DAE"/>
    <w:rsid w:val="00001599"/>
    <w:rsid w:val="00001CB5"/>
    <w:rsid w:val="000032FE"/>
    <w:rsid w:val="00003B14"/>
    <w:rsid w:val="00010017"/>
    <w:rsid w:val="00014EFA"/>
    <w:rsid w:val="00015785"/>
    <w:rsid w:val="00017622"/>
    <w:rsid w:val="00017CCD"/>
    <w:rsid w:val="00024F76"/>
    <w:rsid w:val="00026C38"/>
    <w:rsid w:val="00026D65"/>
    <w:rsid w:val="00026D9B"/>
    <w:rsid w:val="00031967"/>
    <w:rsid w:val="00033AC5"/>
    <w:rsid w:val="00040188"/>
    <w:rsid w:val="00050B2B"/>
    <w:rsid w:val="00051405"/>
    <w:rsid w:val="000564F5"/>
    <w:rsid w:val="00062873"/>
    <w:rsid w:val="00065DC2"/>
    <w:rsid w:val="00066319"/>
    <w:rsid w:val="0006790C"/>
    <w:rsid w:val="00070220"/>
    <w:rsid w:val="00072B3D"/>
    <w:rsid w:val="00072E0F"/>
    <w:rsid w:val="00076CAA"/>
    <w:rsid w:val="00082D63"/>
    <w:rsid w:val="00084535"/>
    <w:rsid w:val="00086250"/>
    <w:rsid w:val="0008678A"/>
    <w:rsid w:val="00092EA1"/>
    <w:rsid w:val="00095D92"/>
    <w:rsid w:val="0009704B"/>
    <w:rsid w:val="000971DC"/>
    <w:rsid w:val="000A39F0"/>
    <w:rsid w:val="000A442C"/>
    <w:rsid w:val="000A5D32"/>
    <w:rsid w:val="000B0323"/>
    <w:rsid w:val="000B101B"/>
    <w:rsid w:val="000B3549"/>
    <w:rsid w:val="000B3E56"/>
    <w:rsid w:val="000B77D0"/>
    <w:rsid w:val="000C4778"/>
    <w:rsid w:val="000C6F91"/>
    <w:rsid w:val="000C7DD2"/>
    <w:rsid w:val="000D70AD"/>
    <w:rsid w:val="000E2F78"/>
    <w:rsid w:val="000E30FB"/>
    <w:rsid w:val="000E72DF"/>
    <w:rsid w:val="000F1DB1"/>
    <w:rsid w:val="000F44AB"/>
    <w:rsid w:val="00100847"/>
    <w:rsid w:val="0010380B"/>
    <w:rsid w:val="001141C4"/>
    <w:rsid w:val="001239DC"/>
    <w:rsid w:val="00123ECE"/>
    <w:rsid w:val="0012462E"/>
    <w:rsid w:val="00124846"/>
    <w:rsid w:val="00125BDA"/>
    <w:rsid w:val="00132BF5"/>
    <w:rsid w:val="00132D2E"/>
    <w:rsid w:val="00135002"/>
    <w:rsid w:val="001350E0"/>
    <w:rsid w:val="00135BA3"/>
    <w:rsid w:val="00144B84"/>
    <w:rsid w:val="001474B6"/>
    <w:rsid w:val="001500E2"/>
    <w:rsid w:val="00152196"/>
    <w:rsid w:val="00163ABF"/>
    <w:rsid w:val="001653ED"/>
    <w:rsid w:val="00165C4A"/>
    <w:rsid w:val="0018183F"/>
    <w:rsid w:val="00183B25"/>
    <w:rsid w:val="00184451"/>
    <w:rsid w:val="00184B96"/>
    <w:rsid w:val="00185345"/>
    <w:rsid w:val="00186150"/>
    <w:rsid w:val="001878C7"/>
    <w:rsid w:val="001918CF"/>
    <w:rsid w:val="00192B5F"/>
    <w:rsid w:val="001A13AA"/>
    <w:rsid w:val="001A260F"/>
    <w:rsid w:val="001B1621"/>
    <w:rsid w:val="001B4061"/>
    <w:rsid w:val="001B5319"/>
    <w:rsid w:val="001C0B19"/>
    <w:rsid w:val="001C46E2"/>
    <w:rsid w:val="001E03C0"/>
    <w:rsid w:val="001E4DCB"/>
    <w:rsid w:val="001E52F0"/>
    <w:rsid w:val="001E64C4"/>
    <w:rsid w:val="001E6955"/>
    <w:rsid w:val="001E6F78"/>
    <w:rsid w:val="001F5C43"/>
    <w:rsid w:val="00202A0A"/>
    <w:rsid w:val="00202B4C"/>
    <w:rsid w:val="002054C6"/>
    <w:rsid w:val="00206723"/>
    <w:rsid w:val="002137E9"/>
    <w:rsid w:val="00232DA9"/>
    <w:rsid w:val="0023766E"/>
    <w:rsid w:val="00240C0E"/>
    <w:rsid w:val="002430D7"/>
    <w:rsid w:val="00244E26"/>
    <w:rsid w:val="00245A49"/>
    <w:rsid w:val="00245E49"/>
    <w:rsid w:val="00246879"/>
    <w:rsid w:val="002476CF"/>
    <w:rsid w:val="00247C64"/>
    <w:rsid w:val="00250882"/>
    <w:rsid w:val="0025578A"/>
    <w:rsid w:val="0025619B"/>
    <w:rsid w:val="00263955"/>
    <w:rsid w:val="00265E1E"/>
    <w:rsid w:val="00266F38"/>
    <w:rsid w:val="00270F4C"/>
    <w:rsid w:val="00272926"/>
    <w:rsid w:val="00272AC9"/>
    <w:rsid w:val="00276B69"/>
    <w:rsid w:val="00280B72"/>
    <w:rsid w:val="00281052"/>
    <w:rsid w:val="00292311"/>
    <w:rsid w:val="002A1F25"/>
    <w:rsid w:val="002A6AAE"/>
    <w:rsid w:val="002B48FC"/>
    <w:rsid w:val="002C066E"/>
    <w:rsid w:val="002C23AA"/>
    <w:rsid w:val="002C5D0E"/>
    <w:rsid w:val="002C6226"/>
    <w:rsid w:val="002C62CE"/>
    <w:rsid w:val="002D28C7"/>
    <w:rsid w:val="002D78E1"/>
    <w:rsid w:val="002D793D"/>
    <w:rsid w:val="002E1ABF"/>
    <w:rsid w:val="002E3BB0"/>
    <w:rsid w:val="002F1B6D"/>
    <w:rsid w:val="002F1E03"/>
    <w:rsid w:val="002F472C"/>
    <w:rsid w:val="002F7447"/>
    <w:rsid w:val="003050A7"/>
    <w:rsid w:val="0032261A"/>
    <w:rsid w:val="00331579"/>
    <w:rsid w:val="003316BD"/>
    <w:rsid w:val="003320E4"/>
    <w:rsid w:val="00342BC8"/>
    <w:rsid w:val="00346337"/>
    <w:rsid w:val="00347289"/>
    <w:rsid w:val="00347A09"/>
    <w:rsid w:val="003527A7"/>
    <w:rsid w:val="0035313A"/>
    <w:rsid w:val="003535A4"/>
    <w:rsid w:val="003672B2"/>
    <w:rsid w:val="00371512"/>
    <w:rsid w:val="003745BA"/>
    <w:rsid w:val="003833BE"/>
    <w:rsid w:val="00383D39"/>
    <w:rsid w:val="00385ED3"/>
    <w:rsid w:val="00392CB6"/>
    <w:rsid w:val="00392D7F"/>
    <w:rsid w:val="003974F1"/>
    <w:rsid w:val="003A77CB"/>
    <w:rsid w:val="003B6265"/>
    <w:rsid w:val="003C0652"/>
    <w:rsid w:val="003C2C0A"/>
    <w:rsid w:val="003C61E9"/>
    <w:rsid w:val="003C7578"/>
    <w:rsid w:val="003C7DD6"/>
    <w:rsid w:val="003D09CA"/>
    <w:rsid w:val="003E0EC0"/>
    <w:rsid w:val="003E17FB"/>
    <w:rsid w:val="003E1CA6"/>
    <w:rsid w:val="003E2BD6"/>
    <w:rsid w:val="003E4121"/>
    <w:rsid w:val="003F0E53"/>
    <w:rsid w:val="003F32E8"/>
    <w:rsid w:val="003F6597"/>
    <w:rsid w:val="003F70B2"/>
    <w:rsid w:val="0040078C"/>
    <w:rsid w:val="004018BF"/>
    <w:rsid w:val="0040769D"/>
    <w:rsid w:val="00410BE4"/>
    <w:rsid w:val="00413779"/>
    <w:rsid w:val="00414F87"/>
    <w:rsid w:val="00423550"/>
    <w:rsid w:val="00425C58"/>
    <w:rsid w:val="0042782A"/>
    <w:rsid w:val="004317CB"/>
    <w:rsid w:val="00433894"/>
    <w:rsid w:val="00440C2F"/>
    <w:rsid w:val="00441428"/>
    <w:rsid w:val="00443A30"/>
    <w:rsid w:val="00444B75"/>
    <w:rsid w:val="00450124"/>
    <w:rsid w:val="00462737"/>
    <w:rsid w:val="00462DD7"/>
    <w:rsid w:val="00465637"/>
    <w:rsid w:val="00472E03"/>
    <w:rsid w:val="00474F8B"/>
    <w:rsid w:val="00475CFF"/>
    <w:rsid w:val="004774DA"/>
    <w:rsid w:val="004813BE"/>
    <w:rsid w:val="00481E77"/>
    <w:rsid w:val="0048267D"/>
    <w:rsid w:val="0048415B"/>
    <w:rsid w:val="00485998"/>
    <w:rsid w:val="00496B7D"/>
    <w:rsid w:val="004976BE"/>
    <w:rsid w:val="004A07F3"/>
    <w:rsid w:val="004A41BC"/>
    <w:rsid w:val="004A7F0E"/>
    <w:rsid w:val="004B584C"/>
    <w:rsid w:val="004B7829"/>
    <w:rsid w:val="004C65E3"/>
    <w:rsid w:val="004C72A5"/>
    <w:rsid w:val="004D7988"/>
    <w:rsid w:val="004E1D7E"/>
    <w:rsid w:val="004E21B7"/>
    <w:rsid w:val="004E6697"/>
    <w:rsid w:val="004F68C5"/>
    <w:rsid w:val="004F7CBD"/>
    <w:rsid w:val="00500C2F"/>
    <w:rsid w:val="0050244C"/>
    <w:rsid w:val="00503328"/>
    <w:rsid w:val="00503EB9"/>
    <w:rsid w:val="00504EE1"/>
    <w:rsid w:val="0050544C"/>
    <w:rsid w:val="00507BB8"/>
    <w:rsid w:val="00513592"/>
    <w:rsid w:val="005157AB"/>
    <w:rsid w:val="00516F13"/>
    <w:rsid w:val="0051794B"/>
    <w:rsid w:val="00521138"/>
    <w:rsid w:val="005227EC"/>
    <w:rsid w:val="0052394C"/>
    <w:rsid w:val="00523A45"/>
    <w:rsid w:val="005255D7"/>
    <w:rsid w:val="00527A15"/>
    <w:rsid w:val="0053207E"/>
    <w:rsid w:val="00532A8D"/>
    <w:rsid w:val="00534A71"/>
    <w:rsid w:val="005462AA"/>
    <w:rsid w:val="00554246"/>
    <w:rsid w:val="00554282"/>
    <w:rsid w:val="00555008"/>
    <w:rsid w:val="0055666E"/>
    <w:rsid w:val="005571B2"/>
    <w:rsid w:val="0055743F"/>
    <w:rsid w:val="005601CC"/>
    <w:rsid w:val="00560B22"/>
    <w:rsid w:val="005634E9"/>
    <w:rsid w:val="00565659"/>
    <w:rsid w:val="00575DB8"/>
    <w:rsid w:val="0058098C"/>
    <w:rsid w:val="0058283A"/>
    <w:rsid w:val="00585A44"/>
    <w:rsid w:val="00590225"/>
    <w:rsid w:val="00590B45"/>
    <w:rsid w:val="00592D22"/>
    <w:rsid w:val="005A1096"/>
    <w:rsid w:val="005A582E"/>
    <w:rsid w:val="005A6926"/>
    <w:rsid w:val="005A7876"/>
    <w:rsid w:val="005B00D2"/>
    <w:rsid w:val="005B104F"/>
    <w:rsid w:val="005B248D"/>
    <w:rsid w:val="005B3AB3"/>
    <w:rsid w:val="005B469E"/>
    <w:rsid w:val="005B625F"/>
    <w:rsid w:val="005B666C"/>
    <w:rsid w:val="005B7A5E"/>
    <w:rsid w:val="005C149B"/>
    <w:rsid w:val="005C1E29"/>
    <w:rsid w:val="005C2CBA"/>
    <w:rsid w:val="005C493F"/>
    <w:rsid w:val="005C64ED"/>
    <w:rsid w:val="005D28CF"/>
    <w:rsid w:val="005D790E"/>
    <w:rsid w:val="005F2432"/>
    <w:rsid w:val="005F428F"/>
    <w:rsid w:val="005F49A5"/>
    <w:rsid w:val="0060034B"/>
    <w:rsid w:val="006006FF"/>
    <w:rsid w:val="00602A26"/>
    <w:rsid w:val="006046F1"/>
    <w:rsid w:val="00604740"/>
    <w:rsid w:val="00613657"/>
    <w:rsid w:val="006150C9"/>
    <w:rsid w:val="00625DB8"/>
    <w:rsid w:val="0063114E"/>
    <w:rsid w:val="00632C63"/>
    <w:rsid w:val="00642748"/>
    <w:rsid w:val="00647779"/>
    <w:rsid w:val="0065424B"/>
    <w:rsid w:val="0065462C"/>
    <w:rsid w:val="00656661"/>
    <w:rsid w:val="00656F11"/>
    <w:rsid w:val="006634C3"/>
    <w:rsid w:val="00665BE1"/>
    <w:rsid w:val="00671369"/>
    <w:rsid w:val="00676F63"/>
    <w:rsid w:val="00683136"/>
    <w:rsid w:val="006848B5"/>
    <w:rsid w:val="00685C16"/>
    <w:rsid w:val="006879EB"/>
    <w:rsid w:val="00687B66"/>
    <w:rsid w:val="0069137E"/>
    <w:rsid w:val="00695DCD"/>
    <w:rsid w:val="006966A2"/>
    <w:rsid w:val="006A1C09"/>
    <w:rsid w:val="006A5733"/>
    <w:rsid w:val="006A5B01"/>
    <w:rsid w:val="006B1637"/>
    <w:rsid w:val="006C330D"/>
    <w:rsid w:val="006C4AA2"/>
    <w:rsid w:val="006C56CC"/>
    <w:rsid w:val="006C7507"/>
    <w:rsid w:val="006E2E9E"/>
    <w:rsid w:val="007000B4"/>
    <w:rsid w:val="00711B35"/>
    <w:rsid w:val="00715C47"/>
    <w:rsid w:val="0073307B"/>
    <w:rsid w:val="00735102"/>
    <w:rsid w:val="0073542A"/>
    <w:rsid w:val="00737BA9"/>
    <w:rsid w:val="00746733"/>
    <w:rsid w:val="00752005"/>
    <w:rsid w:val="007538B5"/>
    <w:rsid w:val="00762A2A"/>
    <w:rsid w:val="00764108"/>
    <w:rsid w:val="00764A65"/>
    <w:rsid w:val="00770F0E"/>
    <w:rsid w:val="00773843"/>
    <w:rsid w:val="007753B1"/>
    <w:rsid w:val="00775B9D"/>
    <w:rsid w:val="007812D0"/>
    <w:rsid w:val="00781E6F"/>
    <w:rsid w:val="00782410"/>
    <w:rsid w:val="00782748"/>
    <w:rsid w:val="0079037E"/>
    <w:rsid w:val="00796307"/>
    <w:rsid w:val="0079705E"/>
    <w:rsid w:val="007972C6"/>
    <w:rsid w:val="007A39D6"/>
    <w:rsid w:val="007A5996"/>
    <w:rsid w:val="007B0FE7"/>
    <w:rsid w:val="007B5504"/>
    <w:rsid w:val="007B59A8"/>
    <w:rsid w:val="007C1353"/>
    <w:rsid w:val="007D224B"/>
    <w:rsid w:val="007E0788"/>
    <w:rsid w:val="007E186A"/>
    <w:rsid w:val="007E2612"/>
    <w:rsid w:val="007E55E8"/>
    <w:rsid w:val="007F194A"/>
    <w:rsid w:val="007F1EEB"/>
    <w:rsid w:val="007F2366"/>
    <w:rsid w:val="007F39EC"/>
    <w:rsid w:val="008030CF"/>
    <w:rsid w:val="008070D7"/>
    <w:rsid w:val="00810D31"/>
    <w:rsid w:val="008131BF"/>
    <w:rsid w:val="00813A76"/>
    <w:rsid w:val="00820C41"/>
    <w:rsid w:val="00831E29"/>
    <w:rsid w:val="00837F71"/>
    <w:rsid w:val="008410EE"/>
    <w:rsid w:val="008567E4"/>
    <w:rsid w:val="00860D8B"/>
    <w:rsid w:val="00862A6B"/>
    <w:rsid w:val="00862E37"/>
    <w:rsid w:val="00865653"/>
    <w:rsid w:val="00866E3D"/>
    <w:rsid w:val="008743B0"/>
    <w:rsid w:val="00876938"/>
    <w:rsid w:val="00882B61"/>
    <w:rsid w:val="00885BA4"/>
    <w:rsid w:val="00887E05"/>
    <w:rsid w:val="008927B2"/>
    <w:rsid w:val="00894E1B"/>
    <w:rsid w:val="0089697B"/>
    <w:rsid w:val="008A1060"/>
    <w:rsid w:val="008B27BF"/>
    <w:rsid w:val="008C5746"/>
    <w:rsid w:val="008C5777"/>
    <w:rsid w:val="008D3612"/>
    <w:rsid w:val="008D620E"/>
    <w:rsid w:val="008D7B7F"/>
    <w:rsid w:val="008E07F1"/>
    <w:rsid w:val="008E4D6D"/>
    <w:rsid w:val="009005A2"/>
    <w:rsid w:val="00902016"/>
    <w:rsid w:val="0090207A"/>
    <w:rsid w:val="00902C3A"/>
    <w:rsid w:val="0090492E"/>
    <w:rsid w:val="0092146C"/>
    <w:rsid w:val="0092398F"/>
    <w:rsid w:val="00925B57"/>
    <w:rsid w:val="009303D8"/>
    <w:rsid w:val="0093230F"/>
    <w:rsid w:val="00932AC1"/>
    <w:rsid w:val="00933FE6"/>
    <w:rsid w:val="00940F68"/>
    <w:rsid w:val="00944661"/>
    <w:rsid w:val="00956136"/>
    <w:rsid w:val="0095787B"/>
    <w:rsid w:val="00960DCE"/>
    <w:rsid w:val="0096328F"/>
    <w:rsid w:val="009700D9"/>
    <w:rsid w:val="009701C3"/>
    <w:rsid w:val="009809C2"/>
    <w:rsid w:val="00984280"/>
    <w:rsid w:val="009852EF"/>
    <w:rsid w:val="0099098B"/>
    <w:rsid w:val="00996998"/>
    <w:rsid w:val="009A52B3"/>
    <w:rsid w:val="009B1195"/>
    <w:rsid w:val="009B744E"/>
    <w:rsid w:val="009B7CDE"/>
    <w:rsid w:val="009C0134"/>
    <w:rsid w:val="009C2D0F"/>
    <w:rsid w:val="009C5F19"/>
    <w:rsid w:val="009D01A5"/>
    <w:rsid w:val="009D1ADC"/>
    <w:rsid w:val="009D24D0"/>
    <w:rsid w:val="009D3947"/>
    <w:rsid w:val="009D4677"/>
    <w:rsid w:val="009D6B3E"/>
    <w:rsid w:val="009D6DBD"/>
    <w:rsid w:val="009E0C2F"/>
    <w:rsid w:val="009E6907"/>
    <w:rsid w:val="009E7203"/>
    <w:rsid w:val="009E75EC"/>
    <w:rsid w:val="009F4F7F"/>
    <w:rsid w:val="00A0006B"/>
    <w:rsid w:val="00A00AC9"/>
    <w:rsid w:val="00A04765"/>
    <w:rsid w:val="00A10BAA"/>
    <w:rsid w:val="00A13686"/>
    <w:rsid w:val="00A17949"/>
    <w:rsid w:val="00A21FD9"/>
    <w:rsid w:val="00A3401C"/>
    <w:rsid w:val="00A3526F"/>
    <w:rsid w:val="00A421CE"/>
    <w:rsid w:val="00A47B14"/>
    <w:rsid w:val="00A50996"/>
    <w:rsid w:val="00A54594"/>
    <w:rsid w:val="00A55D1A"/>
    <w:rsid w:val="00A6087E"/>
    <w:rsid w:val="00A61A9E"/>
    <w:rsid w:val="00A61D74"/>
    <w:rsid w:val="00A6201C"/>
    <w:rsid w:val="00A72073"/>
    <w:rsid w:val="00A729B1"/>
    <w:rsid w:val="00A72C63"/>
    <w:rsid w:val="00A731E9"/>
    <w:rsid w:val="00A748A8"/>
    <w:rsid w:val="00A74DAF"/>
    <w:rsid w:val="00A75DD6"/>
    <w:rsid w:val="00A8032C"/>
    <w:rsid w:val="00A80D1F"/>
    <w:rsid w:val="00A83E09"/>
    <w:rsid w:val="00A870F6"/>
    <w:rsid w:val="00A87B11"/>
    <w:rsid w:val="00AA1D0B"/>
    <w:rsid w:val="00AB01F5"/>
    <w:rsid w:val="00AB039C"/>
    <w:rsid w:val="00AB69F1"/>
    <w:rsid w:val="00AC3743"/>
    <w:rsid w:val="00AC4F8A"/>
    <w:rsid w:val="00AC6799"/>
    <w:rsid w:val="00AD084B"/>
    <w:rsid w:val="00AD0F28"/>
    <w:rsid w:val="00AD1B32"/>
    <w:rsid w:val="00AD2D0A"/>
    <w:rsid w:val="00AE2A38"/>
    <w:rsid w:val="00AE367F"/>
    <w:rsid w:val="00AF102E"/>
    <w:rsid w:val="00AF3719"/>
    <w:rsid w:val="00B13CD7"/>
    <w:rsid w:val="00B2770A"/>
    <w:rsid w:val="00B3342D"/>
    <w:rsid w:val="00B35A29"/>
    <w:rsid w:val="00B3702A"/>
    <w:rsid w:val="00B417CA"/>
    <w:rsid w:val="00B46648"/>
    <w:rsid w:val="00B469A4"/>
    <w:rsid w:val="00B501B1"/>
    <w:rsid w:val="00B50F42"/>
    <w:rsid w:val="00B51E97"/>
    <w:rsid w:val="00B52A63"/>
    <w:rsid w:val="00B54506"/>
    <w:rsid w:val="00B5518E"/>
    <w:rsid w:val="00B55A9F"/>
    <w:rsid w:val="00B63FEF"/>
    <w:rsid w:val="00B6660A"/>
    <w:rsid w:val="00B674DD"/>
    <w:rsid w:val="00B8008C"/>
    <w:rsid w:val="00B815BC"/>
    <w:rsid w:val="00B81A0C"/>
    <w:rsid w:val="00B9121F"/>
    <w:rsid w:val="00B931CA"/>
    <w:rsid w:val="00B962B9"/>
    <w:rsid w:val="00B9693E"/>
    <w:rsid w:val="00BA1FDF"/>
    <w:rsid w:val="00BA2C2D"/>
    <w:rsid w:val="00BA31AC"/>
    <w:rsid w:val="00BB0311"/>
    <w:rsid w:val="00BB5C01"/>
    <w:rsid w:val="00BC0306"/>
    <w:rsid w:val="00BC1701"/>
    <w:rsid w:val="00BC4E7E"/>
    <w:rsid w:val="00BC53C3"/>
    <w:rsid w:val="00BC6563"/>
    <w:rsid w:val="00BC6581"/>
    <w:rsid w:val="00BD39DC"/>
    <w:rsid w:val="00BD4E11"/>
    <w:rsid w:val="00BD5D20"/>
    <w:rsid w:val="00BE203E"/>
    <w:rsid w:val="00BE2136"/>
    <w:rsid w:val="00BE22BB"/>
    <w:rsid w:val="00BF4C5E"/>
    <w:rsid w:val="00C006E6"/>
    <w:rsid w:val="00C020CB"/>
    <w:rsid w:val="00C04384"/>
    <w:rsid w:val="00C11671"/>
    <w:rsid w:val="00C134A1"/>
    <w:rsid w:val="00C1678B"/>
    <w:rsid w:val="00C16A71"/>
    <w:rsid w:val="00C20402"/>
    <w:rsid w:val="00C22FDD"/>
    <w:rsid w:val="00C3313F"/>
    <w:rsid w:val="00C376CC"/>
    <w:rsid w:val="00C41F24"/>
    <w:rsid w:val="00C428BB"/>
    <w:rsid w:val="00C4791C"/>
    <w:rsid w:val="00C53235"/>
    <w:rsid w:val="00C5605B"/>
    <w:rsid w:val="00C61625"/>
    <w:rsid w:val="00C63833"/>
    <w:rsid w:val="00C648B5"/>
    <w:rsid w:val="00C656E8"/>
    <w:rsid w:val="00C6695C"/>
    <w:rsid w:val="00C67EC9"/>
    <w:rsid w:val="00C71FD3"/>
    <w:rsid w:val="00C766E3"/>
    <w:rsid w:val="00C80764"/>
    <w:rsid w:val="00C81D2A"/>
    <w:rsid w:val="00C84512"/>
    <w:rsid w:val="00C92B88"/>
    <w:rsid w:val="00C96283"/>
    <w:rsid w:val="00CB696A"/>
    <w:rsid w:val="00CC1050"/>
    <w:rsid w:val="00CC20CE"/>
    <w:rsid w:val="00CD072F"/>
    <w:rsid w:val="00CD3E65"/>
    <w:rsid w:val="00CD5C4F"/>
    <w:rsid w:val="00CE05BB"/>
    <w:rsid w:val="00CE0BCF"/>
    <w:rsid w:val="00CE1056"/>
    <w:rsid w:val="00CE3D0A"/>
    <w:rsid w:val="00CE44F7"/>
    <w:rsid w:val="00CE5800"/>
    <w:rsid w:val="00CE7197"/>
    <w:rsid w:val="00CE756A"/>
    <w:rsid w:val="00CF03DB"/>
    <w:rsid w:val="00CF1585"/>
    <w:rsid w:val="00CF43C3"/>
    <w:rsid w:val="00CF5BCA"/>
    <w:rsid w:val="00D04811"/>
    <w:rsid w:val="00D106D6"/>
    <w:rsid w:val="00D10969"/>
    <w:rsid w:val="00D11113"/>
    <w:rsid w:val="00D1387C"/>
    <w:rsid w:val="00D17660"/>
    <w:rsid w:val="00D23A9A"/>
    <w:rsid w:val="00D306FD"/>
    <w:rsid w:val="00D33893"/>
    <w:rsid w:val="00D42A0E"/>
    <w:rsid w:val="00D434A5"/>
    <w:rsid w:val="00D50017"/>
    <w:rsid w:val="00D51A51"/>
    <w:rsid w:val="00D521D3"/>
    <w:rsid w:val="00D522B0"/>
    <w:rsid w:val="00D54520"/>
    <w:rsid w:val="00D5686B"/>
    <w:rsid w:val="00D57712"/>
    <w:rsid w:val="00D6769C"/>
    <w:rsid w:val="00D77E2B"/>
    <w:rsid w:val="00D80512"/>
    <w:rsid w:val="00D94378"/>
    <w:rsid w:val="00DA2FC8"/>
    <w:rsid w:val="00DA4D7B"/>
    <w:rsid w:val="00DA6792"/>
    <w:rsid w:val="00DB04DE"/>
    <w:rsid w:val="00DC0F07"/>
    <w:rsid w:val="00DC192F"/>
    <w:rsid w:val="00DC42E7"/>
    <w:rsid w:val="00DC44F9"/>
    <w:rsid w:val="00DC5010"/>
    <w:rsid w:val="00DD5400"/>
    <w:rsid w:val="00DD56CD"/>
    <w:rsid w:val="00DD5BF9"/>
    <w:rsid w:val="00DD7EAC"/>
    <w:rsid w:val="00DE049C"/>
    <w:rsid w:val="00DE1E62"/>
    <w:rsid w:val="00DE69D5"/>
    <w:rsid w:val="00DF0BBB"/>
    <w:rsid w:val="00DF1295"/>
    <w:rsid w:val="00E07F4F"/>
    <w:rsid w:val="00E11CE2"/>
    <w:rsid w:val="00E14C8E"/>
    <w:rsid w:val="00E2115B"/>
    <w:rsid w:val="00E22817"/>
    <w:rsid w:val="00E2521C"/>
    <w:rsid w:val="00E323CA"/>
    <w:rsid w:val="00E36053"/>
    <w:rsid w:val="00E37812"/>
    <w:rsid w:val="00E41E98"/>
    <w:rsid w:val="00E422FC"/>
    <w:rsid w:val="00E43230"/>
    <w:rsid w:val="00E446D2"/>
    <w:rsid w:val="00E540D4"/>
    <w:rsid w:val="00E56519"/>
    <w:rsid w:val="00E578C9"/>
    <w:rsid w:val="00E76B0D"/>
    <w:rsid w:val="00E76E7C"/>
    <w:rsid w:val="00E868A4"/>
    <w:rsid w:val="00E90662"/>
    <w:rsid w:val="00E91194"/>
    <w:rsid w:val="00E91B01"/>
    <w:rsid w:val="00E931E5"/>
    <w:rsid w:val="00E94982"/>
    <w:rsid w:val="00E94ABB"/>
    <w:rsid w:val="00EA06F9"/>
    <w:rsid w:val="00EA7A0C"/>
    <w:rsid w:val="00EB625E"/>
    <w:rsid w:val="00EC31BA"/>
    <w:rsid w:val="00EC3BE2"/>
    <w:rsid w:val="00EC7419"/>
    <w:rsid w:val="00ED1551"/>
    <w:rsid w:val="00ED193B"/>
    <w:rsid w:val="00ED33D9"/>
    <w:rsid w:val="00ED68ED"/>
    <w:rsid w:val="00EE2E01"/>
    <w:rsid w:val="00EE6716"/>
    <w:rsid w:val="00EF0D3A"/>
    <w:rsid w:val="00EF5DE6"/>
    <w:rsid w:val="00F102DE"/>
    <w:rsid w:val="00F117A7"/>
    <w:rsid w:val="00F11CF4"/>
    <w:rsid w:val="00F11D71"/>
    <w:rsid w:val="00F14E3C"/>
    <w:rsid w:val="00F245C4"/>
    <w:rsid w:val="00F25154"/>
    <w:rsid w:val="00F26FC6"/>
    <w:rsid w:val="00F31AD8"/>
    <w:rsid w:val="00F33260"/>
    <w:rsid w:val="00F359B6"/>
    <w:rsid w:val="00F36AFC"/>
    <w:rsid w:val="00F41799"/>
    <w:rsid w:val="00F41B1E"/>
    <w:rsid w:val="00F41B37"/>
    <w:rsid w:val="00F43289"/>
    <w:rsid w:val="00F54B6D"/>
    <w:rsid w:val="00F567D7"/>
    <w:rsid w:val="00F568AF"/>
    <w:rsid w:val="00F60E6C"/>
    <w:rsid w:val="00F63C5C"/>
    <w:rsid w:val="00F67B9A"/>
    <w:rsid w:val="00F67E31"/>
    <w:rsid w:val="00F75902"/>
    <w:rsid w:val="00F7633F"/>
    <w:rsid w:val="00F91E9C"/>
    <w:rsid w:val="00F92C46"/>
    <w:rsid w:val="00FA39D8"/>
    <w:rsid w:val="00FA6E04"/>
    <w:rsid w:val="00FB1E36"/>
    <w:rsid w:val="00FB249D"/>
    <w:rsid w:val="00FB5618"/>
    <w:rsid w:val="00FB6020"/>
    <w:rsid w:val="00FB7EE7"/>
    <w:rsid w:val="00FC5659"/>
    <w:rsid w:val="00FD5045"/>
    <w:rsid w:val="00FE4968"/>
    <w:rsid w:val="00FE62D7"/>
    <w:rsid w:val="00FF30B1"/>
    <w:rsid w:val="00FF36B3"/>
    <w:rsid w:val="00FF40A2"/>
    <w:rsid w:val="00FF5DB3"/>
    <w:rsid w:val="00FF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b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semiHidden/>
    <w:rPr>
      <w:color w:val="0000FF"/>
      <w:u w:val="single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uk-UA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</w:style>
  <w:style w:type="paragraph" w:styleId="a8">
    <w:name w:val="Title"/>
    <w:aliases w:val="Заголовок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semiHidden/>
    <w:pPr>
      <w:jc w:val="both"/>
    </w:pPr>
    <w:rPr>
      <w:sz w:val="28"/>
      <w:lang w:val="uk-UA"/>
    </w:rPr>
  </w:style>
  <w:style w:type="paragraph" w:styleId="aa">
    <w:name w:val="List"/>
    <w:basedOn w:val="a9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semiHidden/>
    <w:pPr>
      <w:ind w:firstLine="720"/>
      <w:jc w:val="both"/>
    </w:pPr>
    <w:rPr>
      <w:sz w:val="28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color w:val="000000"/>
      <w:sz w:val="28"/>
      <w:lang w:val="uk-U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/>
    </w:r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C76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B9121F"/>
    <w:rPr>
      <w:lang w:eastAsia="ar-SA"/>
    </w:rPr>
  </w:style>
  <w:style w:type="paragraph" w:customStyle="1" w:styleId="af3">
    <w:name w:val="Нормальний текст"/>
    <w:basedOn w:val="a"/>
    <w:rsid w:val="000B0323"/>
    <w:pPr>
      <w:suppressAutoHyphens w:val="0"/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FF22-2E63-48D7-A5A0-66FB0280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5760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Grizli777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Kvartirne</cp:lastModifiedBy>
  <cp:revision>2</cp:revision>
  <cp:lastPrinted>2025-09-17T07:48:00Z</cp:lastPrinted>
  <dcterms:created xsi:type="dcterms:W3CDTF">2025-10-20T12:57:00Z</dcterms:created>
  <dcterms:modified xsi:type="dcterms:W3CDTF">2025-10-20T12:57:00Z</dcterms:modified>
</cp:coreProperties>
</file>