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A2447B" w:rsidRDefault="00A2447B">
      <w:pPr>
        <w:rPr>
          <w:lang w:val="uk-UA"/>
        </w:rPr>
      </w:pPr>
      <w:r>
        <w:rPr>
          <w:lang w:val="uk-UA"/>
        </w:rPr>
        <w:t>07.08.2025                                                                                                          № 1969</w:t>
      </w:r>
    </w:p>
    <w:p w:rsidR="00A70996" w:rsidRDefault="00A70996">
      <w:pPr>
        <w:rPr>
          <w:lang w:val="en-US"/>
        </w:rPr>
      </w:pPr>
    </w:p>
    <w:p w:rsidR="00741BA0" w:rsidRPr="00A70996" w:rsidRDefault="00741BA0">
      <w:pPr>
        <w:rPr>
          <w:lang w:val="en-US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 w:rsidP="0090506E">
      <w:pPr>
        <w:tabs>
          <w:tab w:val="left" w:pos="5529"/>
        </w:tabs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90506E" w:rsidRDefault="00AB1A2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bookmarkStart w:id="0" w:name="_Hlk133499588"/>
      <w:r w:rsidRPr="004335C9">
        <w:rPr>
          <w:b/>
          <w:bCs/>
          <w:iCs/>
          <w:lang w:val="uk-UA" w:eastAsia="ru-RU"/>
        </w:rPr>
        <w:t xml:space="preserve">Про проведення </w:t>
      </w:r>
      <w:r w:rsidR="00B75634">
        <w:rPr>
          <w:b/>
          <w:bCs/>
          <w:iCs/>
          <w:lang w:val="uk-UA" w:eastAsia="ru-RU"/>
        </w:rPr>
        <w:t>о</w:t>
      </w:r>
      <w:r w:rsidR="00E62B24">
        <w:rPr>
          <w:b/>
          <w:bCs/>
          <w:iCs/>
          <w:lang w:val="uk-UA" w:eastAsia="ru-RU"/>
        </w:rPr>
        <w:t xml:space="preserve">світньо-патріотичного </w:t>
      </w:r>
    </w:p>
    <w:p w:rsidR="0090506E" w:rsidRDefault="00E9344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т</w:t>
      </w:r>
      <w:r w:rsidR="00E62B24">
        <w:rPr>
          <w:b/>
          <w:bCs/>
          <w:iCs/>
          <w:lang w:val="uk-UA" w:eastAsia="ru-RU"/>
        </w:rPr>
        <w:t>абору</w:t>
      </w:r>
      <w:bookmarkEnd w:id="0"/>
      <w:r>
        <w:rPr>
          <w:b/>
          <w:bCs/>
          <w:iCs/>
          <w:lang w:val="uk-UA" w:eastAsia="ru-RU"/>
        </w:rPr>
        <w:t xml:space="preserve"> </w:t>
      </w:r>
      <w:r w:rsidR="00E62B24">
        <w:rPr>
          <w:b/>
          <w:bCs/>
          <w:iCs/>
          <w:lang w:val="uk-UA" w:eastAsia="ru-RU"/>
        </w:rPr>
        <w:t>«Молодіжна патріотична платформа»</w:t>
      </w:r>
    </w:p>
    <w:p w:rsidR="00E627B9" w:rsidRDefault="00E62B24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у 202</w:t>
      </w:r>
      <w:r w:rsidR="00A85A1B" w:rsidRPr="00A85A1B">
        <w:rPr>
          <w:b/>
          <w:bCs/>
          <w:iCs/>
          <w:lang w:eastAsia="ru-RU"/>
        </w:rPr>
        <w:t>5</w:t>
      </w:r>
      <w:r>
        <w:rPr>
          <w:b/>
          <w:bCs/>
          <w:iCs/>
          <w:lang w:val="uk-UA" w:eastAsia="ru-RU"/>
        </w:rPr>
        <w:t xml:space="preserve"> році</w:t>
      </w:r>
      <w:r w:rsidR="008F5A27">
        <w:rPr>
          <w:b/>
          <w:bCs/>
          <w:iCs/>
          <w:lang w:val="uk-UA" w:eastAsia="ru-RU"/>
        </w:rPr>
        <w:t xml:space="preserve"> </w:t>
      </w:r>
      <w:r>
        <w:rPr>
          <w:b/>
          <w:bCs/>
          <w:iCs/>
          <w:lang w:val="uk-UA" w:eastAsia="ru-RU"/>
        </w:rPr>
        <w:t xml:space="preserve">в </w:t>
      </w:r>
      <w:r w:rsidR="00A85A1B">
        <w:rPr>
          <w:b/>
          <w:bCs/>
          <w:iCs/>
          <w:lang w:val="uk-UA" w:eastAsia="ru-RU"/>
        </w:rPr>
        <w:t xml:space="preserve">Кременчуцькій </w:t>
      </w:r>
      <w:r w:rsidR="00E627B9">
        <w:rPr>
          <w:b/>
          <w:bCs/>
          <w:iCs/>
          <w:lang w:val="uk-UA" w:eastAsia="ru-RU"/>
        </w:rPr>
        <w:t>міській</w:t>
      </w:r>
    </w:p>
    <w:p w:rsidR="00AB1A2B" w:rsidRPr="00A85A1B" w:rsidRDefault="00A85A1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територіальній громаді</w:t>
      </w:r>
    </w:p>
    <w:p w:rsidR="00AB1A2B" w:rsidRPr="004335C9" w:rsidRDefault="00AB1A2B" w:rsidP="00AB1A2B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bCs/>
          <w:iCs/>
          <w:lang w:val="uk-UA" w:eastAsia="ru-RU"/>
        </w:rPr>
      </w:pPr>
    </w:p>
    <w:p w:rsidR="00AB1A2B" w:rsidRDefault="00AB1A2B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/>
        </w:rPr>
      </w:pPr>
      <w:r w:rsidRPr="004335C9">
        <w:rPr>
          <w:lang w:val="uk-UA" w:eastAsia="ru-RU"/>
        </w:rPr>
        <w:t xml:space="preserve">З метою </w:t>
      </w:r>
      <w:r w:rsidR="00E62B24">
        <w:rPr>
          <w:lang w:val="uk-UA" w:eastAsia="ru-RU"/>
        </w:rPr>
        <w:t>розвитку патріотизму серед молоді через ознайомлення з іст</w:t>
      </w:r>
      <w:r w:rsidR="006211DA">
        <w:rPr>
          <w:lang w:val="uk-UA" w:eastAsia="ru-RU"/>
        </w:rPr>
        <w:t xml:space="preserve">орією та культурою українського </w:t>
      </w:r>
      <w:r w:rsidR="00E62B24">
        <w:rPr>
          <w:lang w:val="uk-UA" w:eastAsia="ru-RU"/>
        </w:rPr>
        <w:t xml:space="preserve">козацтва, героїчним минулим та сучасним українського народу, популяризацію української мови, відродження звичаїв, традицій та обрядів українського народу, </w:t>
      </w:r>
      <w:r w:rsidR="00846AB2" w:rsidRPr="007679C2">
        <w:rPr>
          <w:lang w:val="uk-UA"/>
        </w:rPr>
        <w:t xml:space="preserve">підвищення рівня медіакультури та </w:t>
      </w:r>
      <w:r w:rsidR="004A39D4">
        <w:rPr>
          <w:lang w:val="uk-UA"/>
        </w:rPr>
        <w:t>медіаграмотності</w:t>
      </w:r>
      <w:r w:rsidR="005E459D">
        <w:rPr>
          <w:lang w:val="uk-UA"/>
        </w:rPr>
        <w:t xml:space="preserve"> </w:t>
      </w:r>
      <w:r w:rsidR="00E62B24">
        <w:rPr>
          <w:lang w:val="uk-UA" w:eastAsia="ru-RU"/>
        </w:rPr>
        <w:t xml:space="preserve">на виконання </w:t>
      </w:r>
      <w:r w:rsidR="00DE574A" w:rsidRPr="00DE574A">
        <w:rPr>
          <w:lang w:val="uk-UA"/>
        </w:rPr>
        <w:t>Міської цільової програми з утвердження національної та громадянської ідентичності на 2024</w:t>
      </w:r>
      <w:r w:rsidR="00DE574A" w:rsidRPr="00B75634">
        <w:rPr>
          <w:b/>
          <w:lang w:val="uk-UA"/>
        </w:rPr>
        <w:t>-</w:t>
      </w:r>
      <w:r w:rsidR="00DE574A" w:rsidRPr="00DE574A">
        <w:rPr>
          <w:lang w:val="uk-UA"/>
        </w:rPr>
        <w:t>2026 роки</w:t>
      </w:r>
      <w:r w:rsidR="00DE574A">
        <w:rPr>
          <w:lang w:val="uk-UA"/>
        </w:rPr>
        <w:t xml:space="preserve"> у м. Кременчуці,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E574A" w:rsidRPr="00DE574A" w:rsidRDefault="00DE574A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b/>
          <w:lang w:val="uk-UA"/>
        </w:rPr>
      </w:pP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  <w:r w:rsidRPr="004335C9">
        <w:rPr>
          <w:b/>
          <w:lang w:val="uk-UA" w:eastAsia="ru-RU"/>
        </w:rPr>
        <w:t>вирішив:</w:t>
      </w: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</w:p>
    <w:p w:rsidR="00484432" w:rsidRDefault="00F32231" w:rsidP="00484432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 w:eastAsia="ru-RU"/>
        </w:rPr>
        <w:t>1. </w:t>
      </w:r>
      <w:r w:rsidR="00AB1A2B">
        <w:rPr>
          <w:lang w:val="uk-UA" w:eastAsia="ru-RU"/>
        </w:rPr>
        <w:t xml:space="preserve">Провести </w:t>
      </w:r>
      <w:r w:rsidR="009353E5">
        <w:rPr>
          <w:lang w:val="uk-UA" w:eastAsia="ru-RU"/>
        </w:rPr>
        <w:t>2</w:t>
      </w:r>
      <w:r w:rsidR="001A3530">
        <w:rPr>
          <w:lang w:val="uk-UA" w:eastAsia="ru-RU"/>
        </w:rPr>
        <w:t>1</w:t>
      </w:r>
      <w:r w:rsidR="00B75634">
        <w:rPr>
          <w:b/>
          <w:lang w:val="uk-UA" w:eastAsia="ru-RU"/>
        </w:rPr>
        <w:t>-</w:t>
      </w:r>
      <w:r w:rsidR="0090506E">
        <w:rPr>
          <w:lang w:val="uk-UA" w:eastAsia="ru-RU"/>
        </w:rPr>
        <w:t>23</w:t>
      </w:r>
      <w:r w:rsidR="00B75634">
        <w:rPr>
          <w:lang w:val="uk-UA" w:eastAsia="ru-RU"/>
        </w:rPr>
        <w:t xml:space="preserve"> серпня </w:t>
      </w:r>
      <w:r w:rsidR="009353E5">
        <w:rPr>
          <w:lang w:val="uk-UA" w:eastAsia="ru-RU"/>
        </w:rPr>
        <w:t>202</w:t>
      </w:r>
      <w:r w:rsidR="0090506E">
        <w:rPr>
          <w:lang w:val="uk-UA" w:eastAsia="ru-RU"/>
        </w:rPr>
        <w:t>5</w:t>
      </w:r>
      <w:r w:rsidR="004A39D4">
        <w:rPr>
          <w:lang w:val="uk-UA" w:eastAsia="ru-RU"/>
        </w:rPr>
        <w:t xml:space="preserve"> </w:t>
      </w:r>
      <w:r w:rsidR="009353E5">
        <w:rPr>
          <w:lang w:val="uk-UA" w:eastAsia="ru-RU"/>
        </w:rPr>
        <w:t>року</w:t>
      </w:r>
      <w:r w:rsidR="004A39D4">
        <w:rPr>
          <w:lang w:val="uk-UA" w:eastAsia="ru-RU"/>
        </w:rPr>
        <w:t xml:space="preserve"> </w:t>
      </w:r>
      <w:r w:rsidR="00B75634">
        <w:rPr>
          <w:lang w:val="uk-UA" w:eastAsia="ru-RU"/>
        </w:rPr>
        <w:t>у с. Омельник Кременчуцького району Полтавської області</w:t>
      </w:r>
      <w:r w:rsidR="009353E5">
        <w:rPr>
          <w:lang w:val="uk-UA" w:eastAsia="ru-RU"/>
        </w:rPr>
        <w:t xml:space="preserve"> освітньо</w:t>
      </w:r>
      <w:r w:rsidR="009353E5" w:rsidRPr="00B75634">
        <w:rPr>
          <w:b/>
          <w:lang w:val="uk-UA" w:eastAsia="ru-RU"/>
        </w:rPr>
        <w:t>-</w:t>
      </w:r>
      <w:r w:rsidR="009353E5">
        <w:rPr>
          <w:lang w:val="uk-UA" w:eastAsia="ru-RU"/>
        </w:rPr>
        <w:t xml:space="preserve">патріотичний табір «Молодіжна патріотична платформа» на території </w:t>
      </w:r>
      <w:r w:rsidR="00EC378A">
        <w:rPr>
          <w:lang w:val="uk-UA"/>
        </w:rPr>
        <w:t>с</w:t>
      </w:r>
      <w:r w:rsidR="00B75634">
        <w:rPr>
          <w:lang w:val="uk-UA"/>
        </w:rPr>
        <w:t>анаторію «Івушка»</w:t>
      </w:r>
      <w:r w:rsidR="009353E5" w:rsidRPr="009353E5">
        <w:rPr>
          <w:lang w:val="uk-UA"/>
        </w:rPr>
        <w:t xml:space="preserve"> (</w:t>
      </w:r>
      <w:r w:rsidR="009353E5" w:rsidRPr="009353E5">
        <w:rPr>
          <w:color w:val="000000"/>
          <w:lang w:val="uk-UA"/>
        </w:rPr>
        <w:t xml:space="preserve">Полтавська область, Кременчуцький район, с. </w:t>
      </w:r>
      <w:r w:rsidR="00B75634">
        <w:rPr>
          <w:color w:val="000000"/>
          <w:lang w:val="uk-UA"/>
        </w:rPr>
        <w:t>Омельник</w:t>
      </w:r>
      <w:r w:rsidR="009353E5" w:rsidRPr="009353E5">
        <w:rPr>
          <w:color w:val="000000"/>
          <w:lang w:val="uk-UA"/>
        </w:rPr>
        <w:t xml:space="preserve">, </w:t>
      </w:r>
      <w:r w:rsidR="00B75634">
        <w:rPr>
          <w:color w:val="000000"/>
          <w:lang w:val="uk-UA"/>
        </w:rPr>
        <w:t>пров. Сонячний, 11</w:t>
      </w:r>
      <w:r w:rsidR="009353E5" w:rsidRPr="00D51C61">
        <w:rPr>
          <w:color w:val="000000"/>
        </w:rPr>
        <w:t>)</w:t>
      </w:r>
      <w:r w:rsidR="00167485">
        <w:rPr>
          <w:color w:val="000000"/>
          <w:lang w:val="uk-UA"/>
        </w:rPr>
        <w:t xml:space="preserve"> </w:t>
      </w:r>
      <w:r w:rsidR="001A6C47">
        <w:rPr>
          <w:lang w:val="uk-UA"/>
        </w:rPr>
        <w:t xml:space="preserve">відповідно до додатку </w:t>
      </w:r>
      <w:r w:rsidR="00522641">
        <w:rPr>
          <w:lang w:val="uk-UA"/>
        </w:rPr>
        <w:t xml:space="preserve">з дотриманням </w:t>
      </w:r>
      <w:r w:rsidR="001A6C47">
        <w:rPr>
          <w:lang w:val="uk-UA"/>
        </w:rPr>
        <w:t xml:space="preserve">вимог </w:t>
      </w:r>
      <w:r w:rsidR="009353E5">
        <w:rPr>
          <w:lang w:val="uk-UA"/>
        </w:rPr>
        <w:t xml:space="preserve">безпеки, порядку, а також визначеного алгоритму </w:t>
      </w:r>
      <w:r w:rsidR="00275F62">
        <w:rPr>
          <w:lang w:val="uk-UA"/>
        </w:rPr>
        <w:t xml:space="preserve">дій </w:t>
      </w:r>
      <w:r w:rsidR="009353E5">
        <w:rPr>
          <w:lang w:val="uk-UA"/>
        </w:rPr>
        <w:t>у разі надходження сигналу «Повітряна тривога».</w:t>
      </w:r>
    </w:p>
    <w:p w:rsidR="003A033D" w:rsidRPr="0045345F" w:rsidRDefault="006C436E" w:rsidP="006C436E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 w:rsidRPr="006C436E">
        <w:rPr>
          <w:lang w:val="uk-UA" w:eastAsia="ru-RU"/>
        </w:rPr>
        <w:t>2</w:t>
      </w:r>
      <w:r w:rsidR="00AB1A2B" w:rsidRPr="006C436E">
        <w:rPr>
          <w:lang w:val="uk-UA" w:eastAsia="ru-RU"/>
        </w:rPr>
        <w:t>.</w:t>
      </w:r>
      <w:r w:rsidR="00F32231" w:rsidRPr="006C436E">
        <w:rPr>
          <w:lang w:val="uk-UA"/>
        </w:rPr>
        <w:t> </w:t>
      </w:r>
      <w:r w:rsidR="00484432" w:rsidRPr="006C436E">
        <w:rPr>
          <w:lang w:val="uk-UA" w:eastAsia="ru-RU"/>
        </w:rPr>
        <w:t xml:space="preserve">Департаменту </w:t>
      </w:r>
      <w:r w:rsidR="007E52C0" w:rsidRPr="006C436E">
        <w:rPr>
          <w:lang w:val="uk-UA" w:eastAsia="ru-RU"/>
        </w:rPr>
        <w:t>охорони здоров’я Кременчуцької міської ради Кременчуцького району Полтавської області</w:t>
      </w:r>
      <w:r w:rsidR="00130563" w:rsidRPr="006C436E">
        <w:rPr>
          <w:lang w:val="uk-UA" w:eastAsia="ru-RU"/>
        </w:rPr>
        <w:t xml:space="preserve"> (Середа М.В.)</w:t>
      </w:r>
      <w:r w:rsidR="00167485">
        <w:rPr>
          <w:lang w:val="uk-UA" w:eastAsia="ru-RU"/>
        </w:rPr>
        <w:t xml:space="preserve"> </w:t>
      </w:r>
      <w:r w:rsidR="003A033D" w:rsidRPr="006C436E">
        <w:rPr>
          <w:lang w:val="uk-UA" w:eastAsia="ru-RU"/>
        </w:rPr>
        <w:t>забезпечити чергування медичного працівника</w:t>
      </w:r>
      <w:r w:rsidR="006B0998">
        <w:rPr>
          <w:lang w:val="uk-UA" w:eastAsia="ru-RU"/>
        </w:rPr>
        <w:t xml:space="preserve"> </w:t>
      </w:r>
      <w:r w:rsidR="00446F0D" w:rsidRPr="00446F0D">
        <w:rPr>
          <w:lang w:val="uk-UA" w:eastAsia="ru-RU"/>
        </w:rPr>
        <w:t>22-</w:t>
      </w:r>
      <w:r w:rsidRPr="00446F0D">
        <w:rPr>
          <w:lang w:val="uk-UA" w:eastAsia="ru-RU"/>
        </w:rPr>
        <w:t>23 серпня 2025 року.</w:t>
      </w:r>
    </w:p>
    <w:p w:rsidR="00AB1A2B" w:rsidRDefault="001E055B" w:rsidP="008D43CF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3</w:t>
      </w:r>
      <w:r w:rsidR="00AB1A2B" w:rsidRPr="00565265">
        <w:rPr>
          <w:lang w:val="uk-UA" w:eastAsia="ru-RU"/>
        </w:rPr>
        <w:t>.</w:t>
      </w:r>
      <w:r w:rsidR="00F32231">
        <w:rPr>
          <w:lang w:val="uk-UA" w:eastAsia="ru-RU"/>
        </w:rPr>
        <w:t> </w:t>
      </w:r>
      <w:r w:rsidR="003A033D">
        <w:rPr>
          <w:lang w:val="uk-UA" w:eastAsia="ru-RU"/>
        </w:rPr>
        <w:t>Призначити відповідальним за проведення освітньо</w:t>
      </w:r>
      <w:r w:rsidR="003A033D" w:rsidRPr="00BD0454">
        <w:rPr>
          <w:b/>
          <w:lang w:val="uk-UA" w:eastAsia="ru-RU"/>
        </w:rPr>
        <w:t>-</w:t>
      </w:r>
      <w:r w:rsidR="003A033D">
        <w:rPr>
          <w:lang w:val="uk-UA" w:eastAsia="ru-RU"/>
        </w:rPr>
        <w:t>патріотичного табору «Молодіжна патріотична платформа» у 202</w:t>
      </w:r>
      <w:r w:rsidR="00BD0454">
        <w:rPr>
          <w:lang w:val="uk-UA" w:eastAsia="ru-RU"/>
        </w:rPr>
        <w:t>5</w:t>
      </w:r>
      <w:r w:rsidR="003A033D">
        <w:rPr>
          <w:lang w:val="uk-UA" w:eastAsia="ru-RU"/>
        </w:rPr>
        <w:t xml:space="preserve"> році у </w:t>
      </w:r>
      <w:r w:rsidR="00BD0454">
        <w:rPr>
          <w:lang w:val="uk-UA" w:eastAsia="ru-RU"/>
        </w:rPr>
        <w:t xml:space="preserve">Кременчуцькій </w:t>
      </w:r>
      <w:r w:rsidR="005E2BB2">
        <w:rPr>
          <w:lang w:val="uk-UA" w:eastAsia="ru-RU"/>
        </w:rPr>
        <w:t xml:space="preserve">міській </w:t>
      </w:r>
      <w:r w:rsidR="00BD0454">
        <w:rPr>
          <w:lang w:val="uk-UA" w:eastAsia="ru-RU"/>
        </w:rPr>
        <w:t>територіальній громаді</w:t>
      </w:r>
      <w:r w:rsidR="003A033D">
        <w:rPr>
          <w:lang w:val="uk-UA" w:eastAsia="ru-RU"/>
        </w:rPr>
        <w:t xml:space="preserve"> департамент молоді та спорту Кременчуцької міської ради Кременчуцького району</w:t>
      </w:r>
      <w:r w:rsidR="00BD0454">
        <w:rPr>
          <w:lang w:val="uk-UA" w:eastAsia="ru-RU"/>
        </w:rPr>
        <w:t xml:space="preserve"> Полтавської області (Медведенко О.В.</w:t>
      </w:r>
      <w:r w:rsidR="003A033D">
        <w:rPr>
          <w:lang w:val="uk-UA" w:eastAsia="ru-RU"/>
        </w:rPr>
        <w:t>).</w:t>
      </w:r>
    </w:p>
    <w:p w:rsidR="00484432" w:rsidRPr="004335C9" w:rsidRDefault="001E055B" w:rsidP="00311844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4</w:t>
      </w:r>
      <w:r w:rsidR="00446F0D">
        <w:rPr>
          <w:lang w:val="uk-UA" w:eastAsia="ru-RU"/>
        </w:rPr>
        <w:t xml:space="preserve">. </w:t>
      </w:r>
      <w:r w:rsidR="00484432">
        <w:rPr>
          <w:lang w:val="uk-UA" w:eastAsia="ru-RU"/>
        </w:rPr>
        <w:t>Рішення втрачає свою чинність з моменту завершення проведення заходу, визначеного першим пунктом рішення.</w:t>
      </w:r>
    </w:p>
    <w:p w:rsidR="00AB1A2B" w:rsidRPr="004335C9" w:rsidRDefault="001E055B" w:rsidP="001D4B58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left="567" w:right="5"/>
        <w:jc w:val="both"/>
        <w:rPr>
          <w:lang w:val="uk-UA" w:eastAsia="ru-RU"/>
        </w:rPr>
      </w:pPr>
      <w:r>
        <w:rPr>
          <w:lang w:val="uk-UA" w:eastAsia="ru-RU"/>
        </w:rPr>
        <w:lastRenderedPageBreak/>
        <w:t>5</w:t>
      </w:r>
      <w:r w:rsidR="00AB1A2B" w:rsidRPr="004335C9">
        <w:rPr>
          <w:lang w:val="uk-UA" w:eastAsia="ru-RU"/>
        </w:rPr>
        <w:t>.</w:t>
      </w:r>
      <w:r w:rsidR="004F472F">
        <w:rPr>
          <w:lang w:val="uk-UA" w:eastAsia="ru-RU"/>
        </w:rPr>
        <w:t> </w:t>
      </w:r>
      <w:r w:rsidR="00AB1A2B" w:rsidRPr="004335C9">
        <w:rPr>
          <w:lang w:val="uk-UA" w:eastAsia="ru-RU"/>
        </w:rPr>
        <w:t>Оприлюднити рішення відповідно до вимог законодавства.</w:t>
      </w:r>
    </w:p>
    <w:p w:rsidR="00AB1A2B" w:rsidRPr="004335C9" w:rsidRDefault="001E055B" w:rsidP="00AB1A2B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right="5" w:firstLine="567"/>
        <w:jc w:val="both"/>
        <w:rPr>
          <w:lang w:val="uk-UA" w:eastAsia="ru-RU"/>
        </w:rPr>
      </w:pPr>
      <w:r>
        <w:rPr>
          <w:lang w:val="uk-UA" w:eastAsia="ru-RU"/>
        </w:rPr>
        <w:t>6</w:t>
      </w:r>
      <w:r w:rsidR="004F472F">
        <w:rPr>
          <w:lang w:val="uk-UA" w:eastAsia="ru-RU"/>
        </w:rPr>
        <w:t>. </w:t>
      </w:r>
      <w:r w:rsidR="00AB1A2B" w:rsidRPr="004335C9">
        <w:rPr>
          <w:lang w:val="uk-UA" w:eastAsia="ru-RU"/>
        </w:rPr>
        <w:t>Контроль за виконанням рішення покласти на заступника міського голови Проценка Р.О.</w:t>
      </w:r>
      <w:r w:rsidR="003A033D">
        <w:rPr>
          <w:lang w:val="uk-UA" w:eastAsia="ru-RU"/>
        </w:rPr>
        <w:t xml:space="preserve"> та керівника апарату міського голови Пищиту С.М.</w:t>
      </w: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lang w:val="uk-UA" w:eastAsia="ru-RU"/>
        </w:rPr>
      </w:pP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spacing w:val="-15"/>
          <w:lang w:val="uk-UA" w:eastAsia="ru-RU"/>
        </w:rPr>
      </w:pPr>
    </w:p>
    <w:p w:rsidR="00AB1A2B" w:rsidRPr="001E2D99" w:rsidRDefault="001E2D99" w:rsidP="000655A5">
      <w:pPr>
        <w:pStyle w:val="af2"/>
        <w:jc w:val="both"/>
        <w:rPr>
          <w:b/>
          <w:lang w:val="uk-UA"/>
        </w:rPr>
      </w:pPr>
      <w:r w:rsidRPr="001E2D99">
        <w:rPr>
          <w:b/>
          <w:lang w:val="uk-UA"/>
        </w:rPr>
        <w:t xml:space="preserve">Перший заступник міського голови </w:t>
      </w:r>
      <w:r w:rsidR="000655A5">
        <w:rPr>
          <w:b/>
          <w:lang w:val="uk-UA"/>
        </w:rPr>
        <w:t xml:space="preserve">                       </w:t>
      </w:r>
      <w:r w:rsidRPr="001E2D99">
        <w:rPr>
          <w:b/>
          <w:lang w:val="uk-UA"/>
        </w:rPr>
        <w:t>Володимир ПЕЛИПЕНКО</w:t>
      </w: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ind w:left="4956" w:firstLine="6"/>
        <w:rPr>
          <w:b/>
          <w:lang w:val="uk-UA" w:eastAsia="ru-RU"/>
        </w:rPr>
      </w:pP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E7235E" w:rsidRDefault="00E7235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E7235E" w:rsidRDefault="00E7235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B3C98" w:rsidRPr="00CF18BC" w:rsidRDefault="006B3C98" w:rsidP="006B3C98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  <w:lang w:val="uk-UA" w:eastAsia="ru-RU"/>
        </w:rPr>
      </w:pPr>
      <w:r>
        <w:rPr>
          <w:b/>
          <w:lang w:val="uk-UA" w:eastAsia="ru-RU"/>
        </w:rPr>
        <w:t xml:space="preserve">Додаток 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 w:rsidRPr="00CF18BC">
        <w:rPr>
          <w:b/>
          <w:lang w:val="uk-UA" w:eastAsia="ru-RU"/>
        </w:rPr>
        <w:t xml:space="preserve">до рішення виконавчого комітету Кременчуцької міської ради </w:t>
      </w:r>
    </w:p>
    <w:p w:rsidR="006B3C98" w:rsidRPr="006E68D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>
        <w:rPr>
          <w:b/>
          <w:lang w:val="uk-UA" w:eastAsia="ru-RU"/>
        </w:rPr>
        <w:t xml:space="preserve">Кременчуцького району </w:t>
      </w:r>
      <w:r w:rsidRPr="00CF18BC">
        <w:rPr>
          <w:b/>
          <w:lang w:val="uk-UA" w:eastAsia="ru-RU"/>
        </w:rPr>
        <w:t>Полтавської області</w:t>
      </w:r>
    </w:p>
    <w:p w:rsidR="006B3C98" w:rsidRDefault="00404F74" w:rsidP="006B3C98">
      <w:pPr>
        <w:widowControl w:val="0"/>
        <w:autoSpaceDE w:val="0"/>
        <w:autoSpaceDN w:val="0"/>
        <w:adjustRightInd w:val="0"/>
        <w:spacing w:line="21" w:lineRule="atLeast"/>
        <w:rPr>
          <w:lang w:val="uk-UA" w:eastAsia="ru-RU"/>
        </w:rPr>
      </w:pPr>
      <w:r>
        <w:rPr>
          <w:b/>
          <w:lang w:val="uk-UA" w:eastAsia="ru-RU"/>
        </w:rPr>
        <w:t xml:space="preserve">                                                                       </w:t>
      </w:r>
      <w:r w:rsidRPr="00404F74">
        <w:rPr>
          <w:lang w:val="uk-UA" w:eastAsia="ru-RU"/>
        </w:rPr>
        <w:t>07.08.2025 № 1969</w:t>
      </w:r>
    </w:p>
    <w:p w:rsidR="00404F74" w:rsidRPr="00404F74" w:rsidRDefault="00404F74" w:rsidP="006B3C98">
      <w:pPr>
        <w:widowControl w:val="0"/>
        <w:autoSpaceDE w:val="0"/>
        <w:autoSpaceDN w:val="0"/>
        <w:adjustRightInd w:val="0"/>
        <w:spacing w:line="21" w:lineRule="atLeast"/>
        <w:rPr>
          <w:lang w:val="uk-UA" w:eastAsia="ru-RU"/>
        </w:rPr>
      </w:pP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/>
        </w:rPr>
      </w:pPr>
      <w:r>
        <w:rPr>
          <w:b/>
          <w:lang w:val="uk-UA" w:eastAsia="ru-RU"/>
        </w:rPr>
        <w:t>План проведення освітньо-патріотичного табо</w:t>
      </w:r>
      <w:r w:rsidRPr="00256FE4">
        <w:rPr>
          <w:b/>
          <w:lang w:val="uk-UA" w:eastAsia="ru-RU"/>
        </w:rPr>
        <w:t>р</w:t>
      </w:r>
      <w:r>
        <w:rPr>
          <w:b/>
          <w:lang w:val="uk-UA" w:eastAsia="ru-RU"/>
        </w:rPr>
        <w:t>у</w:t>
      </w:r>
      <w:r w:rsidRPr="00256FE4">
        <w:rPr>
          <w:b/>
          <w:lang w:val="uk-UA" w:eastAsia="ru-RU"/>
        </w:rPr>
        <w:t xml:space="preserve"> «Молодіжна патріотична платформа» в межах виконання </w:t>
      </w:r>
      <w:r w:rsidRPr="00256FE4">
        <w:rPr>
          <w:b/>
          <w:lang w:val="uk-UA"/>
        </w:rPr>
        <w:t xml:space="preserve">Міської цільової програми з утвердження національної та громадянської ідентичності на 2024-2026 роки у 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  <w:r w:rsidRPr="00256FE4">
        <w:rPr>
          <w:b/>
          <w:lang w:val="uk-UA"/>
        </w:rPr>
        <w:t>м. Кременчуці</w:t>
      </w:r>
    </w:p>
    <w:p w:rsidR="006B3C98" w:rsidRPr="00046F71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lang w:val="uk-UA"/>
        </w:rPr>
      </w:pPr>
      <w:r w:rsidRPr="00771F58">
        <w:rPr>
          <w:lang w:val="uk-UA"/>
        </w:rPr>
        <w:t>Дата</w:t>
      </w:r>
      <w:r>
        <w:rPr>
          <w:lang w:val="uk-UA"/>
        </w:rPr>
        <w:t xml:space="preserve"> проведення: 2</w:t>
      </w:r>
      <w:r w:rsidR="0066183A">
        <w:rPr>
          <w:lang w:val="uk-UA"/>
        </w:rPr>
        <w:t>1</w:t>
      </w:r>
      <w:r w:rsidR="00FA2E26" w:rsidRPr="00FA2E26">
        <w:rPr>
          <w:b/>
          <w:lang w:val="uk-UA"/>
        </w:rPr>
        <w:t>-</w:t>
      </w:r>
      <w:r w:rsidR="00FA2E26">
        <w:rPr>
          <w:lang w:val="uk-UA"/>
        </w:rPr>
        <w:t>23 серпня 2025</w:t>
      </w:r>
      <w:r>
        <w:rPr>
          <w:lang w:val="uk-UA"/>
        </w:rPr>
        <w:t xml:space="preserve"> року.</w:t>
      </w:r>
    </w:p>
    <w:p w:rsidR="000B6F9A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Місце проведення: </w:t>
      </w:r>
      <w:r w:rsidR="00C77ABB">
        <w:rPr>
          <w:lang w:val="uk-UA"/>
        </w:rPr>
        <w:t>с</w:t>
      </w:r>
      <w:r w:rsidR="000B6F9A">
        <w:rPr>
          <w:lang w:val="uk-UA"/>
        </w:rPr>
        <w:t>анаторі</w:t>
      </w:r>
      <w:r w:rsidR="00EC378A">
        <w:rPr>
          <w:lang w:val="uk-UA"/>
        </w:rPr>
        <w:t>й</w:t>
      </w:r>
      <w:r w:rsidR="000B6F9A">
        <w:rPr>
          <w:lang w:val="uk-UA"/>
        </w:rPr>
        <w:t xml:space="preserve"> «Івушка»</w:t>
      </w:r>
      <w:r w:rsidR="002144A3">
        <w:rPr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="000B6F9A" w:rsidRPr="009353E5">
        <w:rPr>
          <w:color w:val="000000"/>
          <w:lang w:val="uk-UA"/>
        </w:rPr>
        <w:t xml:space="preserve">Полтавська область, Кременчуцький район, с. </w:t>
      </w:r>
      <w:r w:rsidR="000B6F9A">
        <w:rPr>
          <w:color w:val="000000"/>
          <w:lang w:val="uk-UA"/>
        </w:rPr>
        <w:t>Омельник</w:t>
      </w:r>
      <w:r w:rsidR="000B6F9A" w:rsidRPr="009353E5">
        <w:rPr>
          <w:color w:val="000000"/>
          <w:lang w:val="uk-UA"/>
        </w:rPr>
        <w:t xml:space="preserve">, </w:t>
      </w:r>
      <w:r w:rsidR="000B6F9A">
        <w:rPr>
          <w:color w:val="000000"/>
          <w:lang w:val="uk-UA"/>
        </w:rPr>
        <w:t>пров. Сонячний, 11</w:t>
      </w:r>
      <w:r w:rsidR="0066183A">
        <w:rPr>
          <w:color w:val="000000"/>
          <w:lang w:val="uk-UA"/>
        </w:rPr>
        <w:t>.</w:t>
      </w: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Учасники: </w:t>
      </w:r>
      <w:r w:rsidR="00804144" w:rsidRPr="0066183A">
        <w:rPr>
          <w:color w:val="000000"/>
          <w:lang w:val="uk-UA"/>
        </w:rPr>
        <w:t>8</w:t>
      </w:r>
      <w:r w:rsidR="00F776F5" w:rsidRPr="0066183A">
        <w:rPr>
          <w:color w:val="000000"/>
          <w:lang w:val="uk-UA"/>
        </w:rPr>
        <w:t xml:space="preserve">0 </w:t>
      </w:r>
      <w:r w:rsidRPr="0066183A">
        <w:rPr>
          <w:lang w:val="uk-UA"/>
        </w:rPr>
        <w:t xml:space="preserve">осіб віком від </w:t>
      </w:r>
      <w:r w:rsidR="00F776F5" w:rsidRPr="0066183A">
        <w:rPr>
          <w:lang w:val="uk-UA"/>
        </w:rPr>
        <w:t>14 до 35</w:t>
      </w:r>
      <w:r w:rsidRPr="0066183A">
        <w:rPr>
          <w:lang w:val="uk-UA"/>
        </w:rPr>
        <w:t xml:space="preserve"> років.</w:t>
      </w: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lang w:val="uk-UA"/>
        </w:rPr>
      </w:pPr>
      <w:r w:rsidRPr="00771F58">
        <w:rPr>
          <w:lang w:val="uk-UA"/>
        </w:rPr>
        <w:t>Ор</w:t>
      </w:r>
      <w:r>
        <w:rPr>
          <w:lang w:val="uk-UA"/>
        </w:rPr>
        <w:t>ганізатори: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Молодіжний Парламент Кременчука;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Кременчуцький міський комітет молодіжних організацій;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 xml:space="preserve">- департамент молоді та спорту Кременчуцької міської ради Кременчуцького району Полтавської області; 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виконавчий комітет Кременчуцької міської ради Кременчуцького району Полтавської області.</w:t>
      </w:r>
    </w:p>
    <w:p w:rsidR="00C92C5D" w:rsidRDefault="00C92C5D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У межах програми </w:t>
      </w:r>
      <w:r w:rsidR="00D741D0">
        <w:rPr>
          <w:lang w:val="uk-UA"/>
        </w:rPr>
        <w:t>заплановані</w:t>
      </w:r>
      <w:r>
        <w:rPr>
          <w:lang w:val="uk-UA"/>
        </w:rPr>
        <w:t>:</w:t>
      </w:r>
    </w:p>
    <w:p w:rsidR="00946710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- панельна дискусія;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 xml:space="preserve">- </w:t>
      </w:r>
      <w:r w:rsidR="00F8485E">
        <w:rPr>
          <w:lang w:val="uk-UA"/>
        </w:rPr>
        <w:t>тімбілдінг</w:t>
      </w:r>
      <w:r w:rsidR="00E7235E">
        <w:rPr>
          <w:lang w:val="uk-UA"/>
        </w:rPr>
        <w:t xml:space="preserve"> та </w:t>
      </w:r>
      <w:r w:rsidRPr="00D36C03">
        <w:rPr>
          <w:lang w:val="uk-UA"/>
        </w:rPr>
        <w:t xml:space="preserve">проведення тематичних групових занять; 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тренінги з надання першої домеди</w:t>
      </w:r>
      <w:r w:rsidR="00D36C03">
        <w:rPr>
          <w:lang w:val="uk-UA"/>
        </w:rPr>
        <w:t>чної допомоги та мінної безпеки</w:t>
      </w:r>
      <w:r w:rsidRPr="00D36C03">
        <w:rPr>
          <w:lang w:val="uk-UA"/>
        </w:rPr>
        <w:t>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 xml:space="preserve">- навчання по військовій справі «Поводження зі зброєю»; 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вечір етнічної музики;</w:t>
      </w:r>
    </w:p>
    <w:p w:rsidR="00BC7FA3" w:rsidRPr="00D36C03" w:rsidRDefault="00BC7FA3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</w:t>
      </w:r>
      <w:r w:rsidR="0071015D">
        <w:rPr>
          <w:lang w:val="uk-UA"/>
        </w:rPr>
        <w:t xml:space="preserve"> </w:t>
      </w:r>
      <w:r w:rsidRPr="00D36C03">
        <w:rPr>
          <w:lang w:val="uk-UA"/>
        </w:rPr>
        <w:t>робота вуличного університету</w:t>
      </w:r>
      <w:r w:rsidR="00D36C03" w:rsidRPr="00D36C03">
        <w:rPr>
          <w:lang w:val="uk-UA"/>
        </w:rPr>
        <w:t xml:space="preserve"> за участю </w:t>
      </w:r>
      <w:r w:rsidR="00D9064E">
        <w:rPr>
          <w:lang w:val="uk-UA"/>
        </w:rPr>
        <w:t>ветеранів</w:t>
      </w:r>
      <w:r w:rsidR="00D36C03" w:rsidRPr="00D36C03">
        <w:rPr>
          <w:lang w:val="uk-UA"/>
        </w:rPr>
        <w:t>, істориків, волонтерів</w:t>
      </w:r>
      <w:r w:rsidR="00D9064E">
        <w:rPr>
          <w:lang w:val="uk-UA"/>
        </w:rPr>
        <w:t>, культурних діячів</w:t>
      </w:r>
      <w:r w:rsidRPr="00D36C03">
        <w:rPr>
          <w:lang w:val="uk-UA"/>
        </w:rPr>
        <w:t>;</w:t>
      </w:r>
    </w:p>
    <w:p w:rsidR="00007107" w:rsidRPr="00D36C03" w:rsidRDefault="00D9064E" w:rsidP="00007107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- творчі майстер-</w:t>
      </w:r>
      <w:r w:rsidR="00BC7FA3" w:rsidRPr="00D36C03">
        <w:rPr>
          <w:lang w:val="uk-UA"/>
        </w:rPr>
        <w:t>класи;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патріотичний квест;</w:t>
      </w:r>
    </w:p>
    <w:p w:rsidR="001E3C04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спортивні активності</w:t>
      </w:r>
      <w:r w:rsidR="00D36C03" w:rsidRPr="00D36C03">
        <w:rPr>
          <w:lang w:val="uk-UA"/>
        </w:rPr>
        <w:t>.</w:t>
      </w:r>
    </w:p>
    <w:p w:rsidR="00DC7D7A" w:rsidRDefault="00DC7D7A" w:rsidP="00DC7D7A">
      <w:pPr>
        <w:ind w:firstLine="567"/>
        <w:jc w:val="both"/>
        <w:rPr>
          <w:lang w:val="uk-UA"/>
        </w:rPr>
      </w:pPr>
      <w:r w:rsidRPr="00DC7D7A">
        <w:rPr>
          <w:lang w:val="uk-UA"/>
        </w:rPr>
        <w:t>Матеріально-технічне забезпечення заходу здійснюється за рахунок коштів бюджету Кременчуцької міської територіальної громади.</w:t>
      </w:r>
    </w:p>
    <w:p w:rsidR="00D128DA" w:rsidRDefault="00D128DA" w:rsidP="00D128DA">
      <w:pPr>
        <w:jc w:val="both"/>
        <w:rPr>
          <w:lang w:val="uk-UA"/>
        </w:rPr>
      </w:pPr>
    </w:p>
    <w:p w:rsidR="00D128DA" w:rsidRDefault="00C00245" w:rsidP="00D128DA">
      <w:pPr>
        <w:tabs>
          <w:tab w:val="left" w:pos="1843"/>
        </w:tabs>
        <w:rPr>
          <w:b/>
        </w:rPr>
      </w:pPr>
      <w:r>
        <w:rPr>
          <w:b/>
        </w:rPr>
        <w:t>Керуючий справами</w:t>
      </w:r>
      <w:r w:rsidR="0071015D">
        <w:rPr>
          <w:b/>
          <w:lang w:val="uk-UA"/>
        </w:rPr>
        <w:t xml:space="preserve"> </w:t>
      </w:r>
      <w:r>
        <w:rPr>
          <w:b/>
        </w:rPr>
        <w:t>виконкому</w:t>
      </w:r>
    </w:p>
    <w:p w:rsidR="00C00245" w:rsidRDefault="00C00245" w:rsidP="00D128DA">
      <w:pPr>
        <w:tabs>
          <w:tab w:val="left" w:pos="1843"/>
        </w:tabs>
        <w:rPr>
          <w:b/>
        </w:rPr>
      </w:pPr>
      <w:r>
        <w:rPr>
          <w:b/>
        </w:rPr>
        <w:t xml:space="preserve">міської ради        </w:t>
      </w:r>
      <w:r w:rsidR="0071015D">
        <w:rPr>
          <w:b/>
          <w:lang w:val="uk-UA"/>
        </w:rPr>
        <w:t xml:space="preserve">                                                                 </w:t>
      </w:r>
      <w:r>
        <w:rPr>
          <w:b/>
        </w:rPr>
        <w:t>Руслан ШАПОВАЛОВ</w:t>
      </w:r>
    </w:p>
    <w:p w:rsidR="00C00245" w:rsidRDefault="00C00245" w:rsidP="00C00245"/>
    <w:p w:rsidR="00F8485E" w:rsidRDefault="00D36C03" w:rsidP="00F8485E">
      <w:pPr>
        <w:tabs>
          <w:tab w:val="left" w:pos="3261"/>
        </w:tabs>
        <w:jc w:val="both"/>
        <w:rPr>
          <w:b/>
          <w:bCs/>
          <w:lang w:val="uk-UA" w:eastAsia="ru-RU"/>
        </w:rPr>
      </w:pPr>
      <w:r>
        <w:rPr>
          <w:b/>
          <w:lang w:val="uk-UA"/>
        </w:rPr>
        <w:lastRenderedPageBreak/>
        <w:t>Директор департаменту</w:t>
      </w:r>
      <w:r w:rsidR="00B21B6C">
        <w:rPr>
          <w:b/>
          <w:lang w:val="uk-UA"/>
        </w:rPr>
        <w:t xml:space="preserve"> </w:t>
      </w:r>
      <w:r w:rsidR="009C5AA2" w:rsidRPr="009C5AA2">
        <w:rPr>
          <w:b/>
          <w:bCs/>
          <w:lang w:val="uk-UA" w:eastAsia="ru-RU"/>
        </w:rPr>
        <w:t>молоді та спорту</w:t>
      </w:r>
    </w:p>
    <w:p w:rsidR="00F8485E" w:rsidRDefault="009C5AA2" w:rsidP="00F8485E">
      <w:pPr>
        <w:tabs>
          <w:tab w:val="left" w:pos="3261"/>
        </w:tabs>
        <w:jc w:val="both"/>
        <w:rPr>
          <w:b/>
          <w:bCs/>
          <w:lang w:val="uk-UA" w:eastAsia="ru-RU"/>
        </w:rPr>
      </w:pPr>
      <w:r w:rsidRPr="009C5AA2">
        <w:rPr>
          <w:b/>
          <w:bCs/>
          <w:lang w:val="uk-UA" w:eastAsia="ru-RU"/>
        </w:rPr>
        <w:t>Кременчуцької міської ради Кременчуцького</w:t>
      </w:r>
    </w:p>
    <w:p w:rsidR="007F24CE" w:rsidRDefault="009C5AA2" w:rsidP="00F8485E">
      <w:pPr>
        <w:tabs>
          <w:tab w:val="left" w:pos="3261"/>
        </w:tabs>
        <w:jc w:val="both"/>
        <w:rPr>
          <w:b/>
          <w:lang w:val="uk-UA"/>
        </w:rPr>
      </w:pPr>
      <w:r w:rsidRPr="009C5AA2">
        <w:rPr>
          <w:b/>
          <w:bCs/>
          <w:lang w:val="uk-UA" w:eastAsia="ru-RU"/>
        </w:rPr>
        <w:t>району Полтавської</w:t>
      </w:r>
      <w:r w:rsidR="00277C65">
        <w:rPr>
          <w:b/>
          <w:bCs/>
          <w:lang w:val="uk-UA" w:eastAsia="ru-RU"/>
        </w:rPr>
        <w:t xml:space="preserve"> </w:t>
      </w:r>
      <w:r w:rsidRPr="009C5AA2">
        <w:rPr>
          <w:b/>
          <w:bCs/>
          <w:lang w:val="uk-UA" w:eastAsia="ru-RU"/>
        </w:rPr>
        <w:t>області</w:t>
      </w:r>
      <w:r w:rsidR="00277C65">
        <w:rPr>
          <w:b/>
          <w:bCs/>
          <w:lang w:val="uk-UA" w:eastAsia="ru-RU"/>
        </w:rPr>
        <w:t xml:space="preserve">                                               </w:t>
      </w:r>
      <w:r w:rsidR="00D36C03">
        <w:rPr>
          <w:b/>
          <w:lang w:val="uk-UA"/>
        </w:rPr>
        <w:t>Олег</w:t>
      </w:r>
      <w:r w:rsidR="00277C65">
        <w:rPr>
          <w:b/>
          <w:lang w:val="uk-UA"/>
        </w:rPr>
        <w:t xml:space="preserve"> </w:t>
      </w:r>
      <w:r w:rsidR="00D36C03">
        <w:rPr>
          <w:b/>
          <w:lang w:val="uk-UA"/>
        </w:rPr>
        <w:t>МЕДВЕДЕНКО</w:t>
      </w:r>
    </w:p>
    <w:sectPr w:rsidR="007F24CE" w:rsidSect="00446F0D">
      <w:footerReference w:type="default" r:id="rId8"/>
      <w:pgSz w:w="11906" w:h="16838" w:code="9"/>
      <w:pgMar w:top="1134" w:right="566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A3" w:rsidRDefault="004124A3" w:rsidP="005C5F39">
      <w:r>
        <w:separator/>
      </w:r>
    </w:p>
  </w:endnote>
  <w:endnote w:type="continuationSeparator" w:id="1">
    <w:p w:rsidR="004124A3" w:rsidRDefault="004124A3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895C02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895C02" w:rsidRPr="0011675D">
      <w:rPr>
        <w:sz w:val="20"/>
        <w:szCs w:val="24"/>
        <w:lang w:val="uk-UA"/>
      </w:rPr>
      <w:fldChar w:fldCharType="separate"/>
    </w:r>
    <w:r w:rsidR="002144A3">
      <w:rPr>
        <w:noProof/>
        <w:sz w:val="20"/>
        <w:szCs w:val="24"/>
        <w:lang w:val="uk-UA"/>
      </w:rPr>
      <w:t>3</w:t>
    </w:r>
    <w:r w:rsidR="00895C02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895C02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895C02" w:rsidRPr="0011675D">
      <w:rPr>
        <w:sz w:val="20"/>
        <w:szCs w:val="24"/>
        <w:lang w:val="uk-UA"/>
      </w:rPr>
      <w:fldChar w:fldCharType="separate"/>
    </w:r>
    <w:r w:rsidR="002144A3">
      <w:rPr>
        <w:noProof/>
        <w:sz w:val="20"/>
        <w:szCs w:val="24"/>
        <w:lang w:val="uk-UA"/>
      </w:rPr>
      <w:t>4</w:t>
    </w:r>
    <w:r w:rsidR="00895C02" w:rsidRPr="0011675D">
      <w:rPr>
        <w:sz w:val="20"/>
        <w:szCs w:val="24"/>
        <w:lang w:val="uk-UA"/>
      </w:rPr>
      <w:fldChar w:fldCharType="end"/>
    </w:r>
  </w:p>
  <w:p w:rsidR="00D128DA" w:rsidRPr="00EF1B2E" w:rsidRDefault="00D128DA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A3" w:rsidRDefault="004124A3" w:rsidP="005C5F39">
      <w:r>
        <w:separator/>
      </w:r>
    </w:p>
  </w:footnote>
  <w:footnote w:type="continuationSeparator" w:id="1">
    <w:p w:rsidR="004124A3" w:rsidRDefault="004124A3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266667"/>
    <w:multiLevelType w:val="hybridMultilevel"/>
    <w:tmpl w:val="58309B4A"/>
    <w:lvl w:ilvl="0" w:tplc="DC7E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3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07107"/>
    <w:rsid w:val="00010D9E"/>
    <w:rsid w:val="000115A9"/>
    <w:rsid w:val="00014462"/>
    <w:rsid w:val="0001661C"/>
    <w:rsid w:val="00024AB0"/>
    <w:rsid w:val="00040547"/>
    <w:rsid w:val="00042B3D"/>
    <w:rsid w:val="00052692"/>
    <w:rsid w:val="000559D7"/>
    <w:rsid w:val="00057B24"/>
    <w:rsid w:val="00062662"/>
    <w:rsid w:val="000655A5"/>
    <w:rsid w:val="00066241"/>
    <w:rsid w:val="000666CF"/>
    <w:rsid w:val="00070182"/>
    <w:rsid w:val="00074D77"/>
    <w:rsid w:val="00076AA6"/>
    <w:rsid w:val="00076C36"/>
    <w:rsid w:val="0007756D"/>
    <w:rsid w:val="00085745"/>
    <w:rsid w:val="000A1B2E"/>
    <w:rsid w:val="000A6B56"/>
    <w:rsid w:val="000B1E67"/>
    <w:rsid w:val="000B6F9A"/>
    <w:rsid w:val="000C0F9D"/>
    <w:rsid w:val="000C39D1"/>
    <w:rsid w:val="000C52FE"/>
    <w:rsid w:val="000C6E92"/>
    <w:rsid w:val="000D3E3A"/>
    <w:rsid w:val="000D6402"/>
    <w:rsid w:val="000E1493"/>
    <w:rsid w:val="000E1AD9"/>
    <w:rsid w:val="000E51D5"/>
    <w:rsid w:val="000F1D93"/>
    <w:rsid w:val="000F45E5"/>
    <w:rsid w:val="000F6C4B"/>
    <w:rsid w:val="000F7587"/>
    <w:rsid w:val="001105FB"/>
    <w:rsid w:val="00115AD2"/>
    <w:rsid w:val="00117527"/>
    <w:rsid w:val="001224CF"/>
    <w:rsid w:val="00130563"/>
    <w:rsid w:val="001316F0"/>
    <w:rsid w:val="00132508"/>
    <w:rsid w:val="001364DB"/>
    <w:rsid w:val="001447B6"/>
    <w:rsid w:val="0014770D"/>
    <w:rsid w:val="00150A2F"/>
    <w:rsid w:val="00152FFE"/>
    <w:rsid w:val="001555B7"/>
    <w:rsid w:val="00161F94"/>
    <w:rsid w:val="00163F46"/>
    <w:rsid w:val="0016405F"/>
    <w:rsid w:val="0016418B"/>
    <w:rsid w:val="00167485"/>
    <w:rsid w:val="00173F38"/>
    <w:rsid w:val="00183814"/>
    <w:rsid w:val="001A3530"/>
    <w:rsid w:val="001A6C47"/>
    <w:rsid w:val="001A7814"/>
    <w:rsid w:val="001B11BF"/>
    <w:rsid w:val="001B293A"/>
    <w:rsid w:val="001B5AC5"/>
    <w:rsid w:val="001C15B2"/>
    <w:rsid w:val="001C4EAF"/>
    <w:rsid w:val="001C5311"/>
    <w:rsid w:val="001D0648"/>
    <w:rsid w:val="001D2E74"/>
    <w:rsid w:val="001D4B58"/>
    <w:rsid w:val="001E055B"/>
    <w:rsid w:val="001E2D99"/>
    <w:rsid w:val="001E3C04"/>
    <w:rsid w:val="001E4706"/>
    <w:rsid w:val="001E5828"/>
    <w:rsid w:val="001F2D25"/>
    <w:rsid w:val="001F4CB6"/>
    <w:rsid w:val="001F4D53"/>
    <w:rsid w:val="001F5B00"/>
    <w:rsid w:val="001F6568"/>
    <w:rsid w:val="00206746"/>
    <w:rsid w:val="0021067E"/>
    <w:rsid w:val="002137B1"/>
    <w:rsid w:val="002144A3"/>
    <w:rsid w:val="002226C6"/>
    <w:rsid w:val="0022517D"/>
    <w:rsid w:val="00225D25"/>
    <w:rsid w:val="002276C1"/>
    <w:rsid w:val="00227746"/>
    <w:rsid w:val="00227E29"/>
    <w:rsid w:val="0023580C"/>
    <w:rsid w:val="00245731"/>
    <w:rsid w:val="002462B0"/>
    <w:rsid w:val="00256FE4"/>
    <w:rsid w:val="00265BB1"/>
    <w:rsid w:val="00272020"/>
    <w:rsid w:val="00275F62"/>
    <w:rsid w:val="00277C65"/>
    <w:rsid w:val="0028107E"/>
    <w:rsid w:val="00281CD3"/>
    <w:rsid w:val="0029026F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34A4"/>
    <w:rsid w:val="003040A5"/>
    <w:rsid w:val="003071DE"/>
    <w:rsid w:val="0030795F"/>
    <w:rsid w:val="00310292"/>
    <w:rsid w:val="00311844"/>
    <w:rsid w:val="003170EF"/>
    <w:rsid w:val="003176F0"/>
    <w:rsid w:val="00322755"/>
    <w:rsid w:val="00327CF9"/>
    <w:rsid w:val="00330341"/>
    <w:rsid w:val="003417B7"/>
    <w:rsid w:val="00343F0E"/>
    <w:rsid w:val="00350BAB"/>
    <w:rsid w:val="00355F7F"/>
    <w:rsid w:val="00356E03"/>
    <w:rsid w:val="003618D8"/>
    <w:rsid w:val="003655AC"/>
    <w:rsid w:val="003665FE"/>
    <w:rsid w:val="0037141E"/>
    <w:rsid w:val="00377133"/>
    <w:rsid w:val="0038192C"/>
    <w:rsid w:val="00383A07"/>
    <w:rsid w:val="0039161D"/>
    <w:rsid w:val="0039287C"/>
    <w:rsid w:val="00397724"/>
    <w:rsid w:val="003A033D"/>
    <w:rsid w:val="003A0B63"/>
    <w:rsid w:val="003A6126"/>
    <w:rsid w:val="003B2057"/>
    <w:rsid w:val="003D141E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045A"/>
    <w:rsid w:val="003F4AB3"/>
    <w:rsid w:val="003F4DE0"/>
    <w:rsid w:val="00404489"/>
    <w:rsid w:val="00404F74"/>
    <w:rsid w:val="004124A3"/>
    <w:rsid w:val="004171F7"/>
    <w:rsid w:val="004277A8"/>
    <w:rsid w:val="00430855"/>
    <w:rsid w:val="004332DE"/>
    <w:rsid w:val="00437FD2"/>
    <w:rsid w:val="0044004A"/>
    <w:rsid w:val="00446F0D"/>
    <w:rsid w:val="00450CA5"/>
    <w:rsid w:val="00450CEE"/>
    <w:rsid w:val="00451A1B"/>
    <w:rsid w:val="0045235F"/>
    <w:rsid w:val="0045345F"/>
    <w:rsid w:val="004539E2"/>
    <w:rsid w:val="0045589F"/>
    <w:rsid w:val="00455E99"/>
    <w:rsid w:val="00460D3A"/>
    <w:rsid w:val="00465C28"/>
    <w:rsid w:val="00466DD8"/>
    <w:rsid w:val="0048154D"/>
    <w:rsid w:val="00483F08"/>
    <w:rsid w:val="004840CC"/>
    <w:rsid w:val="00484432"/>
    <w:rsid w:val="00491755"/>
    <w:rsid w:val="00494251"/>
    <w:rsid w:val="00496323"/>
    <w:rsid w:val="00497D44"/>
    <w:rsid w:val="004A0833"/>
    <w:rsid w:val="004A0953"/>
    <w:rsid w:val="004A0F64"/>
    <w:rsid w:val="004A39D4"/>
    <w:rsid w:val="004A523B"/>
    <w:rsid w:val="004B5390"/>
    <w:rsid w:val="004B6A06"/>
    <w:rsid w:val="004C011B"/>
    <w:rsid w:val="004C62CC"/>
    <w:rsid w:val="004E07D9"/>
    <w:rsid w:val="004E1083"/>
    <w:rsid w:val="004E61BC"/>
    <w:rsid w:val="004E7820"/>
    <w:rsid w:val="004F04EC"/>
    <w:rsid w:val="004F0D31"/>
    <w:rsid w:val="004F2E54"/>
    <w:rsid w:val="004F472F"/>
    <w:rsid w:val="00511A9B"/>
    <w:rsid w:val="00515001"/>
    <w:rsid w:val="005175C0"/>
    <w:rsid w:val="00517D74"/>
    <w:rsid w:val="00522641"/>
    <w:rsid w:val="00524D7C"/>
    <w:rsid w:val="005256D7"/>
    <w:rsid w:val="005272F8"/>
    <w:rsid w:val="00530973"/>
    <w:rsid w:val="00530AE2"/>
    <w:rsid w:val="00532A03"/>
    <w:rsid w:val="00545564"/>
    <w:rsid w:val="0054663B"/>
    <w:rsid w:val="00547E4B"/>
    <w:rsid w:val="005516E6"/>
    <w:rsid w:val="00553FC6"/>
    <w:rsid w:val="005558A1"/>
    <w:rsid w:val="00556C90"/>
    <w:rsid w:val="00561B70"/>
    <w:rsid w:val="00563236"/>
    <w:rsid w:val="00565BE2"/>
    <w:rsid w:val="00567F48"/>
    <w:rsid w:val="00570670"/>
    <w:rsid w:val="00581A9E"/>
    <w:rsid w:val="00581AAB"/>
    <w:rsid w:val="00581BD0"/>
    <w:rsid w:val="00584957"/>
    <w:rsid w:val="0059045F"/>
    <w:rsid w:val="00592156"/>
    <w:rsid w:val="00592A0E"/>
    <w:rsid w:val="00592EB5"/>
    <w:rsid w:val="00597D12"/>
    <w:rsid w:val="005A19CD"/>
    <w:rsid w:val="005A44B3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27D1"/>
    <w:rsid w:val="005E2BB2"/>
    <w:rsid w:val="005E459D"/>
    <w:rsid w:val="005E5B07"/>
    <w:rsid w:val="005F0C60"/>
    <w:rsid w:val="005F37C5"/>
    <w:rsid w:val="0060054F"/>
    <w:rsid w:val="00610161"/>
    <w:rsid w:val="00612654"/>
    <w:rsid w:val="006155AF"/>
    <w:rsid w:val="00616F48"/>
    <w:rsid w:val="006211DA"/>
    <w:rsid w:val="00622908"/>
    <w:rsid w:val="00622EB6"/>
    <w:rsid w:val="00623862"/>
    <w:rsid w:val="00623E98"/>
    <w:rsid w:val="00641BA3"/>
    <w:rsid w:val="00642C2A"/>
    <w:rsid w:val="00650FCE"/>
    <w:rsid w:val="00656F1E"/>
    <w:rsid w:val="00657862"/>
    <w:rsid w:val="0066183A"/>
    <w:rsid w:val="006627F1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0998"/>
    <w:rsid w:val="006B3C98"/>
    <w:rsid w:val="006B53A4"/>
    <w:rsid w:val="006B543E"/>
    <w:rsid w:val="006B6EB3"/>
    <w:rsid w:val="006C1F92"/>
    <w:rsid w:val="006C3C4F"/>
    <w:rsid w:val="006C436E"/>
    <w:rsid w:val="006C4E5E"/>
    <w:rsid w:val="006D2C70"/>
    <w:rsid w:val="006D3325"/>
    <w:rsid w:val="006D5B10"/>
    <w:rsid w:val="006E33F6"/>
    <w:rsid w:val="006E65F7"/>
    <w:rsid w:val="006F3AAE"/>
    <w:rsid w:val="006F5661"/>
    <w:rsid w:val="006F5F44"/>
    <w:rsid w:val="006F6DE7"/>
    <w:rsid w:val="0070167D"/>
    <w:rsid w:val="0070594B"/>
    <w:rsid w:val="00705F63"/>
    <w:rsid w:val="00706A04"/>
    <w:rsid w:val="00707860"/>
    <w:rsid w:val="0071015D"/>
    <w:rsid w:val="00712473"/>
    <w:rsid w:val="00715383"/>
    <w:rsid w:val="00731A44"/>
    <w:rsid w:val="0073411A"/>
    <w:rsid w:val="00734740"/>
    <w:rsid w:val="00740771"/>
    <w:rsid w:val="00741BA0"/>
    <w:rsid w:val="00743BF7"/>
    <w:rsid w:val="0074442F"/>
    <w:rsid w:val="00745B25"/>
    <w:rsid w:val="00750135"/>
    <w:rsid w:val="0075139D"/>
    <w:rsid w:val="007551A7"/>
    <w:rsid w:val="007569FD"/>
    <w:rsid w:val="00761259"/>
    <w:rsid w:val="00761671"/>
    <w:rsid w:val="00763582"/>
    <w:rsid w:val="00763B1E"/>
    <w:rsid w:val="007679C2"/>
    <w:rsid w:val="00771F58"/>
    <w:rsid w:val="00776FAC"/>
    <w:rsid w:val="00787BEB"/>
    <w:rsid w:val="00796A58"/>
    <w:rsid w:val="007A4908"/>
    <w:rsid w:val="007A503F"/>
    <w:rsid w:val="007A7A00"/>
    <w:rsid w:val="007B07CA"/>
    <w:rsid w:val="007B0C51"/>
    <w:rsid w:val="007B5EA5"/>
    <w:rsid w:val="007B5F85"/>
    <w:rsid w:val="007B64CF"/>
    <w:rsid w:val="007C1652"/>
    <w:rsid w:val="007C5B59"/>
    <w:rsid w:val="007D37DF"/>
    <w:rsid w:val="007D4C72"/>
    <w:rsid w:val="007E52C0"/>
    <w:rsid w:val="007E7323"/>
    <w:rsid w:val="007F24CE"/>
    <w:rsid w:val="007F4A29"/>
    <w:rsid w:val="00802FEA"/>
    <w:rsid w:val="00804144"/>
    <w:rsid w:val="00825E1C"/>
    <w:rsid w:val="00826709"/>
    <w:rsid w:val="00833F8F"/>
    <w:rsid w:val="00840234"/>
    <w:rsid w:val="00840EE4"/>
    <w:rsid w:val="008418AF"/>
    <w:rsid w:val="00845CCE"/>
    <w:rsid w:val="00846AB2"/>
    <w:rsid w:val="00847FE6"/>
    <w:rsid w:val="008503CE"/>
    <w:rsid w:val="00860D9B"/>
    <w:rsid w:val="008743A4"/>
    <w:rsid w:val="008774CF"/>
    <w:rsid w:val="00880A19"/>
    <w:rsid w:val="008834E1"/>
    <w:rsid w:val="00884141"/>
    <w:rsid w:val="008843A4"/>
    <w:rsid w:val="00886E19"/>
    <w:rsid w:val="00887069"/>
    <w:rsid w:val="00893AE5"/>
    <w:rsid w:val="008956BC"/>
    <w:rsid w:val="00895C02"/>
    <w:rsid w:val="008A0224"/>
    <w:rsid w:val="008A09F7"/>
    <w:rsid w:val="008A190D"/>
    <w:rsid w:val="008A1BFB"/>
    <w:rsid w:val="008A2789"/>
    <w:rsid w:val="008A279D"/>
    <w:rsid w:val="008A3E84"/>
    <w:rsid w:val="008B11C2"/>
    <w:rsid w:val="008B1D1E"/>
    <w:rsid w:val="008B4BDC"/>
    <w:rsid w:val="008C2743"/>
    <w:rsid w:val="008D2E8C"/>
    <w:rsid w:val="008D3BD1"/>
    <w:rsid w:val="008D43CF"/>
    <w:rsid w:val="008E061D"/>
    <w:rsid w:val="008E1F21"/>
    <w:rsid w:val="008E33F9"/>
    <w:rsid w:val="008E3C1E"/>
    <w:rsid w:val="008E50FF"/>
    <w:rsid w:val="008E5C5C"/>
    <w:rsid w:val="008F0F57"/>
    <w:rsid w:val="008F14E5"/>
    <w:rsid w:val="008F2D8E"/>
    <w:rsid w:val="008F5A27"/>
    <w:rsid w:val="009017F4"/>
    <w:rsid w:val="00902D4E"/>
    <w:rsid w:val="0090506E"/>
    <w:rsid w:val="00906E4E"/>
    <w:rsid w:val="00907293"/>
    <w:rsid w:val="0090734A"/>
    <w:rsid w:val="00911C52"/>
    <w:rsid w:val="00914014"/>
    <w:rsid w:val="00920D86"/>
    <w:rsid w:val="00922BC4"/>
    <w:rsid w:val="00925489"/>
    <w:rsid w:val="00930DC1"/>
    <w:rsid w:val="009328BE"/>
    <w:rsid w:val="00932EC5"/>
    <w:rsid w:val="00933427"/>
    <w:rsid w:val="00933CBE"/>
    <w:rsid w:val="00934FAD"/>
    <w:rsid w:val="009353E5"/>
    <w:rsid w:val="0094250A"/>
    <w:rsid w:val="00946710"/>
    <w:rsid w:val="00951725"/>
    <w:rsid w:val="00952F02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86932"/>
    <w:rsid w:val="00991C31"/>
    <w:rsid w:val="00992A6B"/>
    <w:rsid w:val="009A1B53"/>
    <w:rsid w:val="009A264E"/>
    <w:rsid w:val="009A3B6F"/>
    <w:rsid w:val="009B2195"/>
    <w:rsid w:val="009B26D1"/>
    <w:rsid w:val="009C35DA"/>
    <w:rsid w:val="009C5AA2"/>
    <w:rsid w:val="009C696E"/>
    <w:rsid w:val="009D0969"/>
    <w:rsid w:val="009D28F1"/>
    <w:rsid w:val="009D3D2E"/>
    <w:rsid w:val="009E36BC"/>
    <w:rsid w:val="009E5F7C"/>
    <w:rsid w:val="009E5FB1"/>
    <w:rsid w:val="009F0CCE"/>
    <w:rsid w:val="009F39A2"/>
    <w:rsid w:val="009F3A90"/>
    <w:rsid w:val="009F5AA0"/>
    <w:rsid w:val="00A2447B"/>
    <w:rsid w:val="00A27549"/>
    <w:rsid w:val="00A30C78"/>
    <w:rsid w:val="00A32B14"/>
    <w:rsid w:val="00A33E85"/>
    <w:rsid w:val="00A40221"/>
    <w:rsid w:val="00A41A80"/>
    <w:rsid w:val="00A44438"/>
    <w:rsid w:val="00A44809"/>
    <w:rsid w:val="00A454E1"/>
    <w:rsid w:val="00A50312"/>
    <w:rsid w:val="00A5580C"/>
    <w:rsid w:val="00A578F9"/>
    <w:rsid w:val="00A618D6"/>
    <w:rsid w:val="00A61A24"/>
    <w:rsid w:val="00A6686F"/>
    <w:rsid w:val="00A6733E"/>
    <w:rsid w:val="00A70996"/>
    <w:rsid w:val="00A72B8E"/>
    <w:rsid w:val="00A762DD"/>
    <w:rsid w:val="00A826A0"/>
    <w:rsid w:val="00A85A1B"/>
    <w:rsid w:val="00A909AE"/>
    <w:rsid w:val="00A91FC6"/>
    <w:rsid w:val="00AA1CD3"/>
    <w:rsid w:val="00AA58A7"/>
    <w:rsid w:val="00AA5A24"/>
    <w:rsid w:val="00AA5D74"/>
    <w:rsid w:val="00AA67F1"/>
    <w:rsid w:val="00AB1A2B"/>
    <w:rsid w:val="00AB624A"/>
    <w:rsid w:val="00AC19AB"/>
    <w:rsid w:val="00AC1A46"/>
    <w:rsid w:val="00AC428B"/>
    <w:rsid w:val="00AC7685"/>
    <w:rsid w:val="00AC7B19"/>
    <w:rsid w:val="00AD373B"/>
    <w:rsid w:val="00AD4E07"/>
    <w:rsid w:val="00AD6BD3"/>
    <w:rsid w:val="00AE6D81"/>
    <w:rsid w:val="00AF7F31"/>
    <w:rsid w:val="00B127BE"/>
    <w:rsid w:val="00B21788"/>
    <w:rsid w:val="00B21B6C"/>
    <w:rsid w:val="00B25377"/>
    <w:rsid w:val="00B26A56"/>
    <w:rsid w:val="00B306FE"/>
    <w:rsid w:val="00B33B96"/>
    <w:rsid w:val="00B35E91"/>
    <w:rsid w:val="00B367A4"/>
    <w:rsid w:val="00B371F6"/>
    <w:rsid w:val="00B37EE4"/>
    <w:rsid w:val="00B45329"/>
    <w:rsid w:val="00B52FA4"/>
    <w:rsid w:val="00B62956"/>
    <w:rsid w:val="00B63157"/>
    <w:rsid w:val="00B731F6"/>
    <w:rsid w:val="00B755B3"/>
    <w:rsid w:val="00B75634"/>
    <w:rsid w:val="00B76392"/>
    <w:rsid w:val="00BA40E1"/>
    <w:rsid w:val="00BB182D"/>
    <w:rsid w:val="00BB2455"/>
    <w:rsid w:val="00BB52F6"/>
    <w:rsid w:val="00BC23BA"/>
    <w:rsid w:val="00BC748F"/>
    <w:rsid w:val="00BC7FA3"/>
    <w:rsid w:val="00BD01EA"/>
    <w:rsid w:val="00BD0454"/>
    <w:rsid w:val="00BD1879"/>
    <w:rsid w:val="00BD5659"/>
    <w:rsid w:val="00BE2A55"/>
    <w:rsid w:val="00BE4C5C"/>
    <w:rsid w:val="00BE5914"/>
    <w:rsid w:val="00BE6DD5"/>
    <w:rsid w:val="00BF4C0B"/>
    <w:rsid w:val="00C00245"/>
    <w:rsid w:val="00C00971"/>
    <w:rsid w:val="00C010E2"/>
    <w:rsid w:val="00C076CD"/>
    <w:rsid w:val="00C07900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64EB"/>
    <w:rsid w:val="00C375AA"/>
    <w:rsid w:val="00C4070E"/>
    <w:rsid w:val="00C4136B"/>
    <w:rsid w:val="00C466D4"/>
    <w:rsid w:val="00C546CC"/>
    <w:rsid w:val="00C551F2"/>
    <w:rsid w:val="00C613C8"/>
    <w:rsid w:val="00C62B75"/>
    <w:rsid w:val="00C6609F"/>
    <w:rsid w:val="00C667D4"/>
    <w:rsid w:val="00C76BD0"/>
    <w:rsid w:val="00C77ABB"/>
    <w:rsid w:val="00C83C44"/>
    <w:rsid w:val="00C86BB3"/>
    <w:rsid w:val="00C92C5D"/>
    <w:rsid w:val="00C976D4"/>
    <w:rsid w:val="00CA021A"/>
    <w:rsid w:val="00CA100A"/>
    <w:rsid w:val="00CA2891"/>
    <w:rsid w:val="00CA5B76"/>
    <w:rsid w:val="00CA6675"/>
    <w:rsid w:val="00CB19BF"/>
    <w:rsid w:val="00CB5670"/>
    <w:rsid w:val="00CB6233"/>
    <w:rsid w:val="00CB7573"/>
    <w:rsid w:val="00CB7C66"/>
    <w:rsid w:val="00CC442C"/>
    <w:rsid w:val="00CC6C1C"/>
    <w:rsid w:val="00CC7240"/>
    <w:rsid w:val="00CD6EF6"/>
    <w:rsid w:val="00CE13E8"/>
    <w:rsid w:val="00CE19E3"/>
    <w:rsid w:val="00CE6E79"/>
    <w:rsid w:val="00CF0BFF"/>
    <w:rsid w:val="00D04E6E"/>
    <w:rsid w:val="00D11AA8"/>
    <w:rsid w:val="00D128DA"/>
    <w:rsid w:val="00D17961"/>
    <w:rsid w:val="00D23F3F"/>
    <w:rsid w:val="00D23F7D"/>
    <w:rsid w:val="00D24098"/>
    <w:rsid w:val="00D27719"/>
    <w:rsid w:val="00D31F7F"/>
    <w:rsid w:val="00D3239A"/>
    <w:rsid w:val="00D36C03"/>
    <w:rsid w:val="00D43D54"/>
    <w:rsid w:val="00D53D39"/>
    <w:rsid w:val="00D53ECC"/>
    <w:rsid w:val="00D6397A"/>
    <w:rsid w:val="00D65B58"/>
    <w:rsid w:val="00D66341"/>
    <w:rsid w:val="00D67C8E"/>
    <w:rsid w:val="00D741D0"/>
    <w:rsid w:val="00D8100B"/>
    <w:rsid w:val="00D81C28"/>
    <w:rsid w:val="00D9064E"/>
    <w:rsid w:val="00D93140"/>
    <w:rsid w:val="00D94005"/>
    <w:rsid w:val="00D94E43"/>
    <w:rsid w:val="00DA2737"/>
    <w:rsid w:val="00DA2B66"/>
    <w:rsid w:val="00DA3D10"/>
    <w:rsid w:val="00DA42BC"/>
    <w:rsid w:val="00DA49B6"/>
    <w:rsid w:val="00DA5450"/>
    <w:rsid w:val="00DA55DB"/>
    <w:rsid w:val="00DB341A"/>
    <w:rsid w:val="00DC3A33"/>
    <w:rsid w:val="00DC7D7A"/>
    <w:rsid w:val="00DD29E6"/>
    <w:rsid w:val="00DE574A"/>
    <w:rsid w:val="00DF1FA4"/>
    <w:rsid w:val="00DF3C58"/>
    <w:rsid w:val="00DF3EFC"/>
    <w:rsid w:val="00DF471B"/>
    <w:rsid w:val="00DF4AFE"/>
    <w:rsid w:val="00DF7A1B"/>
    <w:rsid w:val="00E13CF7"/>
    <w:rsid w:val="00E151CA"/>
    <w:rsid w:val="00E1557D"/>
    <w:rsid w:val="00E24F97"/>
    <w:rsid w:val="00E25113"/>
    <w:rsid w:val="00E27B4E"/>
    <w:rsid w:val="00E35651"/>
    <w:rsid w:val="00E40816"/>
    <w:rsid w:val="00E4086B"/>
    <w:rsid w:val="00E41496"/>
    <w:rsid w:val="00E43C97"/>
    <w:rsid w:val="00E57137"/>
    <w:rsid w:val="00E627B9"/>
    <w:rsid w:val="00E62B24"/>
    <w:rsid w:val="00E7235E"/>
    <w:rsid w:val="00E734CA"/>
    <w:rsid w:val="00E73E54"/>
    <w:rsid w:val="00E7446E"/>
    <w:rsid w:val="00E74BC4"/>
    <w:rsid w:val="00E83033"/>
    <w:rsid w:val="00E86203"/>
    <w:rsid w:val="00E86884"/>
    <w:rsid w:val="00E87F98"/>
    <w:rsid w:val="00E9127E"/>
    <w:rsid w:val="00E9344B"/>
    <w:rsid w:val="00E978D1"/>
    <w:rsid w:val="00EA065C"/>
    <w:rsid w:val="00EA57B1"/>
    <w:rsid w:val="00EA5878"/>
    <w:rsid w:val="00EA5F1D"/>
    <w:rsid w:val="00EC1C9D"/>
    <w:rsid w:val="00EC378A"/>
    <w:rsid w:val="00ED1CC7"/>
    <w:rsid w:val="00ED6534"/>
    <w:rsid w:val="00ED7EF0"/>
    <w:rsid w:val="00EE4215"/>
    <w:rsid w:val="00EE75DD"/>
    <w:rsid w:val="00EE7C67"/>
    <w:rsid w:val="00EF1657"/>
    <w:rsid w:val="00EF1B2E"/>
    <w:rsid w:val="00EF35CF"/>
    <w:rsid w:val="00EF3BD5"/>
    <w:rsid w:val="00F00737"/>
    <w:rsid w:val="00F01328"/>
    <w:rsid w:val="00F06200"/>
    <w:rsid w:val="00F149DF"/>
    <w:rsid w:val="00F23469"/>
    <w:rsid w:val="00F32231"/>
    <w:rsid w:val="00F35FE5"/>
    <w:rsid w:val="00F367CF"/>
    <w:rsid w:val="00F41A00"/>
    <w:rsid w:val="00F4538F"/>
    <w:rsid w:val="00F4648D"/>
    <w:rsid w:val="00F508E3"/>
    <w:rsid w:val="00F51ED5"/>
    <w:rsid w:val="00F52FA7"/>
    <w:rsid w:val="00F53279"/>
    <w:rsid w:val="00F54112"/>
    <w:rsid w:val="00F57873"/>
    <w:rsid w:val="00F57E5E"/>
    <w:rsid w:val="00F6462A"/>
    <w:rsid w:val="00F64DBA"/>
    <w:rsid w:val="00F701AF"/>
    <w:rsid w:val="00F71E7B"/>
    <w:rsid w:val="00F752FB"/>
    <w:rsid w:val="00F75421"/>
    <w:rsid w:val="00F75528"/>
    <w:rsid w:val="00F76E15"/>
    <w:rsid w:val="00F774BC"/>
    <w:rsid w:val="00F776F5"/>
    <w:rsid w:val="00F8485E"/>
    <w:rsid w:val="00F86578"/>
    <w:rsid w:val="00F871B0"/>
    <w:rsid w:val="00F91D49"/>
    <w:rsid w:val="00F922A2"/>
    <w:rsid w:val="00F93348"/>
    <w:rsid w:val="00F94288"/>
    <w:rsid w:val="00F9775E"/>
    <w:rsid w:val="00F97E25"/>
    <w:rsid w:val="00FA0AA3"/>
    <w:rsid w:val="00FA2939"/>
    <w:rsid w:val="00FA2E26"/>
    <w:rsid w:val="00FA464A"/>
    <w:rsid w:val="00FA5397"/>
    <w:rsid w:val="00FA79CD"/>
    <w:rsid w:val="00FB2D8D"/>
    <w:rsid w:val="00FB2FE1"/>
    <w:rsid w:val="00FB348D"/>
    <w:rsid w:val="00FB540F"/>
    <w:rsid w:val="00FC179D"/>
    <w:rsid w:val="00FC4F74"/>
    <w:rsid w:val="00FC5A02"/>
    <w:rsid w:val="00FC7D2F"/>
    <w:rsid w:val="00FD03F5"/>
    <w:rsid w:val="00FD060E"/>
    <w:rsid w:val="00FD3715"/>
    <w:rsid w:val="00FE1B44"/>
    <w:rsid w:val="00FE22E5"/>
    <w:rsid w:val="00FE3E37"/>
    <w:rsid w:val="00FE74AC"/>
    <w:rsid w:val="00FF392E"/>
    <w:rsid w:val="00FF6000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  <w:style w:type="character" w:styleId="af0">
    <w:name w:val="Hyperlink"/>
    <w:rsid w:val="00AB1A2B"/>
    <w:rPr>
      <w:color w:val="000080"/>
      <w:u w:val="single"/>
    </w:rPr>
  </w:style>
  <w:style w:type="paragraph" w:customStyle="1" w:styleId="af1">
    <w:name w:val="Нормальний текст"/>
    <w:basedOn w:val="a"/>
    <w:rsid w:val="00AB1A2B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1"/>
    <w:qFormat/>
    <w:rsid w:val="001E2D99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A7C-DA35-42E7-B667-418016B4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створення Міжвідомчої</vt:lpstr>
      <vt:lpstr>Про створення Міжвідомчої</vt:lpstr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507</cp:revision>
  <cp:lastPrinted>2025-08-07T05:22:00Z</cp:lastPrinted>
  <dcterms:created xsi:type="dcterms:W3CDTF">2022-11-09T06:51:00Z</dcterms:created>
  <dcterms:modified xsi:type="dcterms:W3CDTF">2025-08-08T09:01:00Z</dcterms:modified>
</cp:coreProperties>
</file>