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227966">
      <w:pPr>
        <w:rPr>
          <w:lang w:val="uk-UA"/>
        </w:rPr>
      </w:pPr>
      <w:r>
        <w:rPr>
          <w:lang w:val="uk-UA"/>
        </w:rPr>
        <w:t>04.06.2025                                                                                                          № 1399</w:t>
      </w: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b/>
          <w:lang w:val="uk-UA"/>
        </w:rPr>
      </w:pPr>
    </w:p>
    <w:p w:rsidR="003E5BED" w:rsidRDefault="003E5BED" w:rsidP="008843A4">
      <w:pPr>
        <w:jc w:val="both"/>
        <w:rPr>
          <w:lang w:val="uk-UA"/>
        </w:rPr>
      </w:pPr>
    </w:p>
    <w:p w:rsidR="00DB1079" w:rsidRDefault="00DB1079" w:rsidP="008843A4">
      <w:pPr>
        <w:jc w:val="both"/>
        <w:rPr>
          <w:lang w:val="uk-UA"/>
        </w:rPr>
      </w:pPr>
    </w:p>
    <w:p w:rsidR="00162BC7" w:rsidRPr="00E06004" w:rsidRDefault="00162BC7" w:rsidP="008843A4">
      <w:pPr>
        <w:jc w:val="both"/>
        <w:rPr>
          <w:lang w:val="uk-UA"/>
        </w:rPr>
      </w:pPr>
    </w:p>
    <w:p w:rsidR="00C62B75" w:rsidRPr="00B33F34" w:rsidRDefault="000F3F2A" w:rsidP="00162BC7">
      <w:pPr>
        <w:pStyle w:val="af0"/>
        <w:tabs>
          <w:tab w:val="left" w:pos="4678"/>
        </w:tabs>
        <w:ind w:right="4535"/>
        <w:jc w:val="both"/>
        <w:rPr>
          <w:b/>
          <w:lang w:val="uk-UA"/>
        </w:rPr>
      </w:pPr>
      <w:r w:rsidRPr="00B33F34">
        <w:rPr>
          <w:b/>
          <w:lang w:val="uk-UA"/>
        </w:rPr>
        <w:t>Про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затвердження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переліку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 xml:space="preserve">проєктів, </w:t>
      </w:r>
      <w:r w:rsidR="00B33F34">
        <w:rPr>
          <w:b/>
          <w:lang w:val="uk-UA"/>
        </w:rPr>
        <w:t xml:space="preserve">визначених переможцями </w:t>
      </w:r>
      <w:r w:rsidRPr="00B33F34">
        <w:rPr>
          <w:b/>
          <w:lang w:val="uk-UA"/>
        </w:rPr>
        <w:t>конкурсу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соціальних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програм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та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проєктів</w:t>
      </w:r>
      <w:r w:rsidR="00B33F34">
        <w:rPr>
          <w:b/>
          <w:lang w:val="uk-UA"/>
        </w:rPr>
        <w:t xml:space="preserve"> </w:t>
      </w:r>
      <w:r w:rsidR="00162BC7">
        <w:rPr>
          <w:b/>
          <w:lang w:val="uk-UA"/>
        </w:rPr>
        <w:t xml:space="preserve">недержавних неприбуткових організацій </w:t>
      </w:r>
      <w:r w:rsidR="009B3058">
        <w:rPr>
          <w:b/>
          <w:lang w:val="uk-UA"/>
        </w:rPr>
        <w:t xml:space="preserve">у </w:t>
      </w:r>
      <w:r w:rsidR="003E5BED" w:rsidRPr="009B3058">
        <w:rPr>
          <w:b/>
          <w:lang w:val="uk-UA"/>
        </w:rPr>
        <w:t>Кременчуц</w:t>
      </w:r>
      <w:r w:rsidR="008079AD" w:rsidRPr="009B3058">
        <w:rPr>
          <w:b/>
          <w:lang w:val="uk-UA"/>
        </w:rPr>
        <w:t xml:space="preserve">ькій </w:t>
      </w:r>
      <w:r w:rsidR="003E5BED" w:rsidRPr="009B3058">
        <w:rPr>
          <w:b/>
          <w:lang w:val="uk-UA"/>
        </w:rPr>
        <w:t xml:space="preserve">міській територіальній громаді </w:t>
      </w:r>
      <w:r w:rsidR="003C7277">
        <w:rPr>
          <w:b/>
          <w:lang w:val="uk-UA"/>
        </w:rPr>
        <w:t>у 2025 році</w:t>
      </w:r>
    </w:p>
    <w:p w:rsidR="00162BC7" w:rsidRDefault="00162BC7" w:rsidP="00162BC7">
      <w:pPr>
        <w:jc w:val="both"/>
        <w:rPr>
          <w:lang w:val="uk-UA"/>
        </w:rPr>
      </w:pPr>
      <w:r>
        <w:rPr>
          <w:lang w:val="uk-UA"/>
        </w:rPr>
        <w:br/>
      </w:r>
    </w:p>
    <w:p w:rsidR="000F3F2A" w:rsidRDefault="000F3F2A" w:rsidP="00162BC7">
      <w:pPr>
        <w:ind w:firstLine="567"/>
        <w:jc w:val="both"/>
        <w:rPr>
          <w:lang w:val="uk-UA"/>
        </w:rPr>
      </w:pPr>
      <w:r w:rsidRPr="000F3F2A">
        <w:rPr>
          <w:lang w:val="uk-UA"/>
        </w:rPr>
        <w:t xml:space="preserve">З метою підвищення ефективності вирішення соціальних проблем у місті Кременчуці та збільшення інвестицій у соціальну сферу шляхом залучення на конкурсній основі громадських і благодійних організацій, а також з метою розвитку </w:t>
      </w:r>
      <w:proofErr w:type="spellStart"/>
      <w:r w:rsidRPr="000F3F2A">
        <w:rPr>
          <w:lang w:val="uk-UA"/>
        </w:rPr>
        <w:t>міжсекторного</w:t>
      </w:r>
      <w:proofErr w:type="spellEnd"/>
      <w:r w:rsidRPr="000F3F2A">
        <w:rPr>
          <w:lang w:val="uk-UA"/>
        </w:rPr>
        <w:t xml:space="preserve"> партнерства, відповідно до протоколу засідання ради сприяння розвитку </w:t>
      </w:r>
      <w:proofErr w:type="spellStart"/>
      <w:r w:rsidRPr="000F3F2A">
        <w:rPr>
          <w:lang w:val="uk-UA"/>
        </w:rPr>
        <w:t>міжсекторного</w:t>
      </w:r>
      <w:proofErr w:type="spellEnd"/>
      <w:r w:rsidRPr="000F3F2A">
        <w:rPr>
          <w:lang w:val="uk-UA"/>
        </w:rPr>
        <w:t xml:space="preserve"> партнерства в м. Кременчуці у 202</w:t>
      </w:r>
      <w:r w:rsidR="00010CB2">
        <w:rPr>
          <w:lang w:val="uk-UA"/>
        </w:rPr>
        <w:t>5 році від           14</w:t>
      </w:r>
      <w:r w:rsidRPr="000F3F2A">
        <w:rPr>
          <w:lang w:val="uk-UA"/>
        </w:rPr>
        <w:t xml:space="preserve"> травня 202</w:t>
      </w:r>
      <w:r w:rsidR="00010CB2">
        <w:rPr>
          <w:lang w:val="uk-UA"/>
        </w:rPr>
        <w:t>5 року</w:t>
      </w:r>
      <w:r w:rsidRPr="000F3F2A">
        <w:rPr>
          <w:lang w:val="uk-UA"/>
        </w:rPr>
        <w:t xml:space="preserve"> № 2, керуючись ст.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010CB2" w:rsidRPr="000F3F2A" w:rsidRDefault="00010CB2" w:rsidP="00162BC7">
      <w:pPr>
        <w:ind w:firstLine="567"/>
        <w:jc w:val="both"/>
        <w:rPr>
          <w:lang w:val="uk-UA"/>
        </w:rPr>
      </w:pPr>
    </w:p>
    <w:p w:rsidR="000F3F2A" w:rsidRPr="000F3F2A" w:rsidRDefault="000F3F2A" w:rsidP="00162BC7">
      <w:pPr>
        <w:ind w:firstLine="567"/>
        <w:jc w:val="center"/>
        <w:rPr>
          <w:b/>
          <w:lang w:val="uk-UA"/>
        </w:rPr>
      </w:pPr>
      <w:r w:rsidRPr="000F3F2A">
        <w:rPr>
          <w:b/>
          <w:lang w:val="uk-UA"/>
        </w:rPr>
        <w:t>вирішив:</w:t>
      </w:r>
    </w:p>
    <w:p w:rsidR="000F3F2A" w:rsidRPr="000F3F2A" w:rsidRDefault="000F3F2A" w:rsidP="00162BC7">
      <w:pPr>
        <w:ind w:firstLine="567"/>
        <w:jc w:val="center"/>
        <w:rPr>
          <w:b/>
          <w:lang w:val="uk-UA"/>
        </w:rPr>
      </w:pPr>
    </w:p>
    <w:p w:rsidR="00787546" w:rsidRP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>Затвердити перелік проєктів, визначених переможцями конкурсу соціальних програм та проєктів недержавних не</w:t>
      </w:r>
      <w:r w:rsidR="00094F0F" w:rsidRPr="00787546">
        <w:rPr>
          <w:lang w:val="uk-UA"/>
        </w:rPr>
        <w:t>прибуткових організацій у   Кременчуцькій міській територіальній громаді у 2025 році</w:t>
      </w:r>
      <w:r w:rsidRPr="00787546">
        <w:rPr>
          <w:lang w:val="uk-UA"/>
        </w:rPr>
        <w:t>, та обсяги їх фінансової підтримки (</w:t>
      </w:r>
      <w:r w:rsidR="005D7631" w:rsidRPr="00787546">
        <w:rPr>
          <w:lang w:val="uk-UA"/>
        </w:rPr>
        <w:t>додаток</w:t>
      </w:r>
      <w:r w:rsidRPr="00787546">
        <w:rPr>
          <w:lang w:val="uk-UA"/>
        </w:rPr>
        <w:t>).</w:t>
      </w:r>
    </w:p>
    <w:p w:rsid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 xml:space="preserve">Департаменту фінансів </w:t>
      </w:r>
      <w:r w:rsidR="00444B83" w:rsidRPr="00787546">
        <w:rPr>
          <w:lang w:val="uk-UA"/>
        </w:rPr>
        <w:t xml:space="preserve">виконавчого комітету </w:t>
      </w:r>
      <w:r w:rsidRPr="00787546">
        <w:rPr>
          <w:lang w:val="uk-UA"/>
        </w:rPr>
        <w:t>Кременчуцької міської ради Кременчуцького району Полтавської області (</w:t>
      </w:r>
      <w:proofErr w:type="spellStart"/>
      <w:r w:rsidRPr="00787546">
        <w:rPr>
          <w:lang w:val="uk-UA"/>
        </w:rPr>
        <w:t>Неіленко</w:t>
      </w:r>
      <w:proofErr w:type="spellEnd"/>
      <w:r w:rsidRPr="00787546">
        <w:rPr>
          <w:lang w:val="uk-UA"/>
        </w:rPr>
        <w:t xml:space="preserve"> Т.Г.) провести фінансування </w:t>
      </w:r>
      <w:r w:rsidR="00094F0F" w:rsidRPr="00787546">
        <w:rPr>
          <w:lang w:val="uk-UA"/>
        </w:rPr>
        <w:t xml:space="preserve">департаменту </w:t>
      </w:r>
      <w:r w:rsidRPr="00787546">
        <w:rPr>
          <w:lang w:val="uk-UA"/>
        </w:rPr>
        <w:t>молоді та спорту Кременчуцької міської ради Кременчуцького району Полтавської області (</w:t>
      </w:r>
      <w:proofErr w:type="spellStart"/>
      <w:r w:rsidRPr="00787546">
        <w:rPr>
          <w:lang w:val="uk-UA"/>
        </w:rPr>
        <w:t>Медведенко</w:t>
      </w:r>
      <w:proofErr w:type="spellEnd"/>
      <w:r w:rsidRPr="00787546">
        <w:rPr>
          <w:lang w:val="uk-UA"/>
        </w:rPr>
        <w:t xml:space="preserve"> О.В.) відповідно до бюджетних призначень, передбачених у бюджеті </w:t>
      </w:r>
      <w:r w:rsidR="00E06004" w:rsidRPr="00787546">
        <w:rPr>
          <w:lang w:val="uk-UA"/>
        </w:rPr>
        <w:t xml:space="preserve">Кременчуцької міської територіальної громади </w:t>
      </w:r>
      <w:r w:rsidRPr="00787546">
        <w:rPr>
          <w:lang w:val="uk-UA"/>
        </w:rPr>
        <w:t>на 202</w:t>
      </w:r>
      <w:r w:rsidR="00094F0F" w:rsidRPr="00787546">
        <w:rPr>
          <w:lang w:val="uk-UA"/>
        </w:rPr>
        <w:t>5</w:t>
      </w:r>
      <w:r w:rsidRPr="00787546">
        <w:rPr>
          <w:lang w:val="uk-UA"/>
        </w:rPr>
        <w:t xml:space="preserve"> рік.</w:t>
      </w:r>
    </w:p>
    <w:p w:rsidR="00787546" w:rsidRDefault="00765706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 xml:space="preserve">Рішення втрачає свою чинність з моменту завершення реалізації заходів, визначених першим пунктом рішення. </w:t>
      </w:r>
    </w:p>
    <w:p w:rsidR="000F3F2A" w:rsidRP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BF3027">
        <w:t>Оприлюднити</w:t>
      </w:r>
      <w:proofErr w:type="spellEnd"/>
      <w:r w:rsidR="00B33F34">
        <w:rPr>
          <w:lang w:val="uk-UA"/>
        </w:rPr>
        <w:t xml:space="preserve"> </w:t>
      </w:r>
      <w:proofErr w:type="spellStart"/>
      <w:proofErr w:type="gramStart"/>
      <w:r w:rsidRPr="00BF3027">
        <w:t>р</w:t>
      </w:r>
      <w:proofErr w:type="gramEnd"/>
      <w:r>
        <w:t>іше</w:t>
      </w:r>
      <w:r w:rsidRPr="00BF3027">
        <w:t>ння</w:t>
      </w:r>
      <w:proofErr w:type="spellEnd"/>
      <w:r w:rsidR="00B33F34">
        <w:rPr>
          <w:lang w:val="uk-UA"/>
        </w:rPr>
        <w:t xml:space="preserve"> </w:t>
      </w:r>
      <w:proofErr w:type="spellStart"/>
      <w:r w:rsidRPr="00BF3027">
        <w:t>відповідно</w:t>
      </w:r>
      <w:proofErr w:type="spellEnd"/>
      <w:r w:rsidRPr="00BF3027">
        <w:t xml:space="preserve"> до </w:t>
      </w:r>
      <w:proofErr w:type="spellStart"/>
      <w:r w:rsidRPr="00BF3027">
        <w:t>вимог</w:t>
      </w:r>
      <w:proofErr w:type="spellEnd"/>
      <w:r w:rsidR="00B33F34">
        <w:rPr>
          <w:lang w:val="uk-UA"/>
        </w:rPr>
        <w:t xml:space="preserve"> </w:t>
      </w:r>
      <w:proofErr w:type="spellStart"/>
      <w:r w:rsidRPr="00BF3027">
        <w:t>законодавства</w:t>
      </w:r>
      <w:proofErr w:type="spellEnd"/>
      <w:r w:rsidRPr="00BF3027">
        <w:t>.</w:t>
      </w:r>
    </w:p>
    <w:p w:rsidR="00162BC7" w:rsidRDefault="00162BC7" w:rsidP="00162BC7">
      <w:pPr>
        <w:ind w:firstLine="567"/>
        <w:jc w:val="both"/>
        <w:rPr>
          <w:lang w:val="uk-UA"/>
        </w:rPr>
      </w:pPr>
    </w:p>
    <w:p w:rsidR="00162BC7" w:rsidRDefault="00162BC7" w:rsidP="00162BC7">
      <w:pPr>
        <w:ind w:firstLine="567"/>
        <w:jc w:val="both"/>
        <w:rPr>
          <w:lang w:val="uk-UA"/>
        </w:rPr>
      </w:pPr>
    </w:p>
    <w:p w:rsidR="00162BC7" w:rsidRDefault="00162BC7" w:rsidP="00162BC7">
      <w:pPr>
        <w:ind w:firstLine="567"/>
        <w:jc w:val="both"/>
        <w:rPr>
          <w:lang w:val="uk-UA"/>
        </w:rPr>
      </w:pPr>
    </w:p>
    <w:p w:rsidR="000F3F2A" w:rsidRPr="00B33F34" w:rsidRDefault="000F3F2A" w:rsidP="00F743DD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 w:rsidR="00F743DD">
        <w:rPr>
          <w:lang w:val="uk-UA"/>
        </w:rP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="00F743DD">
        <w:rPr>
          <w:lang w:val="uk-UA"/>
        </w:rP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 w:rsidR="00F743DD">
        <w:rPr>
          <w:lang w:val="uk-UA"/>
        </w:rP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Проценка</w:t>
      </w:r>
      <w:proofErr w:type="spellEnd"/>
      <w:r>
        <w:t xml:space="preserve"> Р.О.</w:t>
      </w:r>
    </w:p>
    <w:p w:rsidR="00E06004" w:rsidRPr="00E06004" w:rsidRDefault="00E06004" w:rsidP="00162BC7">
      <w:pPr>
        <w:spacing w:line="18" w:lineRule="atLeast"/>
        <w:jc w:val="both"/>
        <w:rPr>
          <w:lang w:val="uk-UA"/>
        </w:rPr>
      </w:pPr>
    </w:p>
    <w:p w:rsidR="00765706" w:rsidRPr="00444B83" w:rsidRDefault="000F3F2A" w:rsidP="00162BC7">
      <w:pPr>
        <w:tabs>
          <w:tab w:val="left" w:pos="709"/>
          <w:tab w:val="left" w:pos="851"/>
          <w:tab w:val="left" w:pos="3402"/>
          <w:tab w:val="left" w:pos="6804"/>
        </w:tabs>
        <w:suppressAutoHyphens w:val="0"/>
        <w:spacing w:line="18" w:lineRule="atLeast"/>
        <w:jc w:val="both"/>
        <w:rPr>
          <w:b/>
          <w:szCs w:val="20"/>
          <w:lang w:val="uk-UA" w:eastAsia="ru-RU"/>
        </w:rPr>
      </w:pPr>
      <w:r w:rsidRPr="00387231">
        <w:rPr>
          <w:b/>
          <w:szCs w:val="20"/>
          <w:lang w:val="uk-UA" w:eastAsia="ru-RU"/>
        </w:rPr>
        <w:t xml:space="preserve">Міський голова </w:t>
      </w:r>
      <w:r w:rsidRPr="00387231">
        <w:rPr>
          <w:b/>
          <w:szCs w:val="20"/>
          <w:lang w:val="uk-UA" w:eastAsia="ru-RU"/>
        </w:rPr>
        <w:tab/>
      </w:r>
      <w:r w:rsidR="00F743DD">
        <w:rPr>
          <w:b/>
          <w:szCs w:val="20"/>
          <w:lang w:val="uk-UA" w:eastAsia="ru-RU"/>
        </w:rPr>
        <w:t xml:space="preserve">                                              </w:t>
      </w:r>
      <w:r w:rsidRPr="00387231">
        <w:rPr>
          <w:b/>
          <w:szCs w:val="20"/>
          <w:lang w:val="uk-UA" w:eastAsia="ru-RU"/>
        </w:rPr>
        <w:t>Віталій МАЛЕЦЬКИЙ</w:t>
      </w:r>
    </w:p>
    <w:p w:rsidR="00162BC7" w:rsidRDefault="00162BC7">
      <w:pPr>
        <w:suppressAutoHyphens w:val="0"/>
        <w:rPr>
          <w:b/>
          <w:lang w:val="uk-UA"/>
        </w:rPr>
      </w:pPr>
      <w:r>
        <w:rPr>
          <w:b/>
          <w:lang w:val="uk-UA"/>
        </w:rPr>
        <w:br w:type="page"/>
      </w:r>
    </w:p>
    <w:p w:rsidR="000F3F2A" w:rsidRPr="00387231" w:rsidRDefault="000F3F2A" w:rsidP="000F3F2A">
      <w:pPr>
        <w:tabs>
          <w:tab w:val="left" w:pos="709"/>
          <w:tab w:val="left" w:pos="851"/>
          <w:tab w:val="left" w:pos="7088"/>
        </w:tabs>
        <w:suppressAutoHyphens w:val="0"/>
        <w:ind w:left="5103"/>
        <w:rPr>
          <w:b/>
          <w:lang w:val="uk-UA"/>
        </w:rPr>
      </w:pPr>
      <w:r w:rsidRPr="00387231">
        <w:rPr>
          <w:b/>
          <w:lang w:val="uk-UA"/>
        </w:rPr>
        <w:lastRenderedPageBreak/>
        <w:t>Додаток</w:t>
      </w:r>
    </w:p>
    <w:p w:rsidR="000F3F2A" w:rsidRPr="000A07CF" w:rsidRDefault="000A07CF" w:rsidP="000A07CF">
      <w:pPr>
        <w:ind w:left="5103"/>
        <w:rPr>
          <w:b/>
          <w:lang w:val="uk-UA" w:eastAsia="ru-RU"/>
        </w:rPr>
      </w:pPr>
      <w:r w:rsidRPr="000A07CF">
        <w:rPr>
          <w:b/>
          <w:lang w:val="uk-UA"/>
        </w:rPr>
        <w:t>д</w:t>
      </w:r>
      <w:r w:rsidR="003A7626" w:rsidRPr="000A07CF">
        <w:rPr>
          <w:b/>
          <w:lang w:val="uk-UA"/>
        </w:rPr>
        <w:t>о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рішення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виконавчого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комітету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Кременчуцької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міської ради Кременчуцького району</w:t>
      </w:r>
    </w:p>
    <w:p w:rsidR="000F3F2A" w:rsidRPr="00B33F34" w:rsidRDefault="000F3F2A" w:rsidP="000F3F2A">
      <w:pPr>
        <w:ind w:left="5103"/>
        <w:rPr>
          <w:b/>
          <w:lang w:val="uk-UA"/>
        </w:rPr>
      </w:pPr>
      <w:r w:rsidRPr="00B33F34">
        <w:rPr>
          <w:b/>
          <w:lang w:val="uk-UA"/>
        </w:rPr>
        <w:t>Полтавської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області</w:t>
      </w:r>
    </w:p>
    <w:p w:rsidR="000F3F2A" w:rsidRPr="00553961" w:rsidRDefault="002A4B45" w:rsidP="000F3F2A">
      <w:pPr>
        <w:rPr>
          <w:lang w:val="uk-UA"/>
        </w:rPr>
      </w:pPr>
      <w:r>
        <w:rPr>
          <w:b/>
          <w:color w:val="FF0000"/>
          <w:sz w:val="32"/>
          <w:lang w:val="uk-UA"/>
        </w:rPr>
        <w:t xml:space="preserve">                                                                </w:t>
      </w:r>
      <w:r w:rsidRPr="00553961">
        <w:rPr>
          <w:lang w:val="uk-UA"/>
        </w:rPr>
        <w:t>04.06.2025 № 1399</w:t>
      </w:r>
    </w:p>
    <w:p w:rsidR="000F3F2A" w:rsidRDefault="000F3F2A" w:rsidP="00A85103">
      <w:pPr>
        <w:pStyle w:val="af0"/>
        <w:ind w:right="-1"/>
        <w:jc w:val="center"/>
        <w:rPr>
          <w:b/>
          <w:lang w:val="uk-UA"/>
        </w:rPr>
      </w:pPr>
      <w:r w:rsidRPr="00B33F34">
        <w:rPr>
          <w:b/>
          <w:lang w:val="uk-UA"/>
        </w:rPr>
        <w:t>Перелік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проєктів, визначених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переможцями конкурсу соціальних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програм та проєктів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недержавних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неприбуткових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організацій</w:t>
      </w:r>
      <w:r w:rsidR="000A07CF">
        <w:rPr>
          <w:b/>
          <w:lang w:val="uk-UA"/>
        </w:rPr>
        <w:t xml:space="preserve"> </w:t>
      </w:r>
      <w:r w:rsidR="00A85103">
        <w:rPr>
          <w:b/>
          <w:lang w:val="uk-UA"/>
        </w:rPr>
        <w:t xml:space="preserve">у </w:t>
      </w:r>
      <w:r w:rsidR="00A85103" w:rsidRPr="009B3058">
        <w:rPr>
          <w:b/>
          <w:lang w:val="uk-UA"/>
        </w:rPr>
        <w:t xml:space="preserve">Кременчуцькій міській територіальній громаді </w:t>
      </w:r>
      <w:r w:rsidR="00A85103">
        <w:rPr>
          <w:b/>
          <w:lang w:val="uk-UA"/>
        </w:rPr>
        <w:t>у 2025 році</w:t>
      </w:r>
      <w:r w:rsidRPr="00B33F34">
        <w:rPr>
          <w:b/>
          <w:lang w:val="uk-UA"/>
        </w:rPr>
        <w:t>, та обсяги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їх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фінансової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підтримки</w:t>
      </w:r>
    </w:p>
    <w:p w:rsidR="00A85103" w:rsidRPr="00A85103" w:rsidRDefault="00A85103" w:rsidP="00A85103">
      <w:pPr>
        <w:pStyle w:val="af0"/>
        <w:ind w:right="-1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2835"/>
        <w:gridCol w:w="1984"/>
      </w:tblGrid>
      <w:tr w:rsidR="000F3F2A" w:rsidRPr="00AC4244" w:rsidTr="0008237D"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№ 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0F3F2A" w:rsidP="00A85103">
            <w:pPr>
              <w:jc w:val="center"/>
              <w:rPr>
                <w:lang w:val="uk-UA"/>
              </w:rPr>
            </w:pPr>
            <w:proofErr w:type="spellStart"/>
            <w:r w:rsidRPr="0008237D">
              <w:t>Назва</w:t>
            </w:r>
            <w:proofErr w:type="spellEnd"/>
            <w:r w:rsidR="000A07CF">
              <w:rPr>
                <w:lang w:val="uk-UA"/>
              </w:rPr>
              <w:t xml:space="preserve"> </w:t>
            </w:r>
            <w:r w:rsidRPr="0008237D">
              <w:t>проєкту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rPr>
                <w:bCs/>
                <w:color w:val="000000"/>
                <w:lang w:eastAsia="ru-RU"/>
              </w:rPr>
              <w:t>Автор проєкту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08237D">
              <w:rPr>
                <w:bCs/>
                <w:color w:val="000000"/>
                <w:lang w:eastAsia="ru-RU"/>
              </w:rPr>
              <w:t>Фінансування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з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місцевого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бюджету,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грн</w:t>
            </w:r>
            <w:proofErr w:type="spellEnd"/>
          </w:p>
        </w:tc>
      </w:tr>
      <w:tr w:rsidR="000F3F2A" w:rsidRPr="00AC4244" w:rsidTr="0008237D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>Фестиваль розвитку та ментальної підтримки «Простір можливостей»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99413C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</w:t>
            </w:r>
            <w:r w:rsidR="0099413C" w:rsidRPr="0008237D">
              <w:rPr>
                <w:lang w:val="uk-UA"/>
              </w:rPr>
              <w:t>ія</w:t>
            </w:r>
            <w:proofErr w:type="spellEnd"/>
            <w:r w:rsidR="0099413C" w:rsidRPr="0008237D">
              <w:rPr>
                <w:lang w:val="uk-UA"/>
              </w:rPr>
              <w:t xml:space="preserve"> «Кременчуцький міський комітет молодіжних організацій»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3</w:t>
            </w:r>
            <w:r w:rsidR="000F3F2A" w:rsidRPr="0008237D">
              <w:rPr>
                <w:color w:val="000000"/>
                <w:lang w:eastAsia="ru-RU"/>
              </w:rPr>
              <w:t>0 000</w:t>
            </w:r>
          </w:p>
        </w:tc>
      </w:tr>
      <w:tr w:rsidR="000F3F2A" w:rsidRPr="00AC4244" w:rsidTr="0008237D">
        <w:trPr>
          <w:trHeight w:val="338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 xml:space="preserve">«Музичний </w:t>
            </w:r>
            <w:proofErr w:type="spellStart"/>
            <w:r w:rsidRPr="0008237D">
              <w:rPr>
                <w:lang w:val="uk-UA"/>
              </w:rPr>
              <w:t>Інтенсив</w:t>
            </w:r>
            <w:proofErr w:type="spellEnd"/>
            <w:r w:rsidRPr="0008237D">
              <w:rPr>
                <w:lang w:val="uk-UA"/>
              </w:rPr>
              <w:t>: Творчість Заради Майбутнього»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="0099413C" w:rsidRPr="0008237D">
              <w:rPr>
                <w:lang w:val="uk-UA"/>
              </w:rPr>
              <w:t>«Молодіжна Щаслива Родина»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eastAsia="ru-RU"/>
              </w:rPr>
              <w:t>30 000</w:t>
            </w:r>
          </w:p>
        </w:tc>
      </w:tr>
      <w:tr w:rsidR="000F3F2A" w:rsidRPr="00AC4244" w:rsidTr="0008237D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lang w:val="en-US"/>
              </w:rPr>
            </w:pPr>
            <w:r w:rsidRPr="0008237D">
              <w:rPr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>«</w:t>
            </w:r>
            <w:r w:rsidRPr="0008237D">
              <w:rPr>
                <w:lang w:val="en-US"/>
              </w:rPr>
              <w:t>RE</w:t>
            </w:r>
            <w:r w:rsidRPr="0008237D">
              <w:rPr>
                <w:lang w:val="uk-UA"/>
              </w:rPr>
              <w:t>:Кіно</w:t>
            </w:r>
            <w:r w:rsidRPr="00EE4997">
              <w:rPr>
                <w:lang w:val="uk-UA"/>
              </w:rPr>
              <w:t xml:space="preserve">» </w:t>
            </w:r>
            <w:r w:rsidRPr="00EE4997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 xml:space="preserve"> простір для створення та розвитку незалежного локального кіно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Pr="0008237D">
              <w:rPr>
                <w:lang w:val="uk-UA"/>
              </w:rPr>
              <w:t>«Мрій</w:t>
            </w:r>
            <w:proofErr w:type="gramStart"/>
            <w:r w:rsidRPr="0008237D">
              <w:rPr>
                <w:lang w:val="uk-UA"/>
              </w:rPr>
              <w:t xml:space="preserve"> Т</w:t>
            </w:r>
            <w:proofErr w:type="gramEnd"/>
            <w:r w:rsidRPr="0008237D">
              <w:rPr>
                <w:lang w:val="uk-UA"/>
              </w:rPr>
              <w:t>вори Люби»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30</w:t>
            </w:r>
            <w:r w:rsidR="000F3F2A" w:rsidRPr="0008237D">
              <w:rPr>
                <w:color w:val="000000"/>
                <w:lang w:eastAsia="ru-RU"/>
              </w:rPr>
              <w:t xml:space="preserve"> 000</w:t>
            </w:r>
          </w:p>
        </w:tc>
      </w:tr>
      <w:tr w:rsidR="000F3F2A" w:rsidRPr="00FF06D6" w:rsidTr="0008237D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</w:pPr>
            <w:r w:rsidRPr="0008237D">
              <w:rPr>
                <w:lang w:val="uk-UA"/>
              </w:rPr>
              <w:t>Серія творчих майстер</w:t>
            </w:r>
            <w:r w:rsidRPr="00244DB0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>класів  «Арт</w:t>
            </w:r>
            <w:r w:rsidRPr="00244DB0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>відновлення»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="0008237D" w:rsidRPr="0008237D">
              <w:rPr>
                <w:lang w:val="uk-UA"/>
              </w:rPr>
              <w:t>«Альянс знань та розвитку»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197</w:t>
            </w:r>
            <w:r w:rsidR="000F3F2A" w:rsidRPr="0008237D">
              <w:rPr>
                <w:color w:val="000000"/>
                <w:lang w:eastAsia="ru-RU"/>
              </w:rPr>
              <w:t>00</w:t>
            </w:r>
          </w:p>
        </w:tc>
      </w:tr>
    </w:tbl>
    <w:p w:rsidR="000F3F2A" w:rsidRPr="00AE7008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0F3F2A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0F3F2A" w:rsidRPr="00FA628E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proofErr w:type="spellStart"/>
      <w:r w:rsidRPr="00FA628E">
        <w:rPr>
          <w:b/>
        </w:rPr>
        <w:t>Керуючий</w:t>
      </w:r>
      <w:proofErr w:type="spellEnd"/>
      <w:r w:rsidRPr="00FA628E">
        <w:rPr>
          <w:b/>
        </w:rPr>
        <w:t xml:space="preserve"> справами</w:t>
      </w:r>
    </w:p>
    <w:p w:rsidR="000F3F2A" w:rsidRPr="00B26A1F" w:rsidRDefault="001E36F8" w:rsidP="000F3F2A">
      <w:pPr>
        <w:tabs>
          <w:tab w:val="left" w:pos="6663"/>
        </w:tabs>
        <w:spacing w:line="216" w:lineRule="auto"/>
        <w:rPr>
          <w:b/>
        </w:rPr>
      </w:pPr>
      <w:r>
        <w:rPr>
          <w:b/>
          <w:lang w:val="uk-UA"/>
        </w:rPr>
        <w:t>в</w:t>
      </w:r>
      <w:proofErr w:type="spellStart"/>
      <w:r w:rsidR="000F3F2A" w:rsidRPr="00FA628E">
        <w:rPr>
          <w:b/>
        </w:rPr>
        <w:t>иконкому</w:t>
      </w:r>
      <w:proofErr w:type="spellEnd"/>
      <w:r>
        <w:rPr>
          <w:b/>
          <w:lang w:val="uk-UA"/>
        </w:rPr>
        <w:t xml:space="preserve"> </w:t>
      </w:r>
      <w:proofErr w:type="spellStart"/>
      <w:r w:rsidR="000F3F2A" w:rsidRPr="00FA628E">
        <w:rPr>
          <w:b/>
        </w:rPr>
        <w:t>міської</w:t>
      </w:r>
      <w:proofErr w:type="spellEnd"/>
      <w:r w:rsidR="000F3F2A" w:rsidRPr="00FA628E">
        <w:rPr>
          <w:b/>
        </w:rPr>
        <w:t xml:space="preserve"> ради</w:t>
      </w:r>
      <w:r w:rsidR="000F3F2A">
        <w:rPr>
          <w:b/>
        </w:rPr>
        <w:tab/>
      </w:r>
      <w:r w:rsidR="000F3F2A" w:rsidRPr="006142F3">
        <w:rPr>
          <w:b/>
        </w:rPr>
        <w:t>Р</w:t>
      </w:r>
      <w:r w:rsidR="000F3F2A">
        <w:rPr>
          <w:b/>
        </w:rPr>
        <w:t>услан ШАПОВАЛОВ</w:t>
      </w:r>
    </w:p>
    <w:p w:rsidR="000F3F2A" w:rsidRDefault="000F3F2A" w:rsidP="000F3F2A">
      <w:pPr>
        <w:spacing w:line="216" w:lineRule="auto"/>
        <w:jc w:val="both"/>
        <w:rPr>
          <w:b/>
        </w:rPr>
      </w:pPr>
    </w:p>
    <w:p w:rsidR="000F3F2A" w:rsidRDefault="0008237D" w:rsidP="000F3F2A">
      <w:pPr>
        <w:spacing w:line="216" w:lineRule="auto"/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м</w:t>
      </w:r>
      <w:r w:rsidRPr="00DC2F1F">
        <w:rPr>
          <w:b/>
        </w:rPr>
        <w:t>олоді</w:t>
      </w:r>
      <w:proofErr w:type="spellEnd"/>
      <w:r>
        <w:rPr>
          <w:b/>
        </w:rPr>
        <w:t xml:space="preserve"> та спорту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Кременчуцької</w:t>
      </w:r>
      <w:proofErr w:type="spellEnd"/>
      <w:r w:rsidR="00DB6699">
        <w:rPr>
          <w:b/>
          <w:lang w:val="uk-UA"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Кременчуцького</w:t>
      </w:r>
      <w:proofErr w:type="spellEnd"/>
      <w:r>
        <w:rPr>
          <w:b/>
        </w:rPr>
        <w:t xml:space="preserve"> району</w:t>
      </w:r>
    </w:p>
    <w:p w:rsidR="00F86578" w:rsidRPr="00765706" w:rsidRDefault="000F3F2A" w:rsidP="000F3F2A">
      <w:pPr>
        <w:jc w:val="both"/>
        <w:rPr>
          <w:lang w:val="uk-UA"/>
        </w:rPr>
      </w:pPr>
      <w:proofErr w:type="spellStart"/>
      <w:r>
        <w:rPr>
          <w:b/>
        </w:rPr>
        <w:t>Полтавської</w:t>
      </w:r>
      <w:proofErr w:type="spellEnd"/>
      <w:r w:rsidR="00DB6699">
        <w:rPr>
          <w:b/>
          <w:lang w:val="uk-UA"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Олег МЕДВЕДЕН</w:t>
      </w:r>
      <w:r w:rsidR="00765706">
        <w:rPr>
          <w:b/>
          <w:lang w:val="uk-UA"/>
        </w:rPr>
        <w:t>КО</w:t>
      </w:r>
    </w:p>
    <w:sectPr w:rsidR="00F86578" w:rsidRPr="00765706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DF" w:rsidRDefault="003C1EDF" w:rsidP="005C5F39">
      <w:r>
        <w:separator/>
      </w:r>
    </w:p>
  </w:endnote>
  <w:endnote w:type="continuationSeparator" w:id="1">
    <w:p w:rsidR="003C1EDF" w:rsidRDefault="003C1EDF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F87846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F87846" w:rsidRPr="0011675D">
      <w:rPr>
        <w:sz w:val="20"/>
        <w:szCs w:val="24"/>
        <w:lang w:val="uk-UA"/>
      </w:rPr>
      <w:fldChar w:fldCharType="separate"/>
    </w:r>
    <w:r w:rsidR="00553961">
      <w:rPr>
        <w:noProof/>
        <w:sz w:val="20"/>
        <w:szCs w:val="24"/>
        <w:lang w:val="uk-UA"/>
      </w:rPr>
      <w:t>3</w:t>
    </w:r>
    <w:r w:rsidR="00F87846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F87846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F87846" w:rsidRPr="0011675D">
      <w:rPr>
        <w:sz w:val="20"/>
        <w:szCs w:val="24"/>
        <w:lang w:val="uk-UA"/>
      </w:rPr>
      <w:fldChar w:fldCharType="separate"/>
    </w:r>
    <w:r w:rsidR="00553961">
      <w:rPr>
        <w:noProof/>
        <w:sz w:val="20"/>
        <w:szCs w:val="24"/>
        <w:lang w:val="uk-UA"/>
      </w:rPr>
      <w:t>3</w:t>
    </w:r>
    <w:r w:rsidR="00F87846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DF" w:rsidRDefault="003C1EDF" w:rsidP="005C5F39">
      <w:r>
        <w:separator/>
      </w:r>
    </w:p>
  </w:footnote>
  <w:footnote w:type="continuationSeparator" w:id="1">
    <w:p w:rsidR="003C1EDF" w:rsidRDefault="003C1EDF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67E76D7"/>
    <w:multiLevelType w:val="hybridMultilevel"/>
    <w:tmpl w:val="5986F5AA"/>
    <w:lvl w:ilvl="0" w:tplc="E34A138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07C2A"/>
    <w:rsid w:val="00010CB2"/>
    <w:rsid w:val="000115A9"/>
    <w:rsid w:val="0001661C"/>
    <w:rsid w:val="000229BA"/>
    <w:rsid w:val="00024AB0"/>
    <w:rsid w:val="0003246B"/>
    <w:rsid w:val="000404F7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8237D"/>
    <w:rsid w:val="00094F0F"/>
    <w:rsid w:val="000A07CF"/>
    <w:rsid w:val="000A6B56"/>
    <w:rsid w:val="000B1831"/>
    <w:rsid w:val="000B1E67"/>
    <w:rsid w:val="000C0F9D"/>
    <w:rsid w:val="000C3702"/>
    <w:rsid w:val="000C39D1"/>
    <w:rsid w:val="000D3E3A"/>
    <w:rsid w:val="000D6402"/>
    <w:rsid w:val="000E1493"/>
    <w:rsid w:val="000E187D"/>
    <w:rsid w:val="000E1AD9"/>
    <w:rsid w:val="000F1D93"/>
    <w:rsid w:val="000F3F2A"/>
    <w:rsid w:val="000F45E5"/>
    <w:rsid w:val="000F617D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2BC7"/>
    <w:rsid w:val="00163F46"/>
    <w:rsid w:val="0016418B"/>
    <w:rsid w:val="00173F38"/>
    <w:rsid w:val="00174D89"/>
    <w:rsid w:val="00183814"/>
    <w:rsid w:val="001B5AC5"/>
    <w:rsid w:val="001C15B2"/>
    <w:rsid w:val="001C4EAF"/>
    <w:rsid w:val="001C7B8B"/>
    <w:rsid w:val="001D0648"/>
    <w:rsid w:val="001D2E74"/>
    <w:rsid w:val="001E36F8"/>
    <w:rsid w:val="001E4706"/>
    <w:rsid w:val="001E5828"/>
    <w:rsid w:val="001F2D25"/>
    <w:rsid w:val="001F4CB6"/>
    <w:rsid w:val="001F4D53"/>
    <w:rsid w:val="001F6568"/>
    <w:rsid w:val="001F7672"/>
    <w:rsid w:val="00206746"/>
    <w:rsid w:val="0021067E"/>
    <w:rsid w:val="00212A31"/>
    <w:rsid w:val="002226C6"/>
    <w:rsid w:val="00227746"/>
    <w:rsid w:val="00227966"/>
    <w:rsid w:val="00227E29"/>
    <w:rsid w:val="00231308"/>
    <w:rsid w:val="0023580C"/>
    <w:rsid w:val="00244DB0"/>
    <w:rsid w:val="00244EA2"/>
    <w:rsid w:val="002462B0"/>
    <w:rsid w:val="0024697E"/>
    <w:rsid w:val="002562AB"/>
    <w:rsid w:val="00265BB1"/>
    <w:rsid w:val="00272020"/>
    <w:rsid w:val="00281CD3"/>
    <w:rsid w:val="00293852"/>
    <w:rsid w:val="00297109"/>
    <w:rsid w:val="002A01FF"/>
    <w:rsid w:val="002A4058"/>
    <w:rsid w:val="002A4B45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4FDD"/>
    <w:rsid w:val="003176F0"/>
    <w:rsid w:val="0032714E"/>
    <w:rsid w:val="00327CF9"/>
    <w:rsid w:val="00330341"/>
    <w:rsid w:val="00335F67"/>
    <w:rsid w:val="00341667"/>
    <w:rsid w:val="003417B7"/>
    <w:rsid w:val="00343F0E"/>
    <w:rsid w:val="00350BAB"/>
    <w:rsid w:val="00356E03"/>
    <w:rsid w:val="003655AC"/>
    <w:rsid w:val="0037141E"/>
    <w:rsid w:val="00377133"/>
    <w:rsid w:val="0038192C"/>
    <w:rsid w:val="0038710C"/>
    <w:rsid w:val="00387231"/>
    <w:rsid w:val="0039287C"/>
    <w:rsid w:val="00397724"/>
    <w:rsid w:val="003A6126"/>
    <w:rsid w:val="003A7626"/>
    <w:rsid w:val="003C1EDF"/>
    <w:rsid w:val="003C7277"/>
    <w:rsid w:val="003D1A1F"/>
    <w:rsid w:val="003D6528"/>
    <w:rsid w:val="003D6F17"/>
    <w:rsid w:val="003E015C"/>
    <w:rsid w:val="003E05BE"/>
    <w:rsid w:val="003E0751"/>
    <w:rsid w:val="003E39E6"/>
    <w:rsid w:val="003E5BED"/>
    <w:rsid w:val="003E6F44"/>
    <w:rsid w:val="003E737A"/>
    <w:rsid w:val="003E7869"/>
    <w:rsid w:val="003E7D8D"/>
    <w:rsid w:val="003E7E65"/>
    <w:rsid w:val="003F4AB3"/>
    <w:rsid w:val="004171F7"/>
    <w:rsid w:val="004208F1"/>
    <w:rsid w:val="00425EAD"/>
    <w:rsid w:val="004277A8"/>
    <w:rsid w:val="004332DE"/>
    <w:rsid w:val="00433340"/>
    <w:rsid w:val="00437FD2"/>
    <w:rsid w:val="00444B83"/>
    <w:rsid w:val="00450CEE"/>
    <w:rsid w:val="00451A1B"/>
    <w:rsid w:val="0045235F"/>
    <w:rsid w:val="00452C0C"/>
    <w:rsid w:val="004530DA"/>
    <w:rsid w:val="004539E2"/>
    <w:rsid w:val="0045589F"/>
    <w:rsid w:val="00455E99"/>
    <w:rsid w:val="004579BB"/>
    <w:rsid w:val="00460D3A"/>
    <w:rsid w:val="00465C28"/>
    <w:rsid w:val="00466DD8"/>
    <w:rsid w:val="004672E6"/>
    <w:rsid w:val="00472759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D7135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2A52"/>
    <w:rsid w:val="00524D7C"/>
    <w:rsid w:val="005256D7"/>
    <w:rsid w:val="00530AE2"/>
    <w:rsid w:val="00532A03"/>
    <w:rsid w:val="00543C53"/>
    <w:rsid w:val="00545564"/>
    <w:rsid w:val="0054663B"/>
    <w:rsid w:val="00547E4B"/>
    <w:rsid w:val="005516E6"/>
    <w:rsid w:val="00553961"/>
    <w:rsid w:val="005558A1"/>
    <w:rsid w:val="00556C90"/>
    <w:rsid w:val="00561B70"/>
    <w:rsid w:val="00563236"/>
    <w:rsid w:val="00565BE2"/>
    <w:rsid w:val="00567F48"/>
    <w:rsid w:val="00570670"/>
    <w:rsid w:val="00572711"/>
    <w:rsid w:val="00575BCD"/>
    <w:rsid w:val="00581BD0"/>
    <w:rsid w:val="00587A92"/>
    <w:rsid w:val="0059045F"/>
    <w:rsid w:val="00592156"/>
    <w:rsid w:val="00592A0E"/>
    <w:rsid w:val="00592BE8"/>
    <w:rsid w:val="00592EB5"/>
    <w:rsid w:val="00597D12"/>
    <w:rsid w:val="005A19CD"/>
    <w:rsid w:val="005A620A"/>
    <w:rsid w:val="005C293A"/>
    <w:rsid w:val="005C5F39"/>
    <w:rsid w:val="005C6FA4"/>
    <w:rsid w:val="005D0E27"/>
    <w:rsid w:val="005D140E"/>
    <w:rsid w:val="005D19F4"/>
    <w:rsid w:val="005D305F"/>
    <w:rsid w:val="005D38D8"/>
    <w:rsid w:val="005D7631"/>
    <w:rsid w:val="005E0DFD"/>
    <w:rsid w:val="005E2756"/>
    <w:rsid w:val="005E5B07"/>
    <w:rsid w:val="005F0C60"/>
    <w:rsid w:val="005F37C5"/>
    <w:rsid w:val="005F461E"/>
    <w:rsid w:val="0060054F"/>
    <w:rsid w:val="00610161"/>
    <w:rsid w:val="00612654"/>
    <w:rsid w:val="00616F48"/>
    <w:rsid w:val="00623862"/>
    <w:rsid w:val="00623E98"/>
    <w:rsid w:val="00634507"/>
    <w:rsid w:val="00641BA3"/>
    <w:rsid w:val="00642C2A"/>
    <w:rsid w:val="00646C20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4D9"/>
    <w:rsid w:val="006A254D"/>
    <w:rsid w:val="006A29EA"/>
    <w:rsid w:val="006B543E"/>
    <w:rsid w:val="006C06F2"/>
    <w:rsid w:val="006C1F92"/>
    <w:rsid w:val="006C3C4F"/>
    <w:rsid w:val="006D2C70"/>
    <w:rsid w:val="006D3325"/>
    <w:rsid w:val="006D4380"/>
    <w:rsid w:val="006D5777"/>
    <w:rsid w:val="006E0D94"/>
    <w:rsid w:val="006E65F7"/>
    <w:rsid w:val="006E68AA"/>
    <w:rsid w:val="006F3AAE"/>
    <w:rsid w:val="006F5661"/>
    <w:rsid w:val="006F5F44"/>
    <w:rsid w:val="006F6DE7"/>
    <w:rsid w:val="0070167D"/>
    <w:rsid w:val="007021E3"/>
    <w:rsid w:val="0070594B"/>
    <w:rsid w:val="00705F63"/>
    <w:rsid w:val="00707860"/>
    <w:rsid w:val="00711C8D"/>
    <w:rsid w:val="00712473"/>
    <w:rsid w:val="00713F30"/>
    <w:rsid w:val="0073411A"/>
    <w:rsid w:val="00734740"/>
    <w:rsid w:val="00743BF7"/>
    <w:rsid w:val="0074442F"/>
    <w:rsid w:val="00750135"/>
    <w:rsid w:val="00752F1E"/>
    <w:rsid w:val="007551A7"/>
    <w:rsid w:val="007569FD"/>
    <w:rsid w:val="00761259"/>
    <w:rsid w:val="00761671"/>
    <w:rsid w:val="00763582"/>
    <w:rsid w:val="00763B1E"/>
    <w:rsid w:val="00765706"/>
    <w:rsid w:val="00776FAC"/>
    <w:rsid w:val="00787546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079AD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1463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16CE8"/>
    <w:rsid w:val="00922BC4"/>
    <w:rsid w:val="00925489"/>
    <w:rsid w:val="009328BE"/>
    <w:rsid w:val="00933CBE"/>
    <w:rsid w:val="00934FAD"/>
    <w:rsid w:val="00935B6F"/>
    <w:rsid w:val="00951725"/>
    <w:rsid w:val="00954279"/>
    <w:rsid w:val="00956D62"/>
    <w:rsid w:val="00963F0A"/>
    <w:rsid w:val="00964472"/>
    <w:rsid w:val="009730A5"/>
    <w:rsid w:val="009740B3"/>
    <w:rsid w:val="00975420"/>
    <w:rsid w:val="00976838"/>
    <w:rsid w:val="00980F6C"/>
    <w:rsid w:val="0098347D"/>
    <w:rsid w:val="0098663C"/>
    <w:rsid w:val="00991C31"/>
    <w:rsid w:val="00992A6B"/>
    <w:rsid w:val="0099413C"/>
    <w:rsid w:val="009A1B53"/>
    <w:rsid w:val="009A3B6F"/>
    <w:rsid w:val="009B2195"/>
    <w:rsid w:val="009B3058"/>
    <w:rsid w:val="009B3A0D"/>
    <w:rsid w:val="009C01B9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1182F"/>
    <w:rsid w:val="00A146ED"/>
    <w:rsid w:val="00A20483"/>
    <w:rsid w:val="00A30C78"/>
    <w:rsid w:val="00A32513"/>
    <w:rsid w:val="00A33E85"/>
    <w:rsid w:val="00A44809"/>
    <w:rsid w:val="00A454E1"/>
    <w:rsid w:val="00A618D6"/>
    <w:rsid w:val="00A61A24"/>
    <w:rsid w:val="00A643A1"/>
    <w:rsid w:val="00A6686F"/>
    <w:rsid w:val="00A72B8E"/>
    <w:rsid w:val="00A73C8D"/>
    <w:rsid w:val="00A75F5F"/>
    <w:rsid w:val="00A762DD"/>
    <w:rsid w:val="00A77FAF"/>
    <w:rsid w:val="00A826A0"/>
    <w:rsid w:val="00A85103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0891"/>
    <w:rsid w:val="00AD373B"/>
    <w:rsid w:val="00AD4E07"/>
    <w:rsid w:val="00AE7D87"/>
    <w:rsid w:val="00AF7F31"/>
    <w:rsid w:val="00B04903"/>
    <w:rsid w:val="00B07B90"/>
    <w:rsid w:val="00B306FE"/>
    <w:rsid w:val="00B31ACD"/>
    <w:rsid w:val="00B33B96"/>
    <w:rsid w:val="00B33F34"/>
    <w:rsid w:val="00B35E91"/>
    <w:rsid w:val="00B367A4"/>
    <w:rsid w:val="00B371F6"/>
    <w:rsid w:val="00B37EE4"/>
    <w:rsid w:val="00B4723F"/>
    <w:rsid w:val="00B52FA4"/>
    <w:rsid w:val="00B7067A"/>
    <w:rsid w:val="00B716DC"/>
    <w:rsid w:val="00B731F6"/>
    <w:rsid w:val="00B755B3"/>
    <w:rsid w:val="00B76392"/>
    <w:rsid w:val="00BA40E1"/>
    <w:rsid w:val="00BB182D"/>
    <w:rsid w:val="00BB2455"/>
    <w:rsid w:val="00BB52F6"/>
    <w:rsid w:val="00BC23BA"/>
    <w:rsid w:val="00BC3576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66FA"/>
    <w:rsid w:val="00C07097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2CBB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72849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6121"/>
    <w:rsid w:val="00D11AA8"/>
    <w:rsid w:val="00D17961"/>
    <w:rsid w:val="00D23F3F"/>
    <w:rsid w:val="00D26503"/>
    <w:rsid w:val="00D27719"/>
    <w:rsid w:val="00D31557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A6B03"/>
    <w:rsid w:val="00DB1079"/>
    <w:rsid w:val="00DB341A"/>
    <w:rsid w:val="00DB6699"/>
    <w:rsid w:val="00DD29E6"/>
    <w:rsid w:val="00DF1FA4"/>
    <w:rsid w:val="00DF3EFC"/>
    <w:rsid w:val="00DF471B"/>
    <w:rsid w:val="00DF7A1B"/>
    <w:rsid w:val="00E06004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66267"/>
    <w:rsid w:val="00E73186"/>
    <w:rsid w:val="00E734CA"/>
    <w:rsid w:val="00E7446E"/>
    <w:rsid w:val="00E74BC4"/>
    <w:rsid w:val="00E74DC7"/>
    <w:rsid w:val="00E83033"/>
    <w:rsid w:val="00E86203"/>
    <w:rsid w:val="00E86884"/>
    <w:rsid w:val="00E877EF"/>
    <w:rsid w:val="00E87F98"/>
    <w:rsid w:val="00E91E98"/>
    <w:rsid w:val="00E978D1"/>
    <w:rsid w:val="00EA065C"/>
    <w:rsid w:val="00EA3E9B"/>
    <w:rsid w:val="00EA5878"/>
    <w:rsid w:val="00EA5F1D"/>
    <w:rsid w:val="00EB19E0"/>
    <w:rsid w:val="00EB3102"/>
    <w:rsid w:val="00EB5B46"/>
    <w:rsid w:val="00ED1CC7"/>
    <w:rsid w:val="00EE4215"/>
    <w:rsid w:val="00EE4997"/>
    <w:rsid w:val="00EE75DD"/>
    <w:rsid w:val="00EF1B2E"/>
    <w:rsid w:val="00EF35CF"/>
    <w:rsid w:val="00EF7992"/>
    <w:rsid w:val="00F01328"/>
    <w:rsid w:val="00F06200"/>
    <w:rsid w:val="00F149DF"/>
    <w:rsid w:val="00F23469"/>
    <w:rsid w:val="00F27208"/>
    <w:rsid w:val="00F35FE5"/>
    <w:rsid w:val="00F367CF"/>
    <w:rsid w:val="00F41A00"/>
    <w:rsid w:val="00F4538F"/>
    <w:rsid w:val="00F508E3"/>
    <w:rsid w:val="00F50DA1"/>
    <w:rsid w:val="00F51ED5"/>
    <w:rsid w:val="00F53279"/>
    <w:rsid w:val="00F57873"/>
    <w:rsid w:val="00F57E5E"/>
    <w:rsid w:val="00F64DBA"/>
    <w:rsid w:val="00F71E7B"/>
    <w:rsid w:val="00F743DD"/>
    <w:rsid w:val="00F752FB"/>
    <w:rsid w:val="00F75421"/>
    <w:rsid w:val="00F774BC"/>
    <w:rsid w:val="00F82211"/>
    <w:rsid w:val="00F86578"/>
    <w:rsid w:val="00F87846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C768F"/>
    <w:rsid w:val="00FD03F5"/>
    <w:rsid w:val="00FD3715"/>
    <w:rsid w:val="00FE1B44"/>
    <w:rsid w:val="00FE3E37"/>
    <w:rsid w:val="00FE74AC"/>
    <w:rsid w:val="00FF392E"/>
    <w:rsid w:val="00FF4E1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  <w:style w:type="paragraph" w:styleId="af0">
    <w:name w:val="No Spacing"/>
    <w:uiPriority w:val="1"/>
    <w:qFormat/>
    <w:rsid w:val="009B3058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280</cp:revision>
  <cp:lastPrinted>2025-06-03T12:03:00Z</cp:lastPrinted>
  <dcterms:created xsi:type="dcterms:W3CDTF">2022-11-09T06:51:00Z</dcterms:created>
  <dcterms:modified xsi:type="dcterms:W3CDTF">2025-06-05T12:02:00Z</dcterms:modified>
</cp:coreProperties>
</file>