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Default="0090734A" w:rsidP="00D11AA8">
      <w:pPr>
        <w:jc w:val="both"/>
        <w:rPr>
          <w:lang w:val="uk-UA"/>
        </w:rPr>
      </w:pPr>
    </w:p>
    <w:p w:rsidR="000B1E67" w:rsidRDefault="000B1E67" w:rsidP="008843A4">
      <w:pPr>
        <w:jc w:val="both"/>
        <w:rPr>
          <w:lang w:val="uk-UA"/>
        </w:rPr>
      </w:pPr>
    </w:p>
    <w:p w:rsidR="005D19F4" w:rsidRPr="00826256" w:rsidRDefault="00826256" w:rsidP="008843A4">
      <w:pPr>
        <w:jc w:val="both"/>
        <w:rPr>
          <w:b/>
          <w:lang w:val="uk-UA"/>
        </w:rPr>
      </w:pPr>
      <w:r w:rsidRPr="00826256">
        <w:rPr>
          <w:b/>
          <w:lang w:val="uk-UA"/>
        </w:rPr>
        <w:t>15.08.2024</w:t>
      </w:r>
      <w:r w:rsidRPr="00826256">
        <w:rPr>
          <w:b/>
          <w:lang w:val="uk-UA"/>
        </w:rPr>
        <w:tab/>
      </w:r>
      <w:r w:rsidRPr="00826256">
        <w:rPr>
          <w:b/>
          <w:lang w:val="uk-UA"/>
        </w:rPr>
        <w:tab/>
      </w:r>
      <w:r w:rsidRPr="00826256">
        <w:rPr>
          <w:b/>
          <w:lang w:val="uk-UA"/>
        </w:rPr>
        <w:tab/>
      </w:r>
      <w:r w:rsidRPr="00826256">
        <w:rPr>
          <w:b/>
          <w:lang w:val="uk-UA"/>
        </w:rPr>
        <w:tab/>
      </w:r>
      <w:r w:rsidRPr="00826256">
        <w:rPr>
          <w:b/>
          <w:lang w:val="uk-UA"/>
        </w:rPr>
        <w:tab/>
      </w:r>
      <w:r w:rsidRPr="00826256">
        <w:rPr>
          <w:b/>
          <w:lang w:val="uk-UA"/>
        </w:rPr>
        <w:tab/>
      </w:r>
      <w:r w:rsidRPr="00826256">
        <w:rPr>
          <w:b/>
          <w:lang w:val="uk-UA"/>
        </w:rPr>
        <w:tab/>
      </w:r>
      <w:r w:rsidRPr="00826256">
        <w:rPr>
          <w:b/>
          <w:lang w:val="uk-UA"/>
        </w:rPr>
        <w:tab/>
      </w:r>
      <w:r>
        <w:rPr>
          <w:b/>
          <w:lang w:val="uk-UA"/>
        </w:rPr>
        <w:t xml:space="preserve">          </w:t>
      </w:r>
      <w:r w:rsidRPr="00826256">
        <w:rPr>
          <w:b/>
          <w:lang w:val="uk-UA"/>
        </w:rPr>
        <w:t>№ 1923</w:t>
      </w:r>
    </w:p>
    <w:p w:rsidR="00FE22E5" w:rsidRDefault="00FE22E5" w:rsidP="008843A4">
      <w:pPr>
        <w:jc w:val="both"/>
        <w:rPr>
          <w:lang w:val="uk-UA"/>
        </w:rPr>
      </w:pPr>
    </w:p>
    <w:p w:rsidR="0096433E" w:rsidRDefault="0096433E" w:rsidP="008843A4">
      <w:pPr>
        <w:jc w:val="both"/>
        <w:rPr>
          <w:lang w:val="uk-UA"/>
        </w:rPr>
      </w:pPr>
    </w:p>
    <w:p w:rsidR="00AB1A2B" w:rsidRPr="004335C9" w:rsidRDefault="00AB1A2B" w:rsidP="00AB1A2B">
      <w:pPr>
        <w:widowControl w:val="0"/>
        <w:autoSpaceDE w:val="0"/>
        <w:autoSpaceDN w:val="0"/>
        <w:adjustRightInd w:val="0"/>
        <w:ind w:right="-1"/>
        <w:jc w:val="both"/>
        <w:rPr>
          <w:b/>
          <w:bCs/>
          <w:iCs/>
          <w:lang w:val="uk-UA" w:eastAsia="ru-RU"/>
        </w:rPr>
      </w:pPr>
      <w:bookmarkStart w:id="0" w:name="_Hlk133499588"/>
      <w:r w:rsidRPr="004335C9">
        <w:rPr>
          <w:b/>
          <w:bCs/>
          <w:iCs/>
          <w:lang w:val="uk-UA" w:eastAsia="ru-RU"/>
        </w:rPr>
        <w:t xml:space="preserve">Про проведення </w:t>
      </w:r>
      <w:r w:rsidR="0005373A">
        <w:rPr>
          <w:b/>
          <w:bCs/>
          <w:iCs/>
          <w:lang w:val="uk-UA" w:eastAsia="ru-RU"/>
        </w:rPr>
        <w:t>О</w:t>
      </w:r>
      <w:r w:rsidR="00E62B24">
        <w:rPr>
          <w:b/>
          <w:bCs/>
          <w:iCs/>
          <w:lang w:val="uk-UA" w:eastAsia="ru-RU"/>
        </w:rPr>
        <w:t>світньо-патріотичного табору</w:t>
      </w:r>
    </w:p>
    <w:bookmarkEnd w:id="0"/>
    <w:p w:rsidR="00E62B24" w:rsidRDefault="00E62B24" w:rsidP="00AB1A2B">
      <w:pPr>
        <w:widowControl w:val="0"/>
        <w:autoSpaceDE w:val="0"/>
        <w:autoSpaceDN w:val="0"/>
        <w:adjustRightInd w:val="0"/>
        <w:ind w:right="-1"/>
        <w:jc w:val="both"/>
        <w:rPr>
          <w:b/>
          <w:bCs/>
          <w:iCs/>
          <w:lang w:val="uk-UA" w:eastAsia="ru-RU"/>
        </w:rPr>
      </w:pPr>
      <w:r>
        <w:rPr>
          <w:b/>
          <w:bCs/>
          <w:iCs/>
          <w:lang w:val="uk-UA" w:eastAsia="ru-RU"/>
        </w:rPr>
        <w:t>«Молодіжна патріотична платформа» у 2024 році</w:t>
      </w:r>
    </w:p>
    <w:p w:rsidR="00AB1A2B" w:rsidRPr="004335C9" w:rsidRDefault="00E62B24" w:rsidP="00AB1A2B">
      <w:pPr>
        <w:widowControl w:val="0"/>
        <w:autoSpaceDE w:val="0"/>
        <w:autoSpaceDN w:val="0"/>
        <w:adjustRightInd w:val="0"/>
        <w:ind w:right="-1"/>
        <w:jc w:val="both"/>
        <w:rPr>
          <w:b/>
          <w:bCs/>
          <w:iCs/>
          <w:lang w:val="uk-UA" w:eastAsia="ru-RU"/>
        </w:rPr>
      </w:pPr>
      <w:r>
        <w:rPr>
          <w:b/>
          <w:bCs/>
          <w:iCs/>
          <w:lang w:val="uk-UA" w:eastAsia="ru-RU"/>
        </w:rPr>
        <w:t xml:space="preserve">в </w:t>
      </w:r>
      <w:r w:rsidR="0005373A">
        <w:rPr>
          <w:b/>
          <w:bCs/>
          <w:iCs/>
          <w:lang w:val="uk-UA" w:eastAsia="ru-RU"/>
        </w:rPr>
        <w:t>Кременчуцькій міській територіальній громаді</w:t>
      </w:r>
    </w:p>
    <w:p w:rsidR="00AB1A2B" w:rsidRPr="004335C9" w:rsidRDefault="00AB1A2B" w:rsidP="00AB1A2B">
      <w:pPr>
        <w:widowControl w:val="0"/>
        <w:autoSpaceDE w:val="0"/>
        <w:autoSpaceDN w:val="0"/>
        <w:adjustRightInd w:val="0"/>
        <w:ind w:right="-1" w:firstLine="709"/>
        <w:jc w:val="both"/>
        <w:rPr>
          <w:b/>
          <w:bCs/>
          <w:iCs/>
          <w:lang w:val="uk-UA" w:eastAsia="ru-RU"/>
        </w:rPr>
      </w:pPr>
    </w:p>
    <w:p w:rsidR="00AB1A2B" w:rsidRDefault="00AB1A2B" w:rsidP="00AB1A2B">
      <w:pPr>
        <w:widowControl w:val="0"/>
        <w:autoSpaceDE w:val="0"/>
        <w:autoSpaceDN w:val="0"/>
        <w:adjustRightInd w:val="0"/>
        <w:spacing w:line="252" w:lineRule="auto"/>
        <w:ind w:firstLine="567"/>
        <w:jc w:val="both"/>
        <w:rPr>
          <w:lang w:val="uk-UA"/>
        </w:rPr>
      </w:pPr>
      <w:r w:rsidRPr="004335C9">
        <w:rPr>
          <w:lang w:val="uk-UA" w:eastAsia="ru-RU"/>
        </w:rPr>
        <w:t xml:space="preserve">З метою </w:t>
      </w:r>
      <w:r w:rsidR="00E62B24">
        <w:rPr>
          <w:lang w:val="uk-UA" w:eastAsia="ru-RU"/>
        </w:rPr>
        <w:t>розвитку патріотизму серед молоді через ознайомлення з іст</w:t>
      </w:r>
      <w:r w:rsidR="006211DA">
        <w:rPr>
          <w:lang w:val="uk-UA" w:eastAsia="ru-RU"/>
        </w:rPr>
        <w:t xml:space="preserve">орією та культурою українського </w:t>
      </w:r>
      <w:r w:rsidR="00E62B24">
        <w:rPr>
          <w:lang w:val="uk-UA" w:eastAsia="ru-RU"/>
        </w:rPr>
        <w:t>козацтва, героїчним минулим та сучасним українського народу, популяризаці</w:t>
      </w:r>
      <w:r w:rsidR="001B74BC">
        <w:rPr>
          <w:lang w:val="uk-UA" w:eastAsia="ru-RU"/>
        </w:rPr>
        <w:t>ї</w:t>
      </w:r>
      <w:r w:rsidR="00E62B24">
        <w:rPr>
          <w:lang w:val="uk-UA" w:eastAsia="ru-RU"/>
        </w:rPr>
        <w:t xml:space="preserve"> української мови, відродження звичаїв, традицій та обрядів українського народу, </w:t>
      </w:r>
      <w:r w:rsidR="00846AB2" w:rsidRPr="007679C2">
        <w:rPr>
          <w:lang w:val="uk-UA"/>
        </w:rPr>
        <w:t xml:space="preserve">підвищення рівня медіакультури та </w:t>
      </w:r>
      <w:r w:rsidR="004F026B">
        <w:rPr>
          <w:lang w:val="uk-UA"/>
        </w:rPr>
        <w:t xml:space="preserve">медіаграмотності </w:t>
      </w:r>
      <w:r w:rsidR="00E62B24">
        <w:rPr>
          <w:lang w:val="uk-UA" w:eastAsia="ru-RU"/>
        </w:rPr>
        <w:t xml:space="preserve">на виконання </w:t>
      </w:r>
      <w:r w:rsidR="00DE574A" w:rsidRPr="00DE574A">
        <w:rPr>
          <w:lang w:val="uk-UA"/>
        </w:rPr>
        <w:t>Міської цільової програми з утвердження національної та громадянської ідентичності на 2024-2026 роки</w:t>
      </w:r>
      <w:r w:rsidR="0005373A">
        <w:rPr>
          <w:lang w:val="uk-UA"/>
        </w:rPr>
        <w:t>вКременчуцькій міській територіальній громаді</w:t>
      </w:r>
      <w:r w:rsidR="00DE574A">
        <w:rPr>
          <w:lang w:val="uk-UA"/>
        </w:rPr>
        <w:t>, керуючись 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E574A" w:rsidRPr="00DE574A" w:rsidRDefault="00DE574A" w:rsidP="00AB1A2B">
      <w:pPr>
        <w:widowControl w:val="0"/>
        <w:autoSpaceDE w:val="0"/>
        <w:autoSpaceDN w:val="0"/>
        <w:adjustRightInd w:val="0"/>
        <w:spacing w:line="252" w:lineRule="auto"/>
        <w:ind w:firstLine="567"/>
        <w:jc w:val="both"/>
        <w:rPr>
          <w:b/>
          <w:lang w:val="uk-UA"/>
        </w:rPr>
      </w:pPr>
    </w:p>
    <w:p w:rsidR="00AB1A2B" w:rsidRPr="004335C9" w:rsidRDefault="00AB1A2B" w:rsidP="00AB1A2B">
      <w:pPr>
        <w:widowControl w:val="0"/>
        <w:tabs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  <w:tab w:val="left" w:pos="4253"/>
        </w:tabs>
        <w:autoSpaceDE w:val="0"/>
        <w:autoSpaceDN w:val="0"/>
        <w:adjustRightInd w:val="0"/>
        <w:spacing w:line="252" w:lineRule="auto"/>
        <w:ind w:right="-1"/>
        <w:jc w:val="center"/>
        <w:rPr>
          <w:b/>
          <w:lang w:val="uk-UA" w:eastAsia="ru-RU"/>
        </w:rPr>
      </w:pPr>
      <w:r w:rsidRPr="004335C9">
        <w:rPr>
          <w:b/>
          <w:lang w:val="uk-UA" w:eastAsia="ru-RU"/>
        </w:rPr>
        <w:t>вирішив:</w:t>
      </w:r>
    </w:p>
    <w:p w:rsidR="00AB1A2B" w:rsidRPr="004335C9" w:rsidRDefault="00AB1A2B" w:rsidP="00AB1A2B">
      <w:pPr>
        <w:widowControl w:val="0"/>
        <w:tabs>
          <w:tab w:val="left" w:pos="1843"/>
          <w:tab w:val="left" w:pos="1985"/>
          <w:tab w:val="left" w:pos="2268"/>
          <w:tab w:val="left" w:pos="2694"/>
          <w:tab w:val="left" w:pos="2977"/>
          <w:tab w:val="left" w:pos="3261"/>
          <w:tab w:val="left" w:pos="4253"/>
        </w:tabs>
        <w:autoSpaceDE w:val="0"/>
        <w:autoSpaceDN w:val="0"/>
        <w:adjustRightInd w:val="0"/>
        <w:spacing w:line="252" w:lineRule="auto"/>
        <w:ind w:right="-1"/>
        <w:jc w:val="center"/>
        <w:rPr>
          <w:b/>
          <w:lang w:val="uk-UA" w:eastAsia="ru-RU"/>
        </w:rPr>
      </w:pPr>
    </w:p>
    <w:p w:rsidR="00AB1A2B" w:rsidRPr="0045345F" w:rsidRDefault="00F32231" w:rsidP="000145CC">
      <w:pPr>
        <w:tabs>
          <w:tab w:val="left" w:pos="284"/>
        </w:tabs>
        <w:ind w:firstLine="567"/>
        <w:jc w:val="both"/>
        <w:rPr>
          <w:lang w:val="uk-UA"/>
        </w:rPr>
      </w:pPr>
      <w:r>
        <w:rPr>
          <w:lang w:val="uk-UA" w:eastAsia="ru-RU"/>
        </w:rPr>
        <w:t>1. </w:t>
      </w:r>
      <w:r w:rsidR="00AB1A2B">
        <w:rPr>
          <w:lang w:val="uk-UA" w:eastAsia="ru-RU"/>
        </w:rPr>
        <w:t xml:space="preserve">Провести </w:t>
      </w:r>
      <w:r w:rsidR="009353E5">
        <w:rPr>
          <w:lang w:val="uk-UA" w:eastAsia="ru-RU"/>
        </w:rPr>
        <w:t xml:space="preserve">23 серпня 2024рокув </w:t>
      </w:r>
      <w:r w:rsidR="0005373A">
        <w:rPr>
          <w:lang w:val="uk-UA" w:eastAsia="ru-RU"/>
        </w:rPr>
        <w:t>Кременчуцькій міській територіальній громадіО</w:t>
      </w:r>
      <w:r w:rsidR="009353E5">
        <w:rPr>
          <w:lang w:val="uk-UA" w:eastAsia="ru-RU"/>
        </w:rPr>
        <w:t xml:space="preserve">світньо-патріотичний табір «Молодіжна патріотична платформа» на території </w:t>
      </w:r>
      <w:r w:rsidR="009353E5" w:rsidRPr="009353E5">
        <w:rPr>
          <w:lang w:val="uk-UA"/>
        </w:rPr>
        <w:t>Потоківської гімназії № 33 Кременчуцької міської ради Кременчуцького району Полтавської області(</w:t>
      </w:r>
      <w:r w:rsidR="009353E5" w:rsidRPr="009353E5">
        <w:rPr>
          <w:color w:val="000000"/>
          <w:lang w:val="uk-UA"/>
        </w:rPr>
        <w:t xml:space="preserve">Полтавська область, Кременчуцький район, с. Потоки, вул. </w:t>
      </w:r>
      <w:r w:rsidR="009353E5" w:rsidRPr="00D51C61">
        <w:rPr>
          <w:color w:val="000000"/>
        </w:rPr>
        <w:t>Центральна, 5)</w:t>
      </w:r>
      <w:r w:rsidR="00B62BD2">
        <w:rPr>
          <w:color w:val="000000"/>
          <w:lang w:val="uk-UA"/>
        </w:rPr>
        <w:t xml:space="preserve"> відповідно до додатку</w:t>
      </w:r>
      <w:r w:rsidR="004F026B">
        <w:rPr>
          <w:color w:val="000000"/>
          <w:lang w:val="uk-UA"/>
        </w:rPr>
        <w:t xml:space="preserve"> </w:t>
      </w:r>
      <w:r w:rsidR="000145CC" w:rsidRPr="003B2788">
        <w:rPr>
          <w:lang w:val="uk-UA"/>
        </w:rPr>
        <w:t>з дотриманням вимог безпеки, порядку, а також визначеного алгоритму дій у разі надходження сигналу «Повітряна тривога»</w:t>
      </w:r>
      <w:r w:rsidR="009353E5" w:rsidRPr="000145CC">
        <w:rPr>
          <w:lang w:val="uk-UA"/>
        </w:rPr>
        <w:t>.</w:t>
      </w:r>
    </w:p>
    <w:p w:rsidR="003A033D" w:rsidRPr="0045345F" w:rsidRDefault="000145CC" w:rsidP="00484432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spacing w:line="252" w:lineRule="auto"/>
        <w:ind w:firstLine="567"/>
        <w:jc w:val="both"/>
        <w:rPr>
          <w:lang w:val="uk-UA" w:eastAsia="ru-RU"/>
        </w:rPr>
      </w:pPr>
      <w:r>
        <w:rPr>
          <w:lang w:val="uk-UA" w:eastAsia="ru-RU"/>
        </w:rPr>
        <w:t>2</w:t>
      </w:r>
      <w:r w:rsidR="00AB1A2B" w:rsidRPr="001B74BC">
        <w:rPr>
          <w:lang w:val="uk-UA" w:eastAsia="ru-RU"/>
        </w:rPr>
        <w:t>.</w:t>
      </w:r>
      <w:r w:rsidR="00F32231" w:rsidRPr="001B74BC">
        <w:rPr>
          <w:lang w:val="uk-UA"/>
        </w:rPr>
        <w:t> </w:t>
      </w:r>
      <w:r w:rsidR="00484432" w:rsidRPr="001B74BC">
        <w:rPr>
          <w:lang w:val="uk-UA" w:eastAsia="ru-RU"/>
        </w:rPr>
        <w:t xml:space="preserve">Департаменту </w:t>
      </w:r>
      <w:r w:rsidR="007E52C0" w:rsidRPr="001B74BC">
        <w:rPr>
          <w:lang w:val="uk-UA" w:eastAsia="ru-RU"/>
        </w:rPr>
        <w:t>охорони здоров’я Кременчуцької міської ради Кременчуцького району Полтавської області</w:t>
      </w:r>
      <w:r w:rsidR="00130563" w:rsidRPr="001B74BC">
        <w:rPr>
          <w:lang w:val="uk-UA" w:eastAsia="ru-RU"/>
        </w:rPr>
        <w:t xml:space="preserve"> (Середа М.В.)</w:t>
      </w:r>
      <w:r w:rsidR="003A033D" w:rsidRPr="001B74BC">
        <w:rPr>
          <w:lang w:val="uk-UA" w:eastAsia="ru-RU"/>
        </w:rPr>
        <w:t xml:space="preserve">забезпечити чергування медичного працівника </w:t>
      </w:r>
      <w:r w:rsidR="0005373A" w:rsidRPr="001B74BC">
        <w:rPr>
          <w:lang w:val="uk-UA" w:eastAsia="ru-RU"/>
        </w:rPr>
        <w:t xml:space="preserve">з </w:t>
      </w:r>
      <w:r w:rsidR="003A033D" w:rsidRPr="001B74BC">
        <w:rPr>
          <w:lang w:val="uk-UA" w:eastAsia="ru-RU"/>
        </w:rPr>
        <w:t xml:space="preserve">08 год. </w:t>
      </w:r>
      <w:r w:rsidR="00AC1A46" w:rsidRPr="001B74BC">
        <w:rPr>
          <w:lang w:val="uk-UA" w:eastAsia="ru-RU"/>
        </w:rPr>
        <w:t>00 хв. до 20 год. 00 хв. 23 серп</w:t>
      </w:r>
      <w:r w:rsidR="003A033D" w:rsidRPr="001B74BC">
        <w:rPr>
          <w:lang w:val="uk-UA" w:eastAsia="ru-RU"/>
        </w:rPr>
        <w:t>ня 2024 року</w:t>
      </w:r>
      <w:r w:rsidR="003A033D">
        <w:rPr>
          <w:lang w:val="uk-UA" w:eastAsia="ru-RU"/>
        </w:rPr>
        <w:t>.</w:t>
      </w:r>
    </w:p>
    <w:p w:rsidR="00AB1A2B" w:rsidRDefault="000145CC" w:rsidP="008D43CF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spacing w:line="252" w:lineRule="auto"/>
        <w:ind w:firstLine="567"/>
        <w:jc w:val="both"/>
        <w:rPr>
          <w:lang w:val="uk-UA" w:eastAsia="ru-RU"/>
        </w:rPr>
      </w:pPr>
      <w:r>
        <w:rPr>
          <w:lang w:val="uk-UA" w:eastAsia="ru-RU"/>
        </w:rPr>
        <w:t>3</w:t>
      </w:r>
      <w:r w:rsidR="00AB1A2B" w:rsidRPr="00565265">
        <w:rPr>
          <w:lang w:val="uk-UA" w:eastAsia="ru-RU"/>
        </w:rPr>
        <w:t>.</w:t>
      </w:r>
      <w:r w:rsidR="00F32231">
        <w:rPr>
          <w:lang w:val="uk-UA" w:eastAsia="ru-RU"/>
        </w:rPr>
        <w:t> </w:t>
      </w:r>
      <w:r w:rsidR="003A033D">
        <w:rPr>
          <w:lang w:val="uk-UA" w:eastAsia="ru-RU"/>
        </w:rPr>
        <w:t xml:space="preserve">Призначити відповідальним за проведення </w:t>
      </w:r>
      <w:r w:rsidR="0005373A">
        <w:rPr>
          <w:lang w:val="uk-UA" w:eastAsia="ru-RU"/>
        </w:rPr>
        <w:t>О</w:t>
      </w:r>
      <w:r w:rsidR="003A033D">
        <w:rPr>
          <w:lang w:val="uk-UA" w:eastAsia="ru-RU"/>
        </w:rPr>
        <w:t xml:space="preserve">світньо-патріотичного табору «Молодіжна патріотична платформа» у 2024 році у </w:t>
      </w:r>
      <w:r w:rsidR="0005373A">
        <w:rPr>
          <w:lang w:val="uk-UA" w:eastAsia="ru-RU"/>
        </w:rPr>
        <w:t>Кременчуцькій міській територіальній громаді</w:t>
      </w:r>
      <w:r w:rsidR="003A033D">
        <w:rPr>
          <w:lang w:val="uk-UA" w:eastAsia="ru-RU"/>
        </w:rPr>
        <w:t xml:space="preserve"> департамент молоді та спорту Кременчуцької міської ради Кременчуцького району Полтавської області</w:t>
      </w:r>
      <w:r w:rsidR="0005373A">
        <w:rPr>
          <w:lang w:val="uk-UA" w:eastAsia="ru-RU"/>
        </w:rPr>
        <w:t>.</w:t>
      </w:r>
    </w:p>
    <w:p w:rsidR="00484432" w:rsidRPr="004335C9" w:rsidRDefault="000145CC" w:rsidP="00311844">
      <w:pPr>
        <w:widowControl w:val="0"/>
        <w:tabs>
          <w:tab w:val="left" w:pos="0"/>
          <w:tab w:val="left" w:pos="993"/>
          <w:tab w:val="left" w:pos="1843"/>
          <w:tab w:val="left" w:pos="2268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spacing w:line="252" w:lineRule="auto"/>
        <w:ind w:firstLine="567"/>
        <w:jc w:val="both"/>
        <w:rPr>
          <w:lang w:val="uk-UA" w:eastAsia="ru-RU"/>
        </w:rPr>
      </w:pPr>
      <w:r>
        <w:rPr>
          <w:lang w:val="uk-UA" w:eastAsia="ru-RU"/>
        </w:rPr>
        <w:t>4</w:t>
      </w:r>
      <w:r w:rsidR="00484432">
        <w:rPr>
          <w:lang w:val="uk-UA" w:eastAsia="ru-RU"/>
        </w:rPr>
        <w:t>. Рішення втрачає свою чинність з моменту завершення проведення заходу, визначеного першим пунктом рішення.</w:t>
      </w:r>
    </w:p>
    <w:p w:rsidR="00AB1A2B" w:rsidRPr="004335C9" w:rsidRDefault="000145CC" w:rsidP="001D4B58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spacing w:line="252" w:lineRule="auto"/>
        <w:ind w:left="567" w:right="5"/>
        <w:jc w:val="both"/>
        <w:rPr>
          <w:lang w:val="uk-UA" w:eastAsia="ru-RU"/>
        </w:rPr>
      </w:pPr>
      <w:r>
        <w:rPr>
          <w:lang w:val="uk-UA" w:eastAsia="ru-RU"/>
        </w:rPr>
        <w:lastRenderedPageBreak/>
        <w:t>5</w:t>
      </w:r>
      <w:r w:rsidR="00AB1A2B" w:rsidRPr="004335C9">
        <w:rPr>
          <w:lang w:val="uk-UA" w:eastAsia="ru-RU"/>
        </w:rPr>
        <w:t>.</w:t>
      </w:r>
      <w:r w:rsidR="004F472F">
        <w:rPr>
          <w:lang w:val="uk-UA" w:eastAsia="ru-RU"/>
        </w:rPr>
        <w:t> </w:t>
      </w:r>
      <w:r w:rsidR="00AB1A2B" w:rsidRPr="004335C9">
        <w:rPr>
          <w:lang w:val="uk-UA" w:eastAsia="ru-RU"/>
        </w:rPr>
        <w:t>Оприлюднити рішення відповідно до вимог законодавства.</w:t>
      </w:r>
    </w:p>
    <w:p w:rsidR="00AB1A2B" w:rsidRPr="004335C9" w:rsidRDefault="000145CC" w:rsidP="00AB1A2B">
      <w:pPr>
        <w:widowControl w:val="0"/>
        <w:shd w:val="clear" w:color="auto" w:fill="FFFFFF"/>
        <w:tabs>
          <w:tab w:val="left" w:pos="0"/>
          <w:tab w:val="left" w:pos="567"/>
          <w:tab w:val="left" w:pos="851"/>
          <w:tab w:val="left" w:pos="1843"/>
          <w:tab w:val="left" w:pos="1985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spacing w:line="252" w:lineRule="auto"/>
        <w:ind w:right="5" w:firstLine="567"/>
        <w:jc w:val="both"/>
        <w:rPr>
          <w:lang w:val="uk-UA" w:eastAsia="ru-RU"/>
        </w:rPr>
      </w:pPr>
      <w:r>
        <w:rPr>
          <w:lang w:val="uk-UA" w:eastAsia="ru-RU"/>
        </w:rPr>
        <w:t>6</w:t>
      </w:r>
      <w:r w:rsidR="004F472F">
        <w:rPr>
          <w:lang w:val="uk-UA" w:eastAsia="ru-RU"/>
        </w:rPr>
        <w:t>. </w:t>
      </w:r>
      <w:r w:rsidR="00AB1A2B" w:rsidRPr="004335C9">
        <w:rPr>
          <w:lang w:val="uk-UA" w:eastAsia="ru-RU"/>
        </w:rPr>
        <w:t>Контроль за виконанням рішення покласти на заступника міського голови Проценка Р.О.</w:t>
      </w:r>
      <w:r w:rsidR="003A033D">
        <w:rPr>
          <w:lang w:val="uk-UA" w:eastAsia="ru-RU"/>
        </w:rPr>
        <w:t xml:space="preserve"> та керівника апарату міського голови Пищиту С.М.</w:t>
      </w:r>
    </w:p>
    <w:p w:rsidR="00AB1A2B" w:rsidRPr="004335C9" w:rsidRDefault="00AB1A2B" w:rsidP="00AB1A2B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134"/>
          <w:tab w:val="left" w:pos="1843"/>
          <w:tab w:val="left" w:pos="1985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ind w:right="5" w:firstLine="709"/>
        <w:jc w:val="both"/>
        <w:rPr>
          <w:lang w:val="uk-UA" w:eastAsia="ru-RU"/>
        </w:rPr>
      </w:pPr>
    </w:p>
    <w:p w:rsidR="00AB1A2B" w:rsidRPr="004335C9" w:rsidRDefault="00AB1A2B" w:rsidP="00AB1A2B">
      <w:pPr>
        <w:widowControl w:val="0"/>
        <w:shd w:val="clear" w:color="auto" w:fill="FFFFFF"/>
        <w:tabs>
          <w:tab w:val="left" w:pos="0"/>
          <w:tab w:val="left" w:pos="567"/>
          <w:tab w:val="left" w:pos="993"/>
          <w:tab w:val="left" w:pos="1843"/>
          <w:tab w:val="left" w:pos="1985"/>
          <w:tab w:val="left" w:pos="2395"/>
          <w:tab w:val="left" w:pos="2694"/>
          <w:tab w:val="left" w:pos="2977"/>
          <w:tab w:val="left" w:pos="3261"/>
        </w:tabs>
        <w:suppressAutoHyphens w:val="0"/>
        <w:autoSpaceDE w:val="0"/>
        <w:autoSpaceDN w:val="0"/>
        <w:adjustRightInd w:val="0"/>
        <w:ind w:right="5" w:firstLine="709"/>
        <w:jc w:val="both"/>
        <w:rPr>
          <w:spacing w:val="-15"/>
          <w:lang w:val="uk-UA" w:eastAsia="ru-RU"/>
        </w:rPr>
      </w:pPr>
    </w:p>
    <w:p w:rsidR="00AB1A2B" w:rsidRPr="004335C9" w:rsidRDefault="00AB1A2B" w:rsidP="00AB1A2B">
      <w:pPr>
        <w:tabs>
          <w:tab w:val="left" w:pos="7088"/>
        </w:tabs>
        <w:jc w:val="both"/>
        <w:rPr>
          <w:b/>
          <w:lang w:val="uk-UA"/>
        </w:rPr>
      </w:pPr>
      <w:r w:rsidRPr="004335C9">
        <w:rPr>
          <w:b/>
          <w:lang w:val="uk-UA"/>
        </w:rPr>
        <w:t>Міський голова                                                                   Віталій МАЛЕЦЬКИЙ</w:t>
      </w:r>
    </w:p>
    <w:p w:rsidR="00AB1A2B" w:rsidRDefault="00AB1A2B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ind w:left="4956" w:firstLine="6"/>
        <w:rPr>
          <w:b/>
          <w:lang w:val="uk-UA" w:eastAsia="ru-RU"/>
        </w:rPr>
      </w:pPr>
    </w:p>
    <w:p w:rsidR="00AB1A2B" w:rsidRDefault="00AB1A2B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7F24CE" w:rsidRDefault="007F24CE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7F24CE" w:rsidRDefault="007F24CE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05373A" w:rsidRDefault="0005373A">
      <w:pPr>
        <w:suppressAutoHyphens w:val="0"/>
        <w:rPr>
          <w:b/>
          <w:lang w:val="uk-UA" w:eastAsia="ru-RU"/>
        </w:rPr>
      </w:pPr>
      <w:r>
        <w:rPr>
          <w:b/>
          <w:lang w:val="uk-UA" w:eastAsia="ru-RU"/>
        </w:rPr>
        <w:br w:type="page"/>
      </w:r>
    </w:p>
    <w:p w:rsidR="006B3C98" w:rsidRPr="00CF18BC" w:rsidRDefault="006B3C98" w:rsidP="006B3C98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spacing w:line="21" w:lineRule="atLeast"/>
        <w:ind w:firstLine="4962"/>
        <w:rPr>
          <w:b/>
          <w:lang w:val="uk-UA" w:eastAsia="ru-RU"/>
        </w:rPr>
      </w:pPr>
      <w:r>
        <w:rPr>
          <w:b/>
          <w:lang w:val="uk-UA" w:eastAsia="ru-RU"/>
        </w:rPr>
        <w:lastRenderedPageBreak/>
        <w:t xml:space="preserve">Додаток </w:t>
      </w:r>
    </w:p>
    <w:p w:rsidR="006B3C98" w:rsidRDefault="006B3C98" w:rsidP="006B3C98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  <w:lang w:val="uk-UA" w:eastAsia="ru-RU"/>
        </w:rPr>
      </w:pPr>
      <w:r w:rsidRPr="00CF18BC">
        <w:rPr>
          <w:b/>
          <w:lang w:val="uk-UA" w:eastAsia="ru-RU"/>
        </w:rPr>
        <w:t xml:space="preserve">до рішення виконавчого комітету Кременчуцької міської ради </w:t>
      </w:r>
    </w:p>
    <w:p w:rsidR="006B3C98" w:rsidRPr="006E68D8" w:rsidRDefault="006B3C98" w:rsidP="006B3C98">
      <w:pPr>
        <w:widowControl w:val="0"/>
        <w:autoSpaceDE w:val="0"/>
        <w:autoSpaceDN w:val="0"/>
        <w:adjustRightInd w:val="0"/>
        <w:spacing w:line="21" w:lineRule="atLeast"/>
        <w:ind w:left="4956" w:firstLine="6"/>
        <w:rPr>
          <w:b/>
          <w:lang w:val="uk-UA" w:eastAsia="ru-RU"/>
        </w:rPr>
      </w:pPr>
      <w:r>
        <w:rPr>
          <w:b/>
          <w:lang w:val="uk-UA" w:eastAsia="ru-RU"/>
        </w:rPr>
        <w:t xml:space="preserve">Кременчуцького району </w:t>
      </w:r>
      <w:r w:rsidRPr="00CF18BC">
        <w:rPr>
          <w:b/>
          <w:lang w:val="uk-UA" w:eastAsia="ru-RU"/>
        </w:rPr>
        <w:t>Полтавської області</w:t>
      </w:r>
    </w:p>
    <w:p w:rsidR="006B3C98" w:rsidRDefault="006B3C98" w:rsidP="006B3C98">
      <w:pPr>
        <w:widowControl w:val="0"/>
        <w:autoSpaceDE w:val="0"/>
        <w:autoSpaceDN w:val="0"/>
        <w:adjustRightInd w:val="0"/>
        <w:spacing w:line="21" w:lineRule="atLeast"/>
        <w:rPr>
          <w:b/>
          <w:lang w:val="uk-UA" w:eastAsia="ru-RU"/>
        </w:rPr>
      </w:pPr>
    </w:p>
    <w:p w:rsidR="006B3C98" w:rsidRDefault="006B3C98" w:rsidP="006B3C98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  <w:lang w:val="uk-UA"/>
        </w:rPr>
      </w:pPr>
      <w:r>
        <w:rPr>
          <w:b/>
          <w:lang w:val="uk-UA" w:eastAsia="ru-RU"/>
        </w:rPr>
        <w:t xml:space="preserve">План проведення </w:t>
      </w:r>
      <w:r w:rsidR="001B74BC">
        <w:rPr>
          <w:b/>
          <w:lang w:val="uk-UA" w:eastAsia="ru-RU"/>
        </w:rPr>
        <w:t>О</w:t>
      </w:r>
      <w:r>
        <w:rPr>
          <w:b/>
          <w:lang w:val="uk-UA" w:eastAsia="ru-RU"/>
        </w:rPr>
        <w:t>світньо-патріотичного табо</w:t>
      </w:r>
      <w:r w:rsidRPr="00256FE4">
        <w:rPr>
          <w:b/>
          <w:lang w:val="uk-UA" w:eastAsia="ru-RU"/>
        </w:rPr>
        <w:t>р</w:t>
      </w:r>
      <w:r>
        <w:rPr>
          <w:b/>
          <w:lang w:val="uk-UA" w:eastAsia="ru-RU"/>
        </w:rPr>
        <w:t>у</w:t>
      </w:r>
      <w:r w:rsidRPr="00256FE4">
        <w:rPr>
          <w:b/>
          <w:lang w:val="uk-UA" w:eastAsia="ru-RU"/>
        </w:rPr>
        <w:t xml:space="preserve"> «Молодіжна патріотична платформа» в межах виконання </w:t>
      </w:r>
      <w:r w:rsidRPr="00256FE4">
        <w:rPr>
          <w:b/>
          <w:lang w:val="uk-UA"/>
        </w:rPr>
        <w:t xml:space="preserve">Міської цільової програми з утвердження національної та громадянської ідентичності на 2024-2026 роки у </w:t>
      </w:r>
    </w:p>
    <w:p w:rsidR="006B3C98" w:rsidRDefault="0005373A" w:rsidP="006B3C98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  <w:lang w:val="uk-UA" w:eastAsia="ru-RU"/>
        </w:rPr>
      </w:pPr>
      <w:r>
        <w:rPr>
          <w:b/>
          <w:lang w:val="uk-UA"/>
        </w:rPr>
        <w:t>Кременчуцькій міській територіальній громаді</w:t>
      </w:r>
    </w:p>
    <w:p w:rsidR="006B3C98" w:rsidRPr="00046F71" w:rsidRDefault="006B3C98" w:rsidP="006B3C98">
      <w:pPr>
        <w:widowControl w:val="0"/>
        <w:autoSpaceDE w:val="0"/>
        <w:autoSpaceDN w:val="0"/>
        <w:adjustRightInd w:val="0"/>
        <w:spacing w:line="21" w:lineRule="atLeast"/>
        <w:jc w:val="center"/>
        <w:rPr>
          <w:b/>
          <w:lang w:val="uk-UA" w:eastAsia="ru-RU"/>
        </w:rPr>
      </w:pP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  <w:r w:rsidRPr="00771F58">
        <w:rPr>
          <w:lang w:val="uk-UA"/>
        </w:rPr>
        <w:t>Дата</w:t>
      </w:r>
      <w:r>
        <w:rPr>
          <w:lang w:val="uk-UA"/>
        </w:rPr>
        <w:t xml:space="preserve"> проведення: 23 серпня 2024 року.</w:t>
      </w: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color w:val="000000"/>
          <w:lang w:val="uk-UA"/>
        </w:rPr>
      </w:pPr>
      <w:r>
        <w:rPr>
          <w:lang w:val="uk-UA"/>
        </w:rPr>
        <w:t>Місце проведення: Потоківська гімназія</w:t>
      </w:r>
      <w:r w:rsidRPr="009353E5">
        <w:rPr>
          <w:lang w:val="uk-UA"/>
        </w:rPr>
        <w:t xml:space="preserve"> № 33 Кременчуцької міської ради Кременчуцького району Полтавської області</w:t>
      </w:r>
      <w:r>
        <w:rPr>
          <w:lang w:val="uk-UA"/>
        </w:rPr>
        <w:t xml:space="preserve"> за адресою: </w:t>
      </w:r>
      <w:r w:rsidRPr="009353E5">
        <w:rPr>
          <w:color w:val="000000"/>
          <w:lang w:val="uk-UA"/>
        </w:rPr>
        <w:t xml:space="preserve">Полтавська область, Кременчуцький район, с. Потоки, вул. </w:t>
      </w:r>
      <w:r w:rsidRPr="00771F58">
        <w:rPr>
          <w:color w:val="000000"/>
          <w:lang w:val="uk-UA"/>
        </w:rPr>
        <w:t>Центральна, 5</w:t>
      </w: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color w:val="FF0000"/>
          <w:lang w:val="uk-UA"/>
        </w:rPr>
      </w:pPr>
      <w:r>
        <w:rPr>
          <w:color w:val="000000"/>
          <w:lang w:val="uk-UA"/>
        </w:rPr>
        <w:t xml:space="preserve">Учасники: </w:t>
      </w:r>
      <w:r w:rsidR="00F776F5">
        <w:rPr>
          <w:color w:val="000000"/>
          <w:lang w:val="uk-UA"/>
        </w:rPr>
        <w:t xml:space="preserve">50 </w:t>
      </w:r>
      <w:r w:rsidRPr="00F776F5">
        <w:rPr>
          <w:lang w:val="uk-UA"/>
        </w:rPr>
        <w:t xml:space="preserve">осіб віком від </w:t>
      </w:r>
      <w:r w:rsidR="00F776F5" w:rsidRPr="00F776F5">
        <w:rPr>
          <w:lang w:val="uk-UA"/>
        </w:rPr>
        <w:t>14 до 35</w:t>
      </w:r>
      <w:r w:rsidRPr="00F776F5">
        <w:rPr>
          <w:lang w:val="uk-UA"/>
        </w:rPr>
        <w:t xml:space="preserve"> років.</w:t>
      </w: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  <w:r w:rsidRPr="00771F58">
        <w:rPr>
          <w:lang w:val="uk-UA"/>
        </w:rPr>
        <w:t>Ор</w:t>
      </w:r>
      <w:r>
        <w:rPr>
          <w:lang w:val="uk-UA"/>
        </w:rPr>
        <w:t>ганізатори:</w:t>
      </w: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  <w:r>
        <w:rPr>
          <w:lang w:val="uk-UA"/>
        </w:rPr>
        <w:t>- Молодіжний Парламент Кременчука;</w:t>
      </w: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  <w:r>
        <w:rPr>
          <w:lang w:val="uk-UA"/>
        </w:rPr>
        <w:t>- Кременчуцький міський комітет молодіжних організацій;</w:t>
      </w: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  <w:r>
        <w:rPr>
          <w:lang w:val="uk-UA"/>
        </w:rPr>
        <w:t xml:space="preserve">- департамент молоді та спорту Кременчуцької міської ради Кременчуцького району Полтавської області; </w:t>
      </w: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  <w:r>
        <w:rPr>
          <w:lang w:val="uk-UA"/>
        </w:rPr>
        <w:t xml:space="preserve">- Департамент у справах сімей та дітей Кременчуцької міської ради Кременчуцького району Полтавської області; </w:t>
      </w:r>
    </w:p>
    <w:p w:rsidR="006B3C98" w:rsidRDefault="006B3C98" w:rsidP="006B3C98">
      <w:pPr>
        <w:kinsoku w:val="0"/>
        <w:overflowPunct w:val="0"/>
        <w:autoSpaceDE w:val="0"/>
        <w:autoSpaceDN w:val="0"/>
        <w:rPr>
          <w:b/>
          <w:lang w:val="uk-UA"/>
        </w:rPr>
      </w:pPr>
      <w:r>
        <w:rPr>
          <w:lang w:val="uk-UA"/>
        </w:rPr>
        <w:t>- Департамент</w:t>
      </w:r>
      <w:r w:rsidRPr="00997D02">
        <w:rPr>
          <w:lang w:val="uk-UA"/>
        </w:rPr>
        <w:t xml:space="preserve"> освіти Кременчуцької міської ради Кременчуцької міської ради Кременчуцького району Полтавської області</w:t>
      </w:r>
      <w:r>
        <w:rPr>
          <w:lang w:val="uk-UA"/>
        </w:rPr>
        <w:t>;</w:t>
      </w: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  <w:r>
        <w:rPr>
          <w:lang w:val="uk-UA"/>
        </w:rPr>
        <w:t>- виконавчий комітет Кременчуцької міської ради Кременчуцького району Полтавської області.</w:t>
      </w:r>
    </w:p>
    <w:p w:rsidR="00B26A56" w:rsidRDefault="00D741D0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  <w:r>
        <w:rPr>
          <w:lang w:val="uk-UA"/>
        </w:rPr>
        <w:t>План проведення заходу:</w:t>
      </w:r>
    </w:p>
    <w:p w:rsidR="00C92C5D" w:rsidRDefault="001B74BC" w:rsidP="00C92C5D">
      <w:pPr>
        <w:tabs>
          <w:tab w:val="left" w:pos="284"/>
        </w:tabs>
        <w:ind w:firstLine="567"/>
        <w:jc w:val="both"/>
        <w:rPr>
          <w:lang w:val="uk-UA"/>
        </w:rPr>
      </w:pPr>
      <w:r>
        <w:rPr>
          <w:lang w:val="uk-UA" w:eastAsia="ru-RU"/>
        </w:rPr>
        <w:t>С</w:t>
      </w:r>
      <w:r w:rsidR="00C92C5D">
        <w:rPr>
          <w:lang w:val="uk-UA" w:eastAsia="ru-RU"/>
        </w:rPr>
        <w:t xml:space="preserve">тарт проведення </w:t>
      </w:r>
      <w:r>
        <w:rPr>
          <w:lang w:val="uk-UA" w:eastAsia="ru-RU"/>
        </w:rPr>
        <w:t>О</w:t>
      </w:r>
      <w:r w:rsidR="00C92C5D">
        <w:rPr>
          <w:lang w:val="uk-UA" w:eastAsia="ru-RU"/>
        </w:rPr>
        <w:t xml:space="preserve">світньо-патріотичного табору «Молодіжна патріотична платформа» на території </w:t>
      </w:r>
      <w:r w:rsidR="00C92C5D" w:rsidRPr="009353E5">
        <w:rPr>
          <w:lang w:val="uk-UA"/>
        </w:rPr>
        <w:t>Потоківської гімназії № 33 Кременчуцької міської ради Кременчуцького району Полтавської області(</w:t>
      </w:r>
      <w:r w:rsidR="00C92C5D" w:rsidRPr="009353E5">
        <w:rPr>
          <w:color w:val="000000"/>
          <w:lang w:val="uk-UA"/>
        </w:rPr>
        <w:t xml:space="preserve">Полтавська область, Кременчуцький район, с. Потоки, вул. </w:t>
      </w:r>
      <w:r w:rsidR="00C92C5D" w:rsidRPr="00D51C61">
        <w:rPr>
          <w:color w:val="000000"/>
        </w:rPr>
        <w:t>Центральна, 5)</w:t>
      </w:r>
      <w:r w:rsidR="000145CC" w:rsidRPr="003B2788">
        <w:rPr>
          <w:lang w:val="uk-UA"/>
        </w:rPr>
        <w:t>з дотриманням вимог безпеки, порядку, а також визначеного алгоритму дій у разі надходження сигналу «Повітряна тривога»</w:t>
      </w:r>
      <w:r>
        <w:rPr>
          <w:lang w:val="uk-UA"/>
        </w:rPr>
        <w:t xml:space="preserve"> - </w:t>
      </w:r>
      <w:r>
        <w:rPr>
          <w:lang w:val="uk-UA" w:eastAsia="ru-RU"/>
        </w:rPr>
        <w:t>09 год. 00 хв. 23 серпня 2024 року</w:t>
      </w:r>
    </w:p>
    <w:p w:rsidR="00C92C5D" w:rsidRDefault="00C92C5D" w:rsidP="00C92C5D">
      <w:pPr>
        <w:tabs>
          <w:tab w:val="left" w:pos="284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У межах програми </w:t>
      </w:r>
      <w:r w:rsidR="00D741D0">
        <w:rPr>
          <w:lang w:val="uk-UA"/>
        </w:rPr>
        <w:t>заплановані</w:t>
      </w:r>
      <w:r>
        <w:rPr>
          <w:lang w:val="uk-UA"/>
        </w:rPr>
        <w:t>:</w:t>
      </w:r>
    </w:p>
    <w:p w:rsidR="00D741D0" w:rsidRDefault="00D741D0" w:rsidP="00C92C5D">
      <w:pPr>
        <w:tabs>
          <w:tab w:val="left" w:pos="284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1B74BC">
        <w:rPr>
          <w:lang w:val="uk-UA"/>
        </w:rPr>
        <w:t>ранкова йога</w:t>
      </w:r>
      <w:r w:rsidR="00946710">
        <w:rPr>
          <w:lang w:val="uk-UA"/>
        </w:rPr>
        <w:t>;</w:t>
      </w:r>
    </w:p>
    <w:p w:rsidR="00946710" w:rsidRDefault="00946710" w:rsidP="00C92C5D">
      <w:pPr>
        <w:tabs>
          <w:tab w:val="left" w:pos="284"/>
        </w:tabs>
        <w:ind w:firstLine="567"/>
        <w:jc w:val="both"/>
        <w:rPr>
          <w:lang w:val="uk-UA"/>
        </w:rPr>
      </w:pPr>
      <w:r>
        <w:rPr>
          <w:lang w:val="uk-UA"/>
        </w:rPr>
        <w:t>- офіційне відкриття;</w:t>
      </w:r>
    </w:p>
    <w:p w:rsidR="00946710" w:rsidRDefault="00946710" w:rsidP="00C92C5D">
      <w:pPr>
        <w:tabs>
          <w:tab w:val="left" w:pos="284"/>
        </w:tabs>
        <w:ind w:firstLine="567"/>
        <w:jc w:val="both"/>
        <w:rPr>
          <w:lang w:val="uk-UA"/>
        </w:rPr>
      </w:pPr>
      <w:r>
        <w:rPr>
          <w:lang w:val="uk-UA"/>
        </w:rPr>
        <w:t>- т</w:t>
      </w:r>
      <w:r w:rsidR="0005373A">
        <w:rPr>
          <w:lang w:val="uk-UA"/>
        </w:rPr>
        <w:t>и</w:t>
      </w:r>
      <w:r>
        <w:rPr>
          <w:lang w:val="uk-UA"/>
        </w:rPr>
        <w:t>мбілдінг;</w:t>
      </w:r>
    </w:p>
    <w:p w:rsidR="00F776F5" w:rsidRDefault="00946710" w:rsidP="00C92C5D">
      <w:pPr>
        <w:tabs>
          <w:tab w:val="left" w:pos="284"/>
        </w:tabs>
        <w:ind w:firstLine="567"/>
        <w:jc w:val="both"/>
        <w:rPr>
          <w:color w:val="FF0000"/>
          <w:lang w:val="uk-UA"/>
        </w:rPr>
      </w:pPr>
      <w:r>
        <w:rPr>
          <w:lang w:val="uk-UA"/>
        </w:rPr>
        <w:t>- тренінг з психологом</w:t>
      </w:r>
      <w:r w:rsidR="00F776F5">
        <w:rPr>
          <w:lang w:val="uk-UA"/>
        </w:rPr>
        <w:t>;</w:t>
      </w:r>
    </w:p>
    <w:p w:rsidR="00946710" w:rsidRPr="00EA57B1" w:rsidRDefault="00946710" w:rsidP="00C92C5D">
      <w:pPr>
        <w:tabs>
          <w:tab w:val="left" w:pos="284"/>
        </w:tabs>
        <w:ind w:firstLine="567"/>
        <w:jc w:val="both"/>
        <w:rPr>
          <w:lang w:val="uk-UA"/>
        </w:rPr>
      </w:pPr>
      <w:r w:rsidRPr="00EA57B1">
        <w:rPr>
          <w:lang w:val="uk-UA"/>
        </w:rPr>
        <w:t xml:space="preserve">- </w:t>
      </w:r>
      <w:r w:rsidR="0075139D" w:rsidRPr="00EA57B1">
        <w:rPr>
          <w:lang w:val="uk-UA"/>
        </w:rPr>
        <w:t>панельна дискусія щодо</w:t>
      </w:r>
      <w:r w:rsidR="001B74BC">
        <w:rPr>
          <w:lang w:val="uk-UA"/>
        </w:rPr>
        <w:t xml:space="preserve"> популяризації</w:t>
      </w:r>
      <w:r w:rsidR="0075139D" w:rsidRPr="00EA57B1">
        <w:rPr>
          <w:lang w:val="uk-UA"/>
        </w:rPr>
        <w:t xml:space="preserve"> українського контенту</w:t>
      </w:r>
      <w:r w:rsidR="001A7814" w:rsidRPr="00EA57B1">
        <w:rPr>
          <w:lang w:val="uk-UA"/>
        </w:rPr>
        <w:t>;</w:t>
      </w:r>
    </w:p>
    <w:p w:rsidR="001A7814" w:rsidRPr="00EA57B1" w:rsidRDefault="000E51D5" w:rsidP="00C92C5D">
      <w:pPr>
        <w:tabs>
          <w:tab w:val="left" w:pos="284"/>
        </w:tabs>
        <w:ind w:firstLine="567"/>
        <w:jc w:val="both"/>
        <w:rPr>
          <w:lang w:val="uk-UA"/>
        </w:rPr>
      </w:pPr>
      <w:r w:rsidRPr="00EA57B1">
        <w:rPr>
          <w:lang w:val="uk-UA"/>
        </w:rPr>
        <w:t xml:space="preserve">- </w:t>
      </w:r>
      <w:r w:rsidR="0075139D" w:rsidRPr="00EA57B1">
        <w:rPr>
          <w:lang w:val="uk-UA"/>
        </w:rPr>
        <w:t xml:space="preserve">навчання </w:t>
      </w:r>
      <w:r w:rsidR="0005373A">
        <w:rPr>
          <w:lang w:val="uk-UA"/>
        </w:rPr>
        <w:t>з</w:t>
      </w:r>
      <w:r w:rsidR="0075139D" w:rsidRPr="00EA57B1">
        <w:rPr>
          <w:lang w:val="uk-UA"/>
        </w:rPr>
        <w:t xml:space="preserve"> військов</w:t>
      </w:r>
      <w:r w:rsidR="0005373A">
        <w:rPr>
          <w:lang w:val="uk-UA"/>
        </w:rPr>
        <w:t>ої</w:t>
      </w:r>
      <w:r w:rsidR="0075139D" w:rsidRPr="00EA57B1">
        <w:rPr>
          <w:lang w:val="uk-UA"/>
        </w:rPr>
        <w:t xml:space="preserve"> справ</w:t>
      </w:r>
      <w:r w:rsidR="0005373A">
        <w:rPr>
          <w:lang w:val="uk-UA"/>
        </w:rPr>
        <w:t>и</w:t>
      </w:r>
      <w:r w:rsidR="0075139D" w:rsidRPr="00EA57B1">
        <w:rPr>
          <w:lang w:val="uk-UA"/>
        </w:rPr>
        <w:t xml:space="preserve"> «Поводження зі зброєю»;</w:t>
      </w:r>
    </w:p>
    <w:p w:rsidR="001E3C04" w:rsidRPr="00EA57B1" w:rsidRDefault="001E3C04" w:rsidP="001E3C04">
      <w:pPr>
        <w:tabs>
          <w:tab w:val="left" w:pos="284"/>
        </w:tabs>
        <w:ind w:firstLine="567"/>
        <w:jc w:val="both"/>
        <w:rPr>
          <w:lang w:val="uk-UA"/>
        </w:rPr>
      </w:pPr>
      <w:r w:rsidRPr="00EA57B1">
        <w:rPr>
          <w:lang w:val="uk-UA"/>
        </w:rPr>
        <w:t>- проведення тематичних тренінгових занять;</w:t>
      </w:r>
    </w:p>
    <w:p w:rsidR="001A7814" w:rsidRPr="00EA57B1" w:rsidRDefault="007A7A00" w:rsidP="001E3C04">
      <w:pPr>
        <w:tabs>
          <w:tab w:val="left" w:pos="284"/>
        </w:tabs>
        <w:jc w:val="both"/>
        <w:rPr>
          <w:lang w:val="uk-UA"/>
        </w:rPr>
      </w:pPr>
      <w:r w:rsidRPr="00EA57B1">
        <w:rPr>
          <w:lang w:val="uk-UA"/>
        </w:rPr>
        <w:lastRenderedPageBreak/>
        <w:t>-</w:t>
      </w:r>
      <w:r w:rsidR="001A7814" w:rsidRPr="00EA57B1">
        <w:rPr>
          <w:lang w:val="uk-UA"/>
        </w:rPr>
        <w:t xml:space="preserve">творчий майстер-клас </w:t>
      </w:r>
      <w:r w:rsidR="0005373A">
        <w:rPr>
          <w:lang w:val="uk-UA"/>
        </w:rPr>
        <w:t>і</w:t>
      </w:r>
      <w:r w:rsidR="001A7814" w:rsidRPr="00EA57B1">
        <w:rPr>
          <w:lang w:val="uk-UA"/>
        </w:rPr>
        <w:t>з виготовлення стародавнього українського оберегу</w:t>
      </w:r>
      <w:r w:rsidRPr="00EA57B1">
        <w:rPr>
          <w:lang w:val="uk-UA"/>
        </w:rPr>
        <w:t>;</w:t>
      </w:r>
    </w:p>
    <w:p w:rsidR="007A7A00" w:rsidRDefault="001B74BC" w:rsidP="00C92C5D">
      <w:pPr>
        <w:tabs>
          <w:tab w:val="left" w:pos="284"/>
        </w:tabs>
        <w:ind w:firstLine="567"/>
        <w:jc w:val="both"/>
        <w:rPr>
          <w:lang w:val="uk-UA" w:eastAsia="ru-RU"/>
        </w:rPr>
      </w:pPr>
      <w:r>
        <w:rPr>
          <w:lang w:val="uk-UA"/>
        </w:rPr>
        <w:t>З</w:t>
      </w:r>
      <w:r w:rsidR="005E27D1">
        <w:rPr>
          <w:lang w:val="uk-UA"/>
        </w:rPr>
        <w:t xml:space="preserve">авершення </w:t>
      </w:r>
      <w:r w:rsidR="00DC7D7A">
        <w:rPr>
          <w:lang w:val="uk-UA"/>
        </w:rPr>
        <w:t>заходу</w:t>
      </w:r>
      <w:r w:rsidR="005E27D1">
        <w:rPr>
          <w:lang w:val="uk-UA"/>
        </w:rPr>
        <w:t>, від</w:t>
      </w:r>
      <w:r w:rsidR="005E27D1" w:rsidRPr="00CF18BC">
        <w:rPr>
          <w:lang w:val="uk-UA" w:eastAsia="ru-RU"/>
        </w:rPr>
        <w:t>’</w:t>
      </w:r>
      <w:r w:rsidR="005E27D1">
        <w:rPr>
          <w:lang w:val="uk-UA" w:eastAsia="ru-RU"/>
        </w:rPr>
        <w:t>їзд учасникі</w:t>
      </w:r>
      <w:r>
        <w:rPr>
          <w:lang w:val="uk-UA" w:eastAsia="ru-RU"/>
        </w:rPr>
        <w:t xml:space="preserve">в </w:t>
      </w:r>
      <w:r>
        <w:rPr>
          <w:lang w:val="uk-UA"/>
        </w:rPr>
        <w:t>– 20 год. 00 хв.</w:t>
      </w:r>
    </w:p>
    <w:p w:rsidR="00DC7D7A" w:rsidRDefault="00DC7D7A" w:rsidP="00DC7D7A">
      <w:pPr>
        <w:ind w:firstLine="567"/>
        <w:jc w:val="both"/>
        <w:rPr>
          <w:lang w:val="uk-UA"/>
        </w:rPr>
      </w:pPr>
      <w:r w:rsidRPr="00DC7D7A">
        <w:rPr>
          <w:lang w:val="uk-UA"/>
        </w:rPr>
        <w:t>Матеріально-технічне забезпечення заходу здійснюється за рахунок коштів бюджету Кременчуцької міської територіальної громади.</w:t>
      </w:r>
    </w:p>
    <w:p w:rsidR="003F4DE0" w:rsidRDefault="003F4DE0" w:rsidP="00DC7D7A">
      <w:pPr>
        <w:ind w:firstLine="567"/>
        <w:jc w:val="both"/>
        <w:rPr>
          <w:lang w:val="uk-UA"/>
        </w:rPr>
      </w:pPr>
    </w:p>
    <w:p w:rsidR="00C00245" w:rsidRDefault="00C00245" w:rsidP="00C00245">
      <w:pPr>
        <w:tabs>
          <w:tab w:val="left" w:pos="1843"/>
        </w:tabs>
        <w:rPr>
          <w:b/>
        </w:rPr>
      </w:pPr>
      <w:r>
        <w:rPr>
          <w:b/>
        </w:rPr>
        <w:t>Керуючий справами</w:t>
      </w:r>
    </w:p>
    <w:p w:rsidR="00C00245" w:rsidRDefault="00C00245" w:rsidP="00C00245">
      <w:pPr>
        <w:tabs>
          <w:tab w:val="left" w:pos="7371"/>
        </w:tabs>
        <w:rPr>
          <w:b/>
        </w:rPr>
      </w:pPr>
      <w:r>
        <w:rPr>
          <w:b/>
        </w:rPr>
        <w:t>виконкому міської ради                                                    Руслан ШАПОВАЛОВ</w:t>
      </w:r>
    </w:p>
    <w:p w:rsidR="00C00245" w:rsidRDefault="00C00245" w:rsidP="00C00245"/>
    <w:p w:rsidR="00C00245" w:rsidRPr="00015594" w:rsidRDefault="00C00245" w:rsidP="00C00245"/>
    <w:p w:rsidR="00C00245" w:rsidRDefault="00C00245" w:rsidP="00C00245">
      <w:pPr>
        <w:jc w:val="both"/>
        <w:rPr>
          <w:b/>
          <w:lang w:val="uk-UA"/>
        </w:rPr>
      </w:pPr>
      <w:r>
        <w:rPr>
          <w:b/>
          <w:lang w:val="uk-UA"/>
        </w:rPr>
        <w:t>Заступник директора департаменту-</w:t>
      </w:r>
    </w:p>
    <w:p w:rsidR="00C00245" w:rsidRDefault="00C00245" w:rsidP="00C00245">
      <w:pPr>
        <w:jc w:val="both"/>
        <w:rPr>
          <w:b/>
          <w:lang w:val="uk-UA"/>
        </w:rPr>
      </w:pPr>
      <w:r>
        <w:rPr>
          <w:b/>
          <w:lang w:val="uk-UA"/>
        </w:rPr>
        <w:t xml:space="preserve">начальник управління молодіжної </w:t>
      </w:r>
    </w:p>
    <w:p w:rsidR="00B62BD2" w:rsidRDefault="00C00245" w:rsidP="00C00245">
      <w:pPr>
        <w:jc w:val="both"/>
        <w:rPr>
          <w:b/>
          <w:lang w:val="uk-UA"/>
        </w:rPr>
      </w:pPr>
      <w:r>
        <w:rPr>
          <w:b/>
          <w:lang w:val="uk-UA"/>
        </w:rPr>
        <w:t>політики</w:t>
      </w:r>
      <w:r w:rsidR="0096433E">
        <w:rPr>
          <w:b/>
          <w:lang w:val="uk-UA"/>
        </w:rPr>
        <w:t xml:space="preserve"> департаменту молоді та спорту</w:t>
      </w:r>
    </w:p>
    <w:p w:rsidR="00B62BD2" w:rsidRDefault="00B62BD2" w:rsidP="00C00245">
      <w:pPr>
        <w:jc w:val="both"/>
        <w:rPr>
          <w:b/>
          <w:lang w:val="uk-UA"/>
        </w:rPr>
      </w:pPr>
      <w:r>
        <w:rPr>
          <w:b/>
          <w:lang w:val="uk-UA"/>
        </w:rPr>
        <w:t xml:space="preserve">Кременчуцької міської ради </w:t>
      </w:r>
    </w:p>
    <w:p w:rsidR="00B62BD2" w:rsidRDefault="00B62BD2" w:rsidP="00C00245">
      <w:pPr>
        <w:jc w:val="both"/>
        <w:rPr>
          <w:b/>
          <w:lang w:val="uk-UA"/>
        </w:rPr>
      </w:pPr>
      <w:r>
        <w:rPr>
          <w:b/>
          <w:lang w:val="uk-UA"/>
        </w:rPr>
        <w:t xml:space="preserve">Кременчуцького району </w:t>
      </w:r>
    </w:p>
    <w:p w:rsidR="00C00245" w:rsidRPr="00C00245" w:rsidRDefault="00B62BD2" w:rsidP="00C00245">
      <w:pPr>
        <w:jc w:val="both"/>
        <w:rPr>
          <w:b/>
          <w:lang w:val="uk-UA"/>
        </w:rPr>
      </w:pPr>
      <w:r>
        <w:rPr>
          <w:b/>
          <w:lang w:val="uk-UA"/>
        </w:rPr>
        <w:t>Полтавської області</w:t>
      </w:r>
      <w:r w:rsidR="00C00245" w:rsidRPr="00B62BD2">
        <w:rPr>
          <w:b/>
          <w:lang w:val="uk-UA"/>
        </w:rPr>
        <w:tab/>
      </w:r>
      <w:r w:rsidR="00C00245" w:rsidRPr="00B62BD2">
        <w:rPr>
          <w:b/>
          <w:lang w:val="uk-UA"/>
        </w:rPr>
        <w:tab/>
      </w:r>
      <w:r w:rsidR="004F026B">
        <w:rPr>
          <w:b/>
          <w:lang w:val="uk-UA"/>
        </w:rPr>
        <w:t xml:space="preserve">                                                 </w:t>
      </w:r>
      <w:r w:rsidR="00C00245">
        <w:rPr>
          <w:b/>
          <w:lang w:val="uk-UA"/>
        </w:rPr>
        <w:t>Анастасія МОРО</w:t>
      </w:r>
      <w:r w:rsidR="0096433E">
        <w:rPr>
          <w:b/>
          <w:lang w:val="uk-UA"/>
        </w:rPr>
        <w:t>З</w:t>
      </w:r>
    </w:p>
    <w:p w:rsidR="003F4DE0" w:rsidRPr="0096433E" w:rsidRDefault="003F4DE0" w:rsidP="00DC7D7A">
      <w:pPr>
        <w:ind w:firstLine="567"/>
        <w:jc w:val="both"/>
        <w:rPr>
          <w:lang w:val="uk-UA"/>
        </w:rPr>
      </w:pPr>
    </w:p>
    <w:p w:rsidR="003F4DE0" w:rsidRDefault="003F4DE0" w:rsidP="00DC7D7A">
      <w:pPr>
        <w:ind w:firstLine="567"/>
        <w:jc w:val="both"/>
        <w:rPr>
          <w:lang w:val="uk-UA"/>
        </w:rPr>
      </w:pPr>
    </w:p>
    <w:p w:rsidR="003F4DE0" w:rsidRDefault="003F4DE0" w:rsidP="00DC7D7A">
      <w:pPr>
        <w:ind w:firstLine="567"/>
        <w:jc w:val="both"/>
        <w:rPr>
          <w:lang w:val="uk-UA"/>
        </w:rPr>
      </w:pPr>
    </w:p>
    <w:p w:rsidR="00DC7D7A" w:rsidRPr="00F776F5" w:rsidRDefault="00DC7D7A" w:rsidP="00DC7D7A">
      <w:pPr>
        <w:jc w:val="both"/>
        <w:rPr>
          <w:b/>
          <w:highlight w:val="yellow"/>
          <w:lang w:val="uk-UA"/>
        </w:rPr>
      </w:pPr>
    </w:p>
    <w:p w:rsidR="00DC7D7A" w:rsidRDefault="00DC7D7A" w:rsidP="00C92C5D">
      <w:pPr>
        <w:tabs>
          <w:tab w:val="left" w:pos="284"/>
        </w:tabs>
        <w:ind w:firstLine="567"/>
        <w:jc w:val="both"/>
        <w:rPr>
          <w:lang w:val="uk-UA"/>
        </w:rPr>
      </w:pPr>
    </w:p>
    <w:p w:rsidR="00D741D0" w:rsidRDefault="00D741D0" w:rsidP="00D741D0">
      <w:pPr>
        <w:tabs>
          <w:tab w:val="left" w:pos="284"/>
        </w:tabs>
        <w:jc w:val="both"/>
        <w:rPr>
          <w:lang w:val="uk-UA"/>
        </w:rPr>
      </w:pPr>
    </w:p>
    <w:p w:rsidR="00C92C5D" w:rsidRDefault="00C92C5D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</w:p>
    <w:p w:rsidR="00B26A56" w:rsidRDefault="00B26A56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</w:p>
    <w:p w:rsidR="006B3C98" w:rsidRDefault="006B3C98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</w:p>
    <w:p w:rsidR="006B3C98" w:rsidRPr="00771F58" w:rsidRDefault="006B3C98" w:rsidP="006B3C98">
      <w:pPr>
        <w:tabs>
          <w:tab w:val="left" w:pos="7088"/>
        </w:tabs>
        <w:spacing w:line="21" w:lineRule="atLeast"/>
        <w:jc w:val="both"/>
        <w:rPr>
          <w:lang w:val="uk-UA"/>
        </w:rPr>
      </w:pPr>
    </w:p>
    <w:p w:rsidR="007F24CE" w:rsidRDefault="007F24CE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7F24CE" w:rsidRDefault="007F24CE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7F24CE" w:rsidRDefault="007F24CE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p w:rsidR="007F24CE" w:rsidRDefault="007F24CE" w:rsidP="00AB1A2B">
      <w:pPr>
        <w:widowControl w:val="0"/>
        <w:tabs>
          <w:tab w:val="left" w:pos="2694"/>
          <w:tab w:val="left" w:pos="3261"/>
        </w:tabs>
        <w:autoSpaceDE w:val="0"/>
        <w:autoSpaceDN w:val="0"/>
        <w:adjustRightInd w:val="0"/>
        <w:rPr>
          <w:b/>
          <w:lang w:val="uk-UA" w:eastAsia="ru-RU"/>
        </w:rPr>
      </w:pPr>
    </w:p>
    <w:sectPr w:rsidR="007F24CE" w:rsidSect="00E151CA">
      <w:footerReference w:type="default" r:id="rId8"/>
      <w:pgSz w:w="11906" w:h="16838" w:code="9"/>
      <w:pgMar w:top="851" w:right="567" w:bottom="1418" w:left="1701" w:header="709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1B5" w:rsidRDefault="00A501B5" w:rsidP="005C5F39">
      <w:r>
        <w:separator/>
      </w:r>
    </w:p>
  </w:endnote>
  <w:endnote w:type="continuationSeparator" w:id="1">
    <w:p w:rsidR="00A501B5" w:rsidRDefault="00A501B5" w:rsidP="005C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E7052A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E7052A" w:rsidRPr="0011675D">
      <w:rPr>
        <w:sz w:val="20"/>
        <w:szCs w:val="24"/>
        <w:lang w:val="uk-UA"/>
      </w:rPr>
      <w:fldChar w:fldCharType="separate"/>
    </w:r>
    <w:r w:rsidR="00826256">
      <w:rPr>
        <w:noProof/>
        <w:sz w:val="20"/>
        <w:szCs w:val="24"/>
        <w:lang w:val="uk-UA"/>
      </w:rPr>
      <w:t>2</w:t>
    </w:r>
    <w:r w:rsidR="00E7052A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E7052A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NUMPAGES \*Arabic </w:instrText>
    </w:r>
    <w:r w:rsidR="00E7052A" w:rsidRPr="0011675D">
      <w:rPr>
        <w:sz w:val="20"/>
        <w:szCs w:val="24"/>
        <w:lang w:val="uk-UA"/>
      </w:rPr>
      <w:fldChar w:fldCharType="separate"/>
    </w:r>
    <w:r w:rsidR="00826256">
      <w:rPr>
        <w:noProof/>
        <w:sz w:val="20"/>
        <w:szCs w:val="24"/>
        <w:lang w:val="uk-UA"/>
      </w:rPr>
      <w:t>4</w:t>
    </w:r>
    <w:r w:rsidR="00E7052A" w:rsidRPr="0011675D">
      <w:rPr>
        <w:sz w:val="20"/>
        <w:szCs w:val="24"/>
        <w:lang w:val="uk-UA"/>
      </w:rPr>
      <w:fldChar w:fldCharType="end"/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</w:p>
  <w:p w:rsidR="000B1E67" w:rsidRPr="00EF1B2E" w:rsidRDefault="000B1E67" w:rsidP="00EF1B2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1B5" w:rsidRDefault="00A501B5" w:rsidP="005C5F39">
      <w:r>
        <w:separator/>
      </w:r>
    </w:p>
  </w:footnote>
  <w:footnote w:type="continuationSeparator" w:id="1">
    <w:p w:rsidR="00A501B5" w:rsidRDefault="00A501B5" w:rsidP="005C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0266667"/>
    <w:multiLevelType w:val="hybridMultilevel"/>
    <w:tmpl w:val="58309B4A"/>
    <w:lvl w:ilvl="0" w:tplc="DC7E7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2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3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7"/>
  </w:num>
  <w:num w:numId="10">
    <w:abstractNumId w:val="15"/>
  </w:num>
  <w:num w:numId="11">
    <w:abstractNumId w:val="9"/>
  </w:num>
  <w:num w:numId="12">
    <w:abstractNumId w:val="11"/>
  </w:num>
  <w:num w:numId="13">
    <w:abstractNumId w:val="8"/>
  </w:num>
  <w:num w:numId="14">
    <w:abstractNumId w:val="16"/>
  </w:num>
  <w:num w:numId="15">
    <w:abstractNumId w:val="14"/>
  </w:num>
  <w:num w:numId="16">
    <w:abstractNumId w:val="10"/>
  </w:num>
  <w:num w:numId="17">
    <w:abstractNumId w:val="13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D31"/>
    <w:rsid w:val="00001613"/>
    <w:rsid w:val="0000675F"/>
    <w:rsid w:val="00010D9E"/>
    <w:rsid w:val="000115A9"/>
    <w:rsid w:val="00014462"/>
    <w:rsid w:val="000145CC"/>
    <w:rsid w:val="0001661C"/>
    <w:rsid w:val="00024AB0"/>
    <w:rsid w:val="00040547"/>
    <w:rsid w:val="00042B3D"/>
    <w:rsid w:val="00052692"/>
    <w:rsid w:val="0005373A"/>
    <w:rsid w:val="000559D7"/>
    <w:rsid w:val="00057B24"/>
    <w:rsid w:val="00062662"/>
    <w:rsid w:val="00066241"/>
    <w:rsid w:val="000666CF"/>
    <w:rsid w:val="00070182"/>
    <w:rsid w:val="00074D77"/>
    <w:rsid w:val="00076AA6"/>
    <w:rsid w:val="00076C36"/>
    <w:rsid w:val="0007756D"/>
    <w:rsid w:val="000A1B2E"/>
    <w:rsid w:val="000A6B56"/>
    <w:rsid w:val="000B1E67"/>
    <w:rsid w:val="000C0F9D"/>
    <w:rsid w:val="000C39D1"/>
    <w:rsid w:val="000C52FE"/>
    <w:rsid w:val="000D3E3A"/>
    <w:rsid w:val="000D6402"/>
    <w:rsid w:val="000E1493"/>
    <w:rsid w:val="000E1AD9"/>
    <w:rsid w:val="000E51D5"/>
    <w:rsid w:val="000F1D93"/>
    <w:rsid w:val="000F45E5"/>
    <w:rsid w:val="000F6C4B"/>
    <w:rsid w:val="000F7587"/>
    <w:rsid w:val="001105FB"/>
    <w:rsid w:val="00115AD2"/>
    <w:rsid w:val="00117527"/>
    <w:rsid w:val="001224CF"/>
    <w:rsid w:val="00130563"/>
    <w:rsid w:val="001316F0"/>
    <w:rsid w:val="00132508"/>
    <w:rsid w:val="001364DB"/>
    <w:rsid w:val="001447B6"/>
    <w:rsid w:val="0014770D"/>
    <w:rsid w:val="001479BA"/>
    <w:rsid w:val="00150A2F"/>
    <w:rsid w:val="00152FFE"/>
    <w:rsid w:val="001555B7"/>
    <w:rsid w:val="00163F46"/>
    <w:rsid w:val="0016405F"/>
    <w:rsid w:val="0016418B"/>
    <w:rsid w:val="00173F38"/>
    <w:rsid w:val="00183814"/>
    <w:rsid w:val="001A7814"/>
    <w:rsid w:val="001B11BF"/>
    <w:rsid w:val="001B293A"/>
    <w:rsid w:val="001B5AC5"/>
    <w:rsid w:val="001B74BC"/>
    <w:rsid w:val="001C15B2"/>
    <w:rsid w:val="001C4EAF"/>
    <w:rsid w:val="001C5311"/>
    <w:rsid w:val="001D0648"/>
    <w:rsid w:val="001D2E74"/>
    <w:rsid w:val="001D4B58"/>
    <w:rsid w:val="001E2A63"/>
    <w:rsid w:val="001E3C04"/>
    <w:rsid w:val="001E4706"/>
    <w:rsid w:val="001E5828"/>
    <w:rsid w:val="001F2D25"/>
    <w:rsid w:val="001F4CB6"/>
    <w:rsid w:val="001F4D53"/>
    <w:rsid w:val="001F5B00"/>
    <w:rsid w:val="001F6568"/>
    <w:rsid w:val="00206746"/>
    <w:rsid w:val="0021067E"/>
    <w:rsid w:val="002226C6"/>
    <w:rsid w:val="0022517D"/>
    <w:rsid w:val="00225D25"/>
    <w:rsid w:val="00227746"/>
    <w:rsid w:val="00227E29"/>
    <w:rsid w:val="0023580C"/>
    <w:rsid w:val="00245731"/>
    <w:rsid w:val="002462B0"/>
    <w:rsid w:val="00256FE4"/>
    <w:rsid w:val="00265BB1"/>
    <w:rsid w:val="00272020"/>
    <w:rsid w:val="0028107E"/>
    <w:rsid w:val="00281CD3"/>
    <w:rsid w:val="00293852"/>
    <w:rsid w:val="00297109"/>
    <w:rsid w:val="002A01FF"/>
    <w:rsid w:val="002A4058"/>
    <w:rsid w:val="002A6226"/>
    <w:rsid w:val="002C4BA4"/>
    <w:rsid w:val="002D2238"/>
    <w:rsid w:val="002D72B0"/>
    <w:rsid w:val="002F5DCA"/>
    <w:rsid w:val="002F6471"/>
    <w:rsid w:val="003004D0"/>
    <w:rsid w:val="003034A4"/>
    <w:rsid w:val="003040A5"/>
    <w:rsid w:val="003071DE"/>
    <w:rsid w:val="0030795F"/>
    <w:rsid w:val="00310292"/>
    <w:rsid w:val="00311844"/>
    <w:rsid w:val="003176F0"/>
    <w:rsid w:val="00322755"/>
    <w:rsid w:val="00327CF9"/>
    <w:rsid w:val="00330341"/>
    <w:rsid w:val="003417B7"/>
    <w:rsid w:val="00343F0E"/>
    <w:rsid w:val="00350BAB"/>
    <w:rsid w:val="00355D84"/>
    <w:rsid w:val="00355F7F"/>
    <w:rsid w:val="00356E03"/>
    <w:rsid w:val="003618D8"/>
    <w:rsid w:val="003655AC"/>
    <w:rsid w:val="003665FE"/>
    <w:rsid w:val="0037141E"/>
    <w:rsid w:val="00377133"/>
    <w:rsid w:val="0038192C"/>
    <w:rsid w:val="00383A07"/>
    <w:rsid w:val="0039287C"/>
    <w:rsid w:val="00397724"/>
    <w:rsid w:val="003A033D"/>
    <w:rsid w:val="003A0B63"/>
    <w:rsid w:val="003A6126"/>
    <w:rsid w:val="003D141E"/>
    <w:rsid w:val="003D1A1F"/>
    <w:rsid w:val="003D6528"/>
    <w:rsid w:val="003E015C"/>
    <w:rsid w:val="003E05BE"/>
    <w:rsid w:val="003E0751"/>
    <w:rsid w:val="003E39E6"/>
    <w:rsid w:val="003E6F44"/>
    <w:rsid w:val="003E737A"/>
    <w:rsid w:val="003E7869"/>
    <w:rsid w:val="003E7D8D"/>
    <w:rsid w:val="003F045A"/>
    <w:rsid w:val="003F4AB3"/>
    <w:rsid w:val="003F4DE0"/>
    <w:rsid w:val="00404489"/>
    <w:rsid w:val="004171F7"/>
    <w:rsid w:val="004277A8"/>
    <w:rsid w:val="00430855"/>
    <w:rsid w:val="004332DE"/>
    <w:rsid w:val="00437FD2"/>
    <w:rsid w:val="0044004A"/>
    <w:rsid w:val="00450CA5"/>
    <w:rsid w:val="00450CEE"/>
    <w:rsid w:val="00451A1B"/>
    <w:rsid w:val="0045235F"/>
    <w:rsid w:val="0045345F"/>
    <w:rsid w:val="004539E2"/>
    <w:rsid w:val="0045589F"/>
    <w:rsid w:val="00455E99"/>
    <w:rsid w:val="00460D3A"/>
    <w:rsid w:val="00465C28"/>
    <w:rsid w:val="00466DD8"/>
    <w:rsid w:val="0048154D"/>
    <w:rsid w:val="00483F08"/>
    <w:rsid w:val="004840CC"/>
    <w:rsid w:val="00484432"/>
    <w:rsid w:val="00491755"/>
    <w:rsid w:val="00494251"/>
    <w:rsid w:val="00496323"/>
    <w:rsid w:val="00497D44"/>
    <w:rsid w:val="004A0833"/>
    <w:rsid w:val="004A0953"/>
    <w:rsid w:val="004A0F64"/>
    <w:rsid w:val="004A523B"/>
    <w:rsid w:val="004B5390"/>
    <w:rsid w:val="004B6A06"/>
    <w:rsid w:val="004C011B"/>
    <w:rsid w:val="004E07D9"/>
    <w:rsid w:val="004E1083"/>
    <w:rsid w:val="004E61BC"/>
    <w:rsid w:val="004E7820"/>
    <w:rsid w:val="004F026B"/>
    <w:rsid w:val="004F04EC"/>
    <w:rsid w:val="004F0D31"/>
    <w:rsid w:val="004F2E54"/>
    <w:rsid w:val="004F472F"/>
    <w:rsid w:val="00511A9B"/>
    <w:rsid w:val="00515001"/>
    <w:rsid w:val="005175C0"/>
    <w:rsid w:val="00517D74"/>
    <w:rsid w:val="00522641"/>
    <w:rsid w:val="00524D7C"/>
    <w:rsid w:val="005256D7"/>
    <w:rsid w:val="005272F8"/>
    <w:rsid w:val="00530973"/>
    <w:rsid w:val="00530AE2"/>
    <w:rsid w:val="00532A03"/>
    <w:rsid w:val="00545564"/>
    <w:rsid w:val="0054663B"/>
    <w:rsid w:val="00547E4B"/>
    <w:rsid w:val="0055000F"/>
    <w:rsid w:val="005516E6"/>
    <w:rsid w:val="00553FC6"/>
    <w:rsid w:val="005558A1"/>
    <w:rsid w:val="00556C90"/>
    <w:rsid w:val="00561B70"/>
    <w:rsid w:val="00563236"/>
    <w:rsid w:val="00565BE2"/>
    <w:rsid w:val="00567F48"/>
    <w:rsid w:val="00570670"/>
    <w:rsid w:val="00581A9E"/>
    <w:rsid w:val="00581AAB"/>
    <w:rsid w:val="00581BD0"/>
    <w:rsid w:val="00584957"/>
    <w:rsid w:val="0059045F"/>
    <w:rsid w:val="00592156"/>
    <w:rsid w:val="00592A0E"/>
    <w:rsid w:val="00592EB5"/>
    <w:rsid w:val="00597D12"/>
    <w:rsid w:val="005A19CD"/>
    <w:rsid w:val="005A44B3"/>
    <w:rsid w:val="005A620A"/>
    <w:rsid w:val="005C5F39"/>
    <w:rsid w:val="005C6FA4"/>
    <w:rsid w:val="005D0E27"/>
    <w:rsid w:val="005D140E"/>
    <w:rsid w:val="005D19F4"/>
    <w:rsid w:val="005D305F"/>
    <w:rsid w:val="005D38D8"/>
    <w:rsid w:val="005E0DFD"/>
    <w:rsid w:val="005E2756"/>
    <w:rsid w:val="005E27D1"/>
    <w:rsid w:val="005E5B07"/>
    <w:rsid w:val="005F0C60"/>
    <w:rsid w:val="005F37C5"/>
    <w:rsid w:val="0060054F"/>
    <w:rsid w:val="00610161"/>
    <w:rsid w:val="00612654"/>
    <w:rsid w:val="006155AF"/>
    <w:rsid w:val="00616F48"/>
    <w:rsid w:val="006211DA"/>
    <w:rsid w:val="00622EB6"/>
    <w:rsid w:val="00623862"/>
    <w:rsid w:val="00623E98"/>
    <w:rsid w:val="00641BA3"/>
    <w:rsid w:val="00642C2A"/>
    <w:rsid w:val="00650FCE"/>
    <w:rsid w:val="00656F1E"/>
    <w:rsid w:val="00657862"/>
    <w:rsid w:val="006627F1"/>
    <w:rsid w:val="006628ED"/>
    <w:rsid w:val="00663569"/>
    <w:rsid w:val="00664183"/>
    <w:rsid w:val="00674AA7"/>
    <w:rsid w:val="00676E25"/>
    <w:rsid w:val="00682C9B"/>
    <w:rsid w:val="00683DED"/>
    <w:rsid w:val="00683E10"/>
    <w:rsid w:val="00686287"/>
    <w:rsid w:val="0068695F"/>
    <w:rsid w:val="0068753D"/>
    <w:rsid w:val="0069217F"/>
    <w:rsid w:val="006A1EC2"/>
    <w:rsid w:val="006A254D"/>
    <w:rsid w:val="006A29EA"/>
    <w:rsid w:val="006B3C98"/>
    <w:rsid w:val="006B53A4"/>
    <w:rsid w:val="006B543E"/>
    <w:rsid w:val="006B6EB3"/>
    <w:rsid w:val="006C1F92"/>
    <w:rsid w:val="006C3C4F"/>
    <w:rsid w:val="006C4E5E"/>
    <w:rsid w:val="006D2C70"/>
    <w:rsid w:val="006D3325"/>
    <w:rsid w:val="006E33F6"/>
    <w:rsid w:val="006E65F7"/>
    <w:rsid w:val="006F3AAE"/>
    <w:rsid w:val="006F5661"/>
    <w:rsid w:val="006F5F44"/>
    <w:rsid w:val="006F6DE7"/>
    <w:rsid w:val="0070167D"/>
    <w:rsid w:val="0070594B"/>
    <w:rsid w:val="00705F63"/>
    <w:rsid w:val="00707860"/>
    <w:rsid w:val="00712473"/>
    <w:rsid w:val="00731A44"/>
    <w:rsid w:val="0073411A"/>
    <w:rsid w:val="00734740"/>
    <w:rsid w:val="00740771"/>
    <w:rsid w:val="00743BF7"/>
    <w:rsid w:val="0074406F"/>
    <w:rsid w:val="0074442F"/>
    <w:rsid w:val="00750135"/>
    <w:rsid w:val="0075139D"/>
    <w:rsid w:val="007551A7"/>
    <w:rsid w:val="007569FD"/>
    <w:rsid w:val="00761259"/>
    <w:rsid w:val="00761671"/>
    <w:rsid w:val="00763582"/>
    <w:rsid w:val="00763B1E"/>
    <w:rsid w:val="007679C2"/>
    <w:rsid w:val="00771F58"/>
    <w:rsid w:val="00776FAC"/>
    <w:rsid w:val="00787BEB"/>
    <w:rsid w:val="00796A58"/>
    <w:rsid w:val="007A4908"/>
    <w:rsid w:val="007A503F"/>
    <w:rsid w:val="007A7A00"/>
    <w:rsid w:val="007B07CA"/>
    <w:rsid w:val="007B0C51"/>
    <w:rsid w:val="007B5EA5"/>
    <w:rsid w:val="007B64CF"/>
    <w:rsid w:val="007C1652"/>
    <w:rsid w:val="007C5B59"/>
    <w:rsid w:val="007D37DF"/>
    <w:rsid w:val="007E52C0"/>
    <w:rsid w:val="007E7323"/>
    <w:rsid w:val="007F24CE"/>
    <w:rsid w:val="007F4A29"/>
    <w:rsid w:val="00802FEA"/>
    <w:rsid w:val="00825E1C"/>
    <w:rsid w:val="00826256"/>
    <w:rsid w:val="00826709"/>
    <w:rsid w:val="00833F8F"/>
    <w:rsid w:val="00840234"/>
    <w:rsid w:val="00845CCE"/>
    <w:rsid w:val="00846AB2"/>
    <w:rsid w:val="00847FE6"/>
    <w:rsid w:val="008503CE"/>
    <w:rsid w:val="00860D9B"/>
    <w:rsid w:val="008743A4"/>
    <w:rsid w:val="008774CF"/>
    <w:rsid w:val="00880A19"/>
    <w:rsid w:val="008834E1"/>
    <w:rsid w:val="00884141"/>
    <w:rsid w:val="008843A4"/>
    <w:rsid w:val="00886E19"/>
    <w:rsid w:val="00887069"/>
    <w:rsid w:val="00893AE5"/>
    <w:rsid w:val="008956BC"/>
    <w:rsid w:val="008A0224"/>
    <w:rsid w:val="008A09F7"/>
    <w:rsid w:val="008A190D"/>
    <w:rsid w:val="008A1BFB"/>
    <w:rsid w:val="008A2789"/>
    <w:rsid w:val="008A279D"/>
    <w:rsid w:val="008A3E84"/>
    <w:rsid w:val="008B11C2"/>
    <w:rsid w:val="008B1D1E"/>
    <w:rsid w:val="008B4BDC"/>
    <w:rsid w:val="008C2743"/>
    <w:rsid w:val="008D2E8C"/>
    <w:rsid w:val="008D43CF"/>
    <w:rsid w:val="008E061D"/>
    <w:rsid w:val="008E1F21"/>
    <w:rsid w:val="008E33F9"/>
    <w:rsid w:val="008E50FF"/>
    <w:rsid w:val="008E5C5C"/>
    <w:rsid w:val="008F0F57"/>
    <w:rsid w:val="008F14E5"/>
    <w:rsid w:val="008F2D8E"/>
    <w:rsid w:val="009017F4"/>
    <w:rsid w:val="00902D4E"/>
    <w:rsid w:val="00906E4E"/>
    <w:rsid w:val="00907293"/>
    <w:rsid w:val="0090734A"/>
    <w:rsid w:val="00914014"/>
    <w:rsid w:val="00920D86"/>
    <w:rsid w:val="00922BC4"/>
    <w:rsid w:val="00925489"/>
    <w:rsid w:val="009328BE"/>
    <w:rsid w:val="00932EC5"/>
    <w:rsid w:val="00933427"/>
    <w:rsid w:val="00933CBE"/>
    <w:rsid w:val="00934FAD"/>
    <w:rsid w:val="009353E5"/>
    <w:rsid w:val="0094250A"/>
    <w:rsid w:val="00946710"/>
    <w:rsid w:val="00951725"/>
    <w:rsid w:val="00954279"/>
    <w:rsid w:val="00956D62"/>
    <w:rsid w:val="0096433E"/>
    <w:rsid w:val="00964472"/>
    <w:rsid w:val="009740B3"/>
    <w:rsid w:val="00975420"/>
    <w:rsid w:val="00976838"/>
    <w:rsid w:val="00980F6C"/>
    <w:rsid w:val="0098347D"/>
    <w:rsid w:val="0098663C"/>
    <w:rsid w:val="00986932"/>
    <w:rsid w:val="00991C31"/>
    <w:rsid w:val="00992A6B"/>
    <w:rsid w:val="009A1B53"/>
    <w:rsid w:val="009A264E"/>
    <w:rsid w:val="009A3B6F"/>
    <w:rsid w:val="009B1EDC"/>
    <w:rsid w:val="009B2195"/>
    <w:rsid w:val="009C35DA"/>
    <w:rsid w:val="009C696E"/>
    <w:rsid w:val="009D0969"/>
    <w:rsid w:val="009D28F1"/>
    <w:rsid w:val="009D3D2E"/>
    <w:rsid w:val="009E36BC"/>
    <w:rsid w:val="009E5F7C"/>
    <w:rsid w:val="009E5FB1"/>
    <w:rsid w:val="009F0CCE"/>
    <w:rsid w:val="009F39A2"/>
    <w:rsid w:val="009F3A90"/>
    <w:rsid w:val="009F5AA0"/>
    <w:rsid w:val="00A27549"/>
    <w:rsid w:val="00A30C78"/>
    <w:rsid w:val="00A33E85"/>
    <w:rsid w:val="00A40221"/>
    <w:rsid w:val="00A41A80"/>
    <w:rsid w:val="00A44438"/>
    <w:rsid w:val="00A44809"/>
    <w:rsid w:val="00A454E1"/>
    <w:rsid w:val="00A501B5"/>
    <w:rsid w:val="00A50312"/>
    <w:rsid w:val="00A578F9"/>
    <w:rsid w:val="00A618D6"/>
    <w:rsid w:val="00A61A24"/>
    <w:rsid w:val="00A6686F"/>
    <w:rsid w:val="00A6733E"/>
    <w:rsid w:val="00A72B8E"/>
    <w:rsid w:val="00A762DD"/>
    <w:rsid w:val="00A826A0"/>
    <w:rsid w:val="00A909AE"/>
    <w:rsid w:val="00A91FC6"/>
    <w:rsid w:val="00AA1CD3"/>
    <w:rsid w:val="00AA58A7"/>
    <w:rsid w:val="00AA5A24"/>
    <w:rsid w:val="00AA5D74"/>
    <w:rsid w:val="00AA67F1"/>
    <w:rsid w:val="00AB1A2B"/>
    <w:rsid w:val="00AB624A"/>
    <w:rsid w:val="00AC19AB"/>
    <w:rsid w:val="00AC1A46"/>
    <w:rsid w:val="00AC428B"/>
    <w:rsid w:val="00AC7685"/>
    <w:rsid w:val="00AC7B19"/>
    <w:rsid w:val="00AD373B"/>
    <w:rsid w:val="00AD4E07"/>
    <w:rsid w:val="00AD6BD3"/>
    <w:rsid w:val="00AE6D81"/>
    <w:rsid w:val="00AF7F31"/>
    <w:rsid w:val="00B127BE"/>
    <w:rsid w:val="00B25377"/>
    <w:rsid w:val="00B26A56"/>
    <w:rsid w:val="00B306FE"/>
    <w:rsid w:val="00B33B96"/>
    <w:rsid w:val="00B35E91"/>
    <w:rsid w:val="00B367A4"/>
    <w:rsid w:val="00B371F6"/>
    <w:rsid w:val="00B37EE4"/>
    <w:rsid w:val="00B45329"/>
    <w:rsid w:val="00B52FA4"/>
    <w:rsid w:val="00B62956"/>
    <w:rsid w:val="00B62BD2"/>
    <w:rsid w:val="00B731F6"/>
    <w:rsid w:val="00B755B3"/>
    <w:rsid w:val="00B76392"/>
    <w:rsid w:val="00BA40E1"/>
    <w:rsid w:val="00BB182D"/>
    <w:rsid w:val="00BB2455"/>
    <w:rsid w:val="00BB52F6"/>
    <w:rsid w:val="00BC23BA"/>
    <w:rsid w:val="00BC748F"/>
    <w:rsid w:val="00BD01EA"/>
    <w:rsid w:val="00BD1879"/>
    <w:rsid w:val="00BD5659"/>
    <w:rsid w:val="00BD7E2C"/>
    <w:rsid w:val="00BE4C5C"/>
    <w:rsid w:val="00BE5914"/>
    <w:rsid w:val="00BE6DD5"/>
    <w:rsid w:val="00BF4C0B"/>
    <w:rsid w:val="00C00245"/>
    <w:rsid w:val="00C00971"/>
    <w:rsid w:val="00C010E2"/>
    <w:rsid w:val="00C076CD"/>
    <w:rsid w:val="00C07900"/>
    <w:rsid w:val="00C10913"/>
    <w:rsid w:val="00C1480B"/>
    <w:rsid w:val="00C16897"/>
    <w:rsid w:val="00C20DC1"/>
    <w:rsid w:val="00C21753"/>
    <w:rsid w:val="00C22442"/>
    <w:rsid w:val="00C22D77"/>
    <w:rsid w:val="00C2723F"/>
    <w:rsid w:val="00C30B8A"/>
    <w:rsid w:val="00C375AA"/>
    <w:rsid w:val="00C4070E"/>
    <w:rsid w:val="00C4136B"/>
    <w:rsid w:val="00C466D4"/>
    <w:rsid w:val="00C551F2"/>
    <w:rsid w:val="00C56E38"/>
    <w:rsid w:val="00C613C8"/>
    <w:rsid w:val="00C62B75"/>
    <w:rsid w:val="00C6609F"/>
    <w:rsid w:val="00C667D4"/>
    <w:rsid w:val="00C76BD0"/>
    <w:rsid w:val="00C83C44"/>
    <w:rsid w:val="00C86BB3"/>
    <w:rsid w:val="00C92C5D"/>
    <w:rsid w:val="00CA021A"/>
    <w:rsid w:val="00CA100A"/>
    <w:rsid w:val="00CA2891"/>
    <w:rsid w:val="00CA5B76"/>
    <w:rsid w:val="00CB19BF"/>
    <w:rsid w:val="00CB5670"/>
    <w:rsid w:val="00CB6233"/>
    <w:rsid w:val="00CB7573"/>
    <w:rsid w:val="00CB7C66"/>
    <w:rsid w:val="00CC442C"/>
    <w:rsid w:val="00CC6C1C"/>
    <w:rsid w:val="00CC7240"/>
    <w:rsid w:val="00CD6EF6"/>
    <w:rsid w:val="00CE13E8"/>
    <w:rsid w:val="00CE19E3"/>
    <w:rsid w:val="00CE6E79"/>
    <w:rsid w:val="00D04E6E"/>
    <w:rsid w:val="00D11AA8"/>
    <w:rsid w:val="00D17961"/>
    <w:rsid w:val="00D23F3F"/>
    <w:rsid w:val="00D23F7D"/>
    <w:rsid w:val="00D24098"/>
    <w:rsid w:val="00D27719"/>
    <w:rsid w:val="00D31F7F"/>
    <w:rsid w:val="00D3239A"/>
    <w:rsid w:val="00D43D54"/>
    <w:rsid w:val="00D53D39"/>
    <w:rsid w:val="00D53ECC"/>
    <w:rsid w:val="00D6397A"/>
    <w:rsid w:val="00D66341"/>
    <w:rsid w:val="00D67C8E"/>
    <w:rsid w:val="00D741D0"/>
    <w:rsid w:val="00D8100B"/>
    <w:rsid w:val="00D81C28"/>
    <w:rsid w:val="00D93140"/>
    <w:rsid w:val="00D94005"/>
    <w:rsid w:val="00D94E43"/>
    <w:rsid w:val="00DA2737"/>
    <w:rsid w:val="00DA2B66"/>
    <w:rsid w:val="00DA3D10"/>
    <w:rsid w:val="00DA42BC"/>
    <w:rsid w:val="00DA49B6"/>
    <w:rsid w:val="00DA5450"/>
    <w:rsid w:val="00DA55DB"/>
    <w:rsid w:val="00DB341A"/>
    <w:rsid w:val="00DC3A33"/>
    <w:rsid w:val="00DC7D7A"/>
    <w:rsid w:val="00DD29E6"/>
    <w:rsid w:val="00DE574A"/>
    <w:rsid w:val="00DF1FA4"/>
    <w:rsid w:val="00DF3C58"/>
    <w:rsid w:val="00DF3EFC"/>
    <w:rsid w:val="00DF471B"/>
    <w:rsid w:val="00DF4AFE"/>
    <w:rsid w:val="00DF7A1B"/>
    <w:rsid w:val="00E13CF7"/>
    <w:rsid w:val="00E151CA"/>
    <w:rsid w:val="00E1557D"/>
    <w:rsid w:val="00E24F97"/>
    <w:rsid w:val="00E25113"/>
    <w:rsid w:val="00E27B4E"/>
    <w:rsid w:val="00E35651"/>
    <w:rsid w:val="00E40816"/>
    <w:rsid w:val="00E4086B"/>
    <w:rsid w:val="00E41496"/>
    <w:rsid w:val="00E43C97"/>
    <w:rsid w:val="00E57137"/>
    <w:rsid w:val="00E62B24"/>
    <w:rsid w:val="00E7052A"/>
    <w:rsid w:val="00E734CA"/>
    <w:rsid w:val="00E73E54"/>
    <w:rsid w:val="00E7446E"/>
    <w:rsid w:val="00E74BC4"/>
    <w:rsid w:val="00E83033"/>
    <w:rsid w:val="00E86203"/>
    <w:rsid w:val="00E86884"/>
    <w:rsid w:val="00E87F98"/>
    <w:rsid w:val="00E978D1"/>
    <w:rsid w:val="00EA065C"/>
    <w:rsid w:val="00EA57B1"/>
    <w:rsid w:val="00EA5878"/>
    <w:rsid w:val="00EA5F1D"/>
    <w:rsid w:val="00EC1C9D"/>
    <w:rsid w:val="00ED1CC7"/>
    <w:rsid w:val="00ED6534"/>
    <w:rsid w:val="00EE4215"/>
    <w:rsid w:val="00EE75DD"/>
    <w:rsid w:val="00EF1657"/>
    <w:rsid w:val="00EF1B2E"/>
    <w:rsid w:val="00EF35CF"/>
    <w:rsid w:val="00EF3BD5"/>
    <w:rsid w:val="00F00737"/>
    <w:rsid w:val="00F01328"/>
    <w:rsid w:val="00F06200"/>
    <w:rsid w:val="00F149DF"/>
    <w:rsid w:val="00F23469"/>
    <w:rsid w:val="00F32231"/>
    <w:rsid w:val="00F35FE5"/>
    <w:rsid w:val="00F367CF"/>
    <w:rsid w:val="00F41A00"/>
    <w:rsid w:val="00F4538F"/>
    <w:rsid w:val="00F4648D"/>
    <w:rsid w:val="00F508E3"/>
    <w:rsid w:val="00F51ED5"/>
    <w:rsid w:val="00F52FA7"/>
    <w:rsid w:val="00F53279"/>
    <w:rsid w:val="00F54112"/>
    <w:rsid w:val="00F57873"/>
    <w:rsid w:val="00F57E5E"/>
    <w:rsid w:val="00F6462A"/>
    <w:rsid w:val="00F64DBA"/>
    <w:rsid w:val="00F701AF"/>
    <w:rsid w:val="00F71E7B"/>
    <w:rsid w:val="00F752FB"/>
    <w:rsid w:val="00F75421"/>
    <w:rsid w:val="00F75528"/>
    <w:rsid w:val="00F76E15"/>
    <w:rsid w:val="00F774BC"/>
    <w:rsid w:val="00F776F5"/>
    <w:rsid w:val="00F86578"/>
    <w:rsid w:val="00F871B0"/>
    <w:rsid w:val="00F91D49"/>
    <w:rsid w:val="00F922A2"/>
    <w:rsid w:val="00F93348"/>
    <w:rsid w:val="00F94288"/>
    <w:rsid w:val="00F9775E"/>
    <w:rsid w:val="00F97E25"/>
    <w:rsid w:val="00FA0AA3"/>
    <w:rsid w:val="00FA2939"/>
    <w:rsid w:val="00FA464A"/>
    <w:rsid w:val="00FA79CD"/>
    <w:rsid w:val="00FB2D8D"/>
    <w:rsid w:val="00FB2FE1"/>
    <w:rsid w:val="00FB348D"/>
    <w:rsid w:val="00FB540F"/>
    <w:rsid w:val="00FC179D"/>
    <w:rsid w:val="00FC4F74"/>
    <w:rsid w:val="00FC5A02"/>
    <w:rsid w:val="00FC7D2F"/>
    <w:rsid w:val="00FD03F5"/>
    <w:rsid w:val="00FD060E"/>
    <w:rsid w:val="00FD3715"/>
    <w:rsid w:val="00FE1B44"/>
    <w:rsid w:val="00FE22E5"/>
    <w:rsid w:val="00FE3E37"/>
    <w:rsid w:val="00FE74AC"/>
    <w:rsid w:val="00FF392E"/>
    <w:rsid w:val="00FF6000"/>
    <w:rsid w:val="00FF6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  <w:style w:type="character" w:styleId="af0">
    <w:name w:val="Hyperlink"/>
    <w:rsid w:val="00AB1A2B"/>
    <w:rPr>
      <w:color w:val="000080"/>
      <w:u w:val="single"/>
    </w:rPr>
  </w:style>
  <w:style w:type="paragraph" w:customStyle="1" w:styleId="af1">
    <w:name w:val="Нормальний текст"/>
    <w:basedOn w:val="a"/>
    <w:rsid w:val="00AB1A2B"/>
    <w:pPr>
      <w:suppressAutoHyphens w:val="0"/>
      <w:spacing w:before="120"/>
      <w:ind w:firstLine="567"/>
    </w:pPr>
    <w:rPr>
      <w:rFonts w:ascii="Antiqua" w:hAnsi="Antiqua"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39A7C-DA35-42E7-B667-418016B4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створення Міжвідомчої</vt:lpstr>
      <vt:lpstr>Про створення Міжвідомчої</vt:lpstr>
    </vt:vector>
  </TitlesOfParts>
  <Company>Reanimator Extreme Edition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Пользователь</cp:lastModifiedBy>
  <cp:revision>7</cp:revision>
  <cp:lastPrinted>2024-08-13T11:12:00Z</cp:lastPrinted>
  <dcterms:created xsi:type="dcterms:W3CDTF">2024-08-09T07:23:00Z</dcterms:created>
  <dcterms:modified xsi:type="dcterms:W3CDTF">2024-08-19T06:02:00Z</dcterms:modified>
</cp:coreProperties>
</file>