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4A" w:rsidRPr="00BA40E1" w:rsidRDefault="0090734A">
      <w:pPr>
        <w:rPr>
          <w:lang w:val="uk-UA"/>
        </w:rPr>
      </w:pPr>
    </w:p>
    <w:p w:rsidR="0090734A" w:rsidRPr="00BA40E1" w:rsidRDefault="0090734A">
      <w:pPr>
        <w:rPr>
          <w:lang w:val="uk-UA"/>
        </w:rPr>
      </w:pPr>
    </w:p>
    <w:p w:rsidR="0090734A" w:rsidRPr="00BA40E1" w:rsidRDefault="0090734A">
      <w:pPr>
        <w:rPr>
          <w:lang w:val="uk-UA"/>
        </w:rPr>
      </w:pPr>
    </w:p>
    <w:p w:rsidR="0090734A" w:rsidRDefault="0090734A" w:rsidP="00D11AA8">
      <w:pPr>
        <w:jc w:val="both"/>
        <w:rPr>
          <w:lang w:val="uk-UA"/>
        </w:rPr>
      </w:pPr>
    </w:p>
    <w:p w:rsidR="000B1E67" w:rsidRDefault="000B1E67" w:rsidP="008843A4">
      <w:pPr>
        <w:jc w:val="both"/>
        <w:rPr>
          <w:lang w:val="uk-UA"/>
        </w:rPr>
      </w:pPr>
    </w:p>
    <w:p w:rsidR="00FE22E5" w:rsidRDefault="00FE22E5" w:rsidP="008843A4">
      <w:pPr>
        <w:jc w:val="both"/>
        <w:rPr>
          <w:b/>
          <w:lang w:val="uk-UA"/>
        </w:rPr>
      </w:pPr>
    </w:p>
    <w:p w:rsidR="00F44B9E" w:rsidRPr="00994D91" w:rsidRDefault="00994D91" w:rsidP="008843A4">
      <w:pPr>
        <w:jc w:val="both"/>
        <w:rPr>
          <w:b/>
          <w:lang w:val="uk-UA"/>
        </w:rPr>
      </w:pPr>
      <w:r w:rsidRPr="00994D91">
        <w:rPr>
          <w:b/>
          <w:lang w:val="uk-UA"/>
        </w:rPr>
        <w:t>02.05.2024</w:t>
      </w:r>
      <w:r w:rsidRPr="00994D91">
        <w:rPr>
          <w:b/>
          <w:lang w:val="uk-UA"/>
        </w:rPr>
        <w:tab/>
      </w:r>
      <w:r w:rsidRPr="00994D91">
        <w:rPr>
          <w:b/>
          <w:lang w:val="uk-UA"/>
        </w:rPr>
        <w:tab/>
      </w:r>
      <w:r w:rsidRPr="00994D91">
        <w:rPr>
          <w:b/>
          <w:lang w:val="uk-UA"/>
        </w:rPr>
        <w:tab/>
      </w:r>
      <w:r w:rsidRPr="00994D91">
        <w:rPr>
          <w:b/>
          <w:lang w:val="uk-UA"/>
        </w:rPr>
        <w:tab/>
      </w:r>
      <w:r w:rsidRPr="00994D91">
        <w:rPr>
          <w:b/>
          <w:lang w:val="uk-UA"/>
        </w:rPr>
        <w:tab/>
      </w:r>
      <w:r w:rsidRPr="00994D91">
        <w:rPr>
          <w:b/>
          <w:lang w:val="uk-UA"/>
        </w:rPr>
        <w:tab/>
      </w:r>
      <w:r w:rsidRPr="00994D91">
        <w:rPr>
          <w:b/>
          <w:lang w:val="uk-UA"/>
        </w:rPr>
        <w:tab/>
      </w:r>
      <w:r w:rsidRPr="00994D91">
        <w:rPr>
          <w:b/>
          <w:lang w:val="uk-UA"/>
        </w:rPr>
        <w:tab/>
      </w:r>
      <w:r w:rsidRPr="00994D91">
        <w:rPr>
          <w:b/>
          <w:lang w:val="uk-UA"/>
        </w:rPr>
        <w:tab/>
        <w:t>№ 1002</w:t>
      </w:r>
    </w:p>
    <w:p w:rsidR="00FE22E5" w:rsidRDefault="00FE22E5" w:rsidP="008843A4">
      <w:pPr>
        <w:jc w:val="both"/>
        <w:rPr>
          <w:lang w:val="uk-UA"/>
        </w:rPr>
      </w:pPr>
    </w:p>
    <w:p w:rsidR="00F86578" w:rsidRPr="00BA40E1" w:rsidRDefault="00F86578" w:rsidP="008843A4">
      <w:pPr>
        <w:jc w:val="both"/>
        <w:rPr>
          <w:lang w:val="uk-UA"/>
        </w:rPr>
      </w:pPr>
    </w:p>
    <w:p w:rsidR="00916D1F" w:rsidRPr="0053035D" w:rsidRDefault="00916D1F" w:rsidP="005C1A25">
      <w:pPr>
        <w:spacing w:before="120"/>
        <w:ind w:right="4820"/>
        <w:contextualSpacing/>
        <w:rPr>
          <w:b/>
          <w:lang w:val="uk-UA"/>
        </w:rPr>
      </w:pPr>
      <w:r w:rsidRPr="0053035D">
        <w:rPr>
          <w:b/>
          <w:lang w:val="uk-UA"/>
        </w:rPr>
        <w:t xml:space="preserve">Про проведення міського </w:t>
      </w:r>
    </w:p>
    <w:p w:rsidR="00916D1F" w:rsidRDefault="00916D1F" w:rsidP="005C1A25">
      <w:pPr>
        <w:ind w:right="4820"/>
        <w:contextualSpacing/>
        <w:rPr>
          <w:b/>
          <w:lang w:val="uk-UA"/>
        </w:rPr>
      </w:pPr>
      <w:r w:rsidRPr="0053035D">
        <w:rPr>
          <w:b/>
          <w:lang w:val="uk-UA"/>
        </w:rPr>
        <w:t xml:space="preserve">фестивалю «Студентський BOOM» </w:t>
      </w:r>
    </w:p>
    <w:p w:rsidR="00916D1F" w:rsidRPr="0053035D" w:rsidRDefault="00916D1F" w:rsidP="005C1A25">
      <w:pPr>
        <w:ind w:right="4820"/>
        <w:contextualSpacing/>
        <w:rPr>
          <w:b/>
          <w:lang w:val="uk-UA"/>
        </w:rPr>
      </w:pPr>
      <w:r w:rsidRPr="0053035D">
        <w:rPr>
          <w:b/>
          <w:lang w:val="uk-UA"/>
        </w:rPr>
        <w:t>в межах реалізації Кременчуцького міжвузівського мистецького фестивалю-конкурсу «Студентська весна»</w:t>
      </w:r>
    </w:p>
    <w:p w:rsidR="00C62B75" w:rsidRPr="00BA40E1" w:rsidRDefault="00C62B75" w:rsidP="005C1A25">
      <w:pPr>
        <w:tabs>
          <w:tab w:val="left" w:pos="3828"/>
        </w:tabs>
        <w:ind w:right="5102"/>
        <w:jc w:val="both"/>
        <w:rPr>
          <w:b/>
          <w:lang w:val="uk-UA"/>
        </w:rPr>
      </w:pPr>
    </w:p>
    <w:p w:rsidR="00F86578" w:rsidRPr="00F71E7B" w:rsidRDefault="00F86578" w:rsidP="005C1A25">
      <w:pPr>
        <w:jc w:val="both"/>
        <w:rPr>
          <w:lang w:val="uk-UA"/>
        </w:rPr>
      </w:pPr>
    </w:p>
    <w:p w:rsidR="00916D1F" w:rsidRPr="00234674" w:rsidRDefault="00916D1F" w:rsidP="005C1A25">
      <w:pPr>
        <w:ind w:firstLine="567"/>
        <w:jc w:val="both"/>
        <w:rPr>
          <w:lang w:val="uk-UA"/>
        </w:rPr>
      </w:pPr>
      <w:r w:rsidRPr="00BA16E9">
        <w:rPr>
          <w:lang w:val="uk-UA"/>
        </w:rPr>
        <w:t>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w:t>
      </w:r>
      <w:r>
        <w:rPr>
          <w:lang w:val="uk-UA"/>
        </w:rPr>
        <w:t xml:space="preserve">оді, підтримки молодих талантів </w:t>
      </w:r>
      <w:r w:rsidRPr="00BA16E9">
        <w:rPr>
          <w:bCs/>
          <w:lang w:val="uk-UA"/>
        </w:rPr>
        <w:t xml:space="preserve">на виконання </w:t>
      </w:r>
      <w:r w:rsidRPr="00BA16E9">
        <w:rPr>
          <w:lang w:val="uk-UA"/>
        </w:rPr>
        <w:t xml:space="preserve">Комплексної програми «Молодь Кременчука» на 2021-2025 роки у новій редакції, керуючись ст. 32 Закону України «Про місцеве самоврядування в Україні», виконавчий комітет Кременчуцької міської ради </w:t>
      </w:r>
      <w:r w:rsidRPr="00234674">
        <w:rPr>
          <w:lang w:val="uk-UA"/>
        </w:rPr>
        <w:t>Кременчуцького району Полтавської області</w:t>
      </w:r>
    </w:p>
    <w:p w:rsidR="00916D1F" w:rsidRPr="00234674" w:rsidRDefault="00916D1F" w:rsidP="005C1A25">
      <w:pPr>
        <w:ind w:firstLine="567"/>
        <w:jc w:val="both"/>
        <w:rPr>
          <w:lang w:val="uk-UA"/>
        </w:rPr>
      </w:pPr>
    </w:p>
    <w:p w:rsidR="00916D1F" w:rsidRPr="007C3FA5" w:rsidRDefault="00916D1F" w:rsidP="005C1A25">
      <w:pPr>
        <w:ind w:firstLine="567"/>
        <w:jc w:val="center"/>
        <w:rPr>
          <w:b/>
          <w:lang w:val="uk-UA"/>
        </w:rPr>
      </w:pPr>
      <w:r w:rsidRPr="007C3FA5">
        <w:rPr>
          <w:b/>
          <w:lang w:val="uk-UA"/>
        </w:rPr>
        <w:t>вирішив:</w:t>
      </w:r>
    </w:p>
    <w:p w:rsidR="00916D1F" w:rsidRDefault="00916D1F" w:rsidP="005C1A25">
      <w:pPr>
        <w:ind w:firstLine="567"/>
        <w:rPr>
          <w:lang w:val="uk-UA"/>
        </w:rPr>
      </w:pPr>
    </w:p>
    <w:p w:rsidR="00916D1F" w:rsidRPr="00183371"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183371">
        <w:rPr>
          <w:rFonts w:ascii="Times New Roman" w:hAnsi="Times New Roman"/>
          <w:sz w:val="28"/>
          <w:szCs w:val="28"/>
          <w:lang w:val="uk-UA"/>
        </w:rPr>
        <w:t xml:space="preserve">Провести 28 травня 2024 року міський фестиваль «Студентський BOOM» </w:t>
      </w:r>
      <w:r>
        <w:rPr>
          <w:rFonts w:ascii="Times New Roman" w:hAnsi="Times New Roman"/>
          <w:sz w:val="28"/>
          <w:szCs w:val="28"/>
          <w:lang w:val="uk-UA"/>
        </w:rPr>
        <w:t>в межах реалізації</w:t>
      </w:r>
      <w:r w:rsidRPr="00183371">
        <w:rPr>
          <w:rFonts w:ascii="Times New Roman" w:hAnsi="Times New Roman"/>
          <w:sz w:val="28"/>
          <w:szCs w:val="28"/>
          <w:lang w:val="uk-UA"/>
        </w:rPr>
        <w:t xml:space="preserve"> Кременчуцького міжвузівського мистецького фестивал</w:t>
      </w:r>
      <w:r>
        <w:rPr>
          <w:rFonts w:ascii="Times New Roman" w:hAnsi="Times New Roman"/>
          <w:sz w:val="28"/>
          <w:szCs w:val="28"/>
          <w:lang w:val="uk-UA"/>
        </w:rPr>
        <w:t>ю</w:t>
      </w:r>
      <w:r w:rsidRPr="00183371">
        <w:rPr>
          <w:rFonts w:ascii="Times New Roman" w:hAnsi="Times New Roman"/>
          <w:sz w:val="28"/>
          <w:szCs w:val="28"/>
          <w:lang w:val="uk-UA"/>
        </w:rPr>
        <w:t xml:space="preserve">-конкурсу «Студентська весна» в комунальному закладі культури «Кременчуцький міський </w:t>
      </w:r>
      <w:r w:rsidR="005C0325">
        <w:rPr>
          <w:rFonts w:ascii="Times New Roman" w:hAnsi="Times New Roman"/>
          <w:sz w:val="28"/>
          <w:szCs w:val="28"/>
          <w:lang w:val="uk-UA"/>
        </w:rPr>
        <w:t>П</w:t>
      </w:r>
      <w:r w:rsidRPr="00183371">
        <w:rPr>
          <w:rFonts w:ascii="Times New Roman" w:hAnsi="Times New Roman"/>
          <w:sz w:val="28"/>
          <w:szCs w:val="28"/>
          <w:lang w:val="uk-UA"/>
        </w:rPr>
        <w:t>алац культури» з дотриманням безпеки, порядку, а також визначеного алгоритму дій у разі надходження сигналу «Повітряна тривога».</w:t>
      </w:r>
    </w:p>
    <w:p w:rsidR="00916D1F" w:rsidRPr="00AA4A1E"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Затвердити с</w:t>
      </w:r>
      <w:r w:rsidRPr="00720432">
        <w:rPr>
          <w:rFonts w:ascii="Times New Roman" w:hAnsi="Times New Roman"/>
          <w:sz w:val="28"/>
          <w:szCs w:val="28"/>
          <w:lang w:val="uk-UA"/>
        </w:rPr>
        <w:t>клад організаційного коміте</w:t>
      </w:r>
      <w:r>
        <w:rPr>
          <w:rFonts w:ascii="Times New Roman" w:hAnsi="Times New Roman"/>
          <w:sz w:val="28"/>
          <w:szCs w:val="28"/>
          <w:lang w:val="uk-UA"/>
        </w:rPr>
        <w:t xml:space="preserve">ту </w:t>
      </w:r>
      <w:r w:rsidR="0043461C">
        <w:rPr>
          <w:rFonts w:ascii="Times New Roman" w:hAnsi="Times New Roman"/>
          <w:sz w:val="28"/>
          <w:szCs w:val="28"/>
          <w:lang w:val="uk-UA"/>
        </w:rPr>
        <w:t>з</w:t>
      </w:r>
      <w:r>
        <w:rPr>
          <w:rFonts w:ascii="Times New Roman" w:hAnsi="Times New Roman"/>
          <w:sz w:val="28"/>
          <w:szCs w:val="28"/>
          <w:lang w:val="uk-UA"/>
        </w:rPr>
        <w:t xml:space="preserve"> підготовки та </w:t>
      </w:r>
      <w:proofErr w:type="spellStart"/>
      <w:r>
        <w:rPr>
          <w:rFonts w:ascii="Times New Roman" w:hAnsi="Times New Roman"/>
          <w:sz w:val="28"/>
          <w:szCs w:val="28"/>
          <w:lang w:val="uk-UA"/>
        </w:rPr>
        <w:t>проведення</w:t>
      </w:r>
      <w:r w:rsidRPr="00132318">
        <w:rPr>
          <w:rFonts w:ascii="Times New Roman" w:hAnsi="Times New Roman"/>
          <w:sz w:val="28"/>
          <w:szCs w:val="28"/>
          <w:lang w:val="uk-UA"/>
        </w:rPr>
        <w:t>міськ</w:t>
      </w:r>
      <w:r>
        <w:rPr>
          <w:rFonts w:ascii="Times New Roman" w:hAnsi="Times New Roman"/>
          <w:sz w:val="28"/>
          <w:szCs w:val="28"/>
          <w:lang w:val="uk-UA"/>
        </w:rPr>
        <w:t>ого</w:t>
      </w:r>
      <w:proofErr w:type="spellEnd"/>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(додаток 1).</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 xml:space="preserve">Затвердити Положення </w:t>
      </w:r>
      <w:r w:rsidR="00C97C4A">
        <w:rPr>
          <w:rFonts w:ascii="Times New Roman" w:hAnsi="Times New Roman"/>
          <w:sz w:val="28"/>
          <w:szCs w:val="28"/>
          <w:lang w:val="uk-UA"/>
        </w:rPr>
        <w:t xml:space="preserve">з підготовки та </w:t>
      </w:r>
      <w:proofErr w:type="spellStart"/>
      <w:r w:rsidR="00C97C4A">
        <w:rPr>
          <w:rFonts w:ascii="Times New Roman" w:hAnsi="Times New Roman"/>
          <w:sz w:val="28"/>
          <w:szCs w:val="28"/>
          <w:lang w:val="uk-UA"/>
        </w:rPr>
        <w:t>проведення</w:t>
      </w:r>
      <w:r w:rsidRPr="00132318">
        <w:rPr>
          <w:rFonts w:ascii="Times New Roman" w:hAnsi="Times New Roman"/>
          <w:sz w:val="28"/>
          <w:szCs w:val="28"/>
          <w:lang w:val="uk-UA"/>
        </w:rPr>
        <w:t>міськ</w:t>
      </w:r>
      <w:r w:rsidR="006D5750">
        <w:rPr>
          <w:rFonts w:ascii="Times New Roman" w:hAnsi="Times New Roman"/>
          <w:sz w:val="28"/>
          <w:szCs w:val="28"/>
          <w:lang w:val="uk-UA"/>
        </w:rPr>
        <w:t>ого</w:t>
      </w:r>
      <w:proofErr w:type="spellEnd"/>
      <w:r w:rsidRPr="00132318">
        <w:rPr>
          <w:rFonts w:ascii="Times New Roman" w:hAnsi="Times New Roman"/>
          <w:sz w:val="28"/>
          <w:szCs w:val="28"/>
          <w:lang w:val="uk-UA"/>
        </w:rPr>
        <w:t xml:space="preserve"> фестивал</w:t>
      </w:r>
      <w:r w:rsidR="006D5750">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proofErr w:type="spellStart"/>
      <w:r w:rsidRPr="00A80044">
        <w:rPr>
          <w:rFonts w:ascii="Times New Roman" w:hAnsi="Times New Roman"/>
          <w:sz w:val="28"/>
          <w:szCs w:val="28"/>
          <w:lang w:val="uk-UA"/>
        </w:rPr>
        <w:t>BOOM</w:t>
      </w:r>
      <w:r w:rsidRPr="00132318">
        <w:rPr>
          <w:rFonts w:ascii="Times New Roman" w:hAnsi="Times New Roman"/>
          <w:sz w:val="28"/>
          <w:szCs w:val="28"/>
          <w:lang w:val="uk-UA"/>
        </w:rPr>
        <w:t>»</w:t>
      </w:r>
      <w:r w:rsidR="005C0325">
        <w:rPr>
          <w:rFonts w:ascii="Times New Roman" w:hAnsi="Times New Roman"/>
          <w:sz w:val="28"/>
          <w:szCs w:val="28"/>
          <w:lang w:val="uk-UA"/>
        </w:rPr>
        <w:t>в</w:t>
      </w:r>
      <w:proofErr w:type="spellEnd"/>
      <w:r w:rsidR="005C0325">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Pr>
          <w:rFonts w:ascii="Times New Roman" w:hAnsi="Times New Roman"/>
          <w:sz w:val="28"/>
          <w:szCs w:val="28"/>
          <w:lang w:val="uk-UA"/>
        </w:rPr>
        <w:t>(додаток 2).</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lastRenderedPageBreak/>
        <w:t>Призначити відповідальним за проведення</w:t>
      </w:r>
      <w:r w:rsidRPr="00132318">
        <w:rPr>
          <w:rFonts w:ascii="Times New Roman" w:hAnsi="Times New Roman"/>
          <w:sz w:val="28"/>
          <w:szCs w:val="28"/>
          <w:lang w:val="uk-UA"/>
        </w:rPr>
        <w:t xml:space="preserve"> 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w:t>
      </w:r>
      <w:r w:rsidRPr="00336556">
        <w:rPr>
          <w:rFonts w:ascii="Times New Roman" w:hAnsi="Times New Roman"/>
          <w:sz w:val="28"/>
          <w:szCs w:val="28"/>
          <w:lang w:val="uk-UA"/>
        </w:rPr>
        <w:t>департамент молоді та спорту Кременчуцької міської ради Кременчуцького району Полтавської області (Медведенко О.В.).</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65469F">
        <w:rPr>
          <w:rFonts w:ascii="Times New Roman" w:hAnsi="Times New Roman"/>
          <w:sz w:val="28"/>
          <w:szCs w:val="28"/>
          <w:lang w:val="uk-UA"/>
        </w:rPr>
        <w:t xml:space="preserve">Управлінню культури і туризму Кременчуцької міської ради </w:t>
      </w:r>
      <w:r>
        <w:rPr>
          <w:rFonts w:ascii="Times New Roman" w:hAnsi="Times New Roman"/>
          <w:sz w:val="28"/>
          <w:szCs w:val="28"/>
          <w:lang w:val="uk-UA"/>
        </w:rPr>
        <w:t xml:space="preserve">Кременчуцького району </w:t>
      </w:r>
      <w:r w:rsidRPr="0065469F">
        <w:rPr>
          <w:rFonts w:ascii="Times New Roman" w:hAnsi="Times New Roman"/>
          <w:sz w:val="28"/>
          <w:szCs w:val="28"/>
          <w:lang w:val="uk-UA"/>
        </w:rPr>
        <w:t>Полтавської області (</w:t>
      </w:r>
      <w:r>
        <w:rPr>
          <w:rFonts w:ascii="Times New Roman" w:hAnsi="Times New Roman"/>
          <w:sz w:val="28"/>
          <w:szCs w:val="28"/>
          <w:lang w:val="uk-UA"/>
        </w:rPr>
        <w:t>Вологодська І.В</w:t>
      </w:r>
      <w:r w:rsidR="00F8474F">
        <w:rPr>
          <w:rFonts w:ascii="Times New Roman" w:hAnsi="Times New Roman"/>
          <w:sz w:val="28"/>
          <w:szCs w:val="28"/>
          <w:lang w:val="uk-UA"/>
        </w:rPr>
        <w:t>.</w:t>
      </w:r>
      <w:r>
        <w:rPr>
          <w:rFonts w:ascii="Times New Roman" w:hAnsi="Times New Roman"/>
          <w:sz w:val="28"/>
          <w:szCs w:val="28"/>
          <w:lang w:val="uk-UA"/>
        </w:rPr>
        <w:t xml:space="preserve">)сприяти підготовці та проведенню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на території </w:t>
      </w:r>
      <w:r w:rsidR="0042741A">
        <w:rPr>
          <w:rFonts w:ascii="Times New Roman" w:hAnsi="Times New Roman"/>
          <w:sz w:val="28"/>
          <w:szCs w:val="28"/>
          <w:lang w:val="uk-UA"/>
        </w:rPr>
        <w:t>К</w:t>
      </w:r>
      <w:r w:rsidRPr="00A80044">
        <w:rPr>
          <w:rFonts w:ascii="Times New Roman" w:hAnsi="Times New Roman"/>
          <w:sz w:val="28"/>
          <w:szCs w:val="28"/>
          <w:lang w:val="uk-UA"/>
        </w:rPr>
        <w:t>омунально</w:t>
      </w:r>
      <w:r>
        <w:rPr>
          <w:rFonts w:ascii="Times New Roman" w:hAnsi="Times New Roman"/>
          <w:sz w:val="28"/>
          <w:szCs w:val="28"/>
          <w:lang w:val="uk-UA"/>
        </w:rPr>
        <w:t>го</w:t>
      </w:r>
      <w:r w:rsidRPr="00A80044">
        <w:rPr>
          <w:rFonts w:ascii="Times New Roman" w:hAnsi="Times New Roman"/>
          <w:sz w:val="28"/>
          <w:szCs w:val="28"/>
          <w:lang w:val="uk-UA"/>
        </w:rPr>
        <w:t xml:space="preserve"> заклад</w:t>
      </w:r>
      <w:r>
        <w:rPr>
          <w:rFonts w:ascii="Times New Roman" w:hAnsi="Times New Roman"/>
          <w:sz w:val="28"/>
          <w:szCs w:val="28"/>
          <w:lang w:val="uk-UA"/>
        </w:rPr>
        <w:t>у</w:t>
      </w:r>
      <w:r w:rsidRPr="00A80044">
        <w:rPr>
          <w:rFonts w:ascii="Times New Roman" w:hAnsi="Times New Roman"/>
          <w:sz w:val="28"/>
          <w:szCs w:val="28"/>
          <w:lang w:val="uk-UA"/>
        </w:rPr>
        <w:t xml:space="preserve"> культури «Кременчуцький міський </w:t>
      </w:r>
      <w:r>
        <w:rPr>
          <w:rFonts w:ascii="Times New Roman" w:hAnsi="Times New Roman"/>
          <w:sz w:val="28"/>
          <w:szCs w:val="28"/>
          <w:lang w:val="uk-UA"/>
        </w:rPr>
        <w:t>П</w:t>
      </w:r>
      <w:r w:rsidRPr="00A80044">
        <w:rPr>
          <w:rFonts w:ascii="Times New Roman" w:hAnsi="Times New Roman"/>
          <w:sz w:val="28"/>
          <w:szCs w:val="28"/>
          <w:lang w:val="uk-UA"/>
        </w:rPr>
        <w:t>алац культури»</w:t>
      </w:r>
      <w:r w:rsidRPr="0065469F">
        <w:rPr>
          <w:rFonts w:ascii="Times New Roman" w:hAnsi="Times New Roman"/>
          <w:sz w:val="28"/>
          <w:szCs w:val="28"/>
          <w:lang w:val="uk-UA"/>
        </w:rPr>
        <w:t>.</w:t>
      </w:r>
    </w:p>
    <w:p w:rsidR="00304495" w:rsidRPr="00336556" w:rsidRDefault="00367E08"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Рішення втрачає св</w:t>
      </w:r>
      <w:r w:rsidR="00000A39">
        <w:rPr>
          <w:rFonts w:ascii="Times New Roman" w:hAnsi="Times New Roman"/>
          <w:sz w:val="28"/>
          <w:szCs w:val="28"/>
          <w:lang w:val="uk-UA"/>
        </w:rPr>
        <w:t>ою чинність з моменту завершення проведення заходу, визначеного першим пунктом рішення.</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Оприлюднити рішення відповідно до вимог законодавства.</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b/>
          <w:sz w:val="28"/>
          <w:szCs w:val="28"/>
          <w:lang w:val="uk-UA"/>
        </w:rPr>
      </w:pPr>
      <w:r w:rsidRPr="00BA16E9">
        <w:rPr>
          <w:rFonts w:ascii="Times New Roman" w:hAnsi="Times New Roman"/>
          <w:sz w:val="28"/>
          <w:szCs w:val="28"/>
          <w:lang w:val="uk-UA"/>
        </w:rPr>
        <w:t xml:space="preserve">Контроль за виконанням рішення покласти на заступника міського голови </w:t>
      </w:r>
      <w:proofErr w:type="spellStart"/>
      <w:r w:rsidRPr="00BA16E9">
        <w:rPr>
          <w:rFonts w:ascii="Times New Roman" w:hAnsi="Times New Roman"/>
          <w:sz w:val="28"/>
          <w:szCs w:val="28"/>
          <w:lang w:val="uk-UA"/>
        </w:rPr>
        <w:t>Проценка</w:t>
      </w:r>
      <w:proofErr w:type="spellEnd"/>
      <w:r w:rsidRPr="00BA16E9">
        <w:rPr>
          <w:rFonts w:ascii="Times New Roman" w:hAnsi="Times New Roman"/>
          <w:sz w:val="28"/>
          <w:szCs w:val="28"/>
          <w:lang w:val="uk-UA"/>
        </w:rPr>
        <w:t xml:space="preserve"> Р.О. та керівника</w:t>
      </w:r>
      <w:r>
        <w:rPr>
          <w:rFonts w:ascii="Times New Roman" w:hAnsi="Times New Roman"/>
          <w:sz w:val="28"/>
          <w:szCs w:val="28"/>
          <w:lang w:val="uk-UA"/>
        </w:rPr>
        <w:t xml:space="preserve"> апарату міського голови </w:t>
      </w:r>
      <w:proofErr w:type="spellStart"/>
      <w:r>
        <w:rPr>
          <w:rFonts w:ascii="Times New Roman" w:hAnsi="Times New Roman"/>
          <w:sz w:val="28"/>
          <w:szCs w:val="28"/>
          <w:lang w:val="uk-UA"/>
        </w:rPr>
        <w:t>Пищиту</w:t>
      </w:r>
      <w:proofErr w:type="spellEnd"/>
      <w:r w:rsidR="006D3480">
        <w:rPr>
          <w:rFonts w:ascii="Times New Roman" w:hAnsi="Times New Roman"/>
          <w:sz w:val="28"/>
          <w:szCs w:val="28"/>
          <w:lang w:val="uk-UA"/>
        </w:rPr>
        <w:t xml:space="preserve"> </w:t>
      </w:r>
      <w:r w:rsidRPr="00BA16E9">
        <w:rPr>
          <w:rFonts w:ascii="Times New Roman" w:hAnsi="Times New Roman"/>
          <w:sz w:val="28"/>
          <w:szCs w:val="28"/>
          <w:lang w:val="uk-UA"/>
        </w:rPr>
        <w:t>С.М.</w:t>
      </w:r>
    </w:p>
    <w:p w:rsidR="00916D1F" w:rsidRPr="00BA16E9" w:rsidRDefault="00916D1F" w:rsidP="005C1A25">
      <w:pPr>
        <w:pStyle w:val="HTML"/>
        <w:tabs>
          <w:tab w:val="clear" w:pos="1832"/>
          <w:tab w:val="left" w:pos="993"/>
        </w:tabs>
        <w:ind w:firstLine="567"/>
        <w:contextualSpacing/>
        <w:jc w:val="both"/>
        <w:rPr>
          <w:rFonts w:ascii="Times New Roman" w:hAnsi="Times New Roman"/>
          <w:sz w:val="28"/>
          <w:szCs w:val="28"/>
          <w:lang w:val="uk-UA"/>
        </w:rPr>
      </w:pPr>
    </w:p>
    <w:p w:rsidR="00743BF7" w:rsidRPr="00BA40E1" w:rsidRDefault="00743BF7" w:rsidP="005C1A25">
      <w:pPr>
        <w:pStyle w:val="HTML"/>
        <w:tabs>
          <w:tab w:val="clear" w:pos="1832"/>
          <w:tab w:val="left" w:pos="993"/>
        </w:tabs>
        <w:ind w:firstLine="567"/>
        <w:jc w:val="both"/>
        <w:rPr>
          <w:rFonts w:ascii="Times New Roman" w:hAnsi="Times New Roman"/>
          <w:sz w:val="28"/>
          <w:lang w:val="uk-UA"/>
        </w:rPr>
      </w:pPr>
    </w:p>
    <w:p w:rsidR="00743BF7" w:rsidRPr="00BA40E1" w:rsidRDefault="00743BF7" w:rsidP="005C1A25">
      <w:pPr>
        <w:pStyle w:val="HTML"/>
        <w:tabs>
          <w:tab w:val="clear" w:pos="1832"/>
          <w:tab w:val="left" w:pos="993"/>
        </w:tabs>
        <w:jc w:val="both"/>
        <w:rPr>
          <w:rFonts w:ascii="Times New Roman" w:hAnsi="Times New Roman"/>
          <w:sz w:val="28"/>
          <w:lang w:val="uk-UA"/>
        </w:rPr>
      </w:pPr>
    </w:p>
    <w:p w:rsidR="00743BF7" w:rsidRPr="00BA40E1" w:rsidRDefault="0014770D" w:rsidP="005C1A25">
      <w:pPr>
        <w:tabs>
          <w:tab w:val="left" w:pos="6663"/>
        </w:tabs>
        <w:rPr>
          <w:lang w:val="uk-UA"/>
        </w:rPr>
      </w:pPr>
      <w:r w:rsidRPr="00BA40E1">
        <w:rPr>
          <w:b/>
          <w:lang w:val="uk-UA"/>
        </w:rPr>
        <w:t>Міський голова</w:t>
      </w:r>
      <w:r w:rsidRPr="00BA40E1">
        <w:rPr>
          <w:b/>
          <w:lang w:val="uk-UA"/>
        </w:rPr>
        <w:tab/>
      </w:r>
      <w:proofErr w:type="spellStart"/>
      <w:r w:rsidRPr="00BA40E1">
        <w:rPr>
          <w:b/>
          <w:lang w:val="uk-UA"/>
        </w:rPr>
        <w:t>В</w:t>
      </w:r>
      <w:r w:rsidR="00EF1B2E">
        <w:rPr>
          <w:b/>
          <w:lang w:val="uk-UA"/>
        </w:rPr>
        <w:t>італій</w:t>
      </w:r>
      <w:r w:rsidR="00743BF7" w:rsidRPr="00BA40E1">
        <w:rPr>
          <w:b/>
          <w:lang w:val="uk-UA"/>
        </w:rPr>
        <w:t>МАЛЕЦЬКИЙ</w:t>
      </w:r>
      <w:proofErr w:type="spellEnd"/>
    </w:p>
    <w:p w:rsidR="006D5750" w:rsidRPr="00BD6A47" w:rsidRDefault="00743BF7" w:rsidP="006D5750">
      <w:pPr>
        <w:ind w:left="4248" w:firstLine="708"/>
        <w:contextualSpacing/>
        <w:rPr>
          <w:b/>
          <w:lang w:val="uk-UA"/>
        </w:rPr>
      </w:pPr>
      <w:r w:rsidRPr="00BA40E1">
        <w:rPr>
          <w:b/>
          <w:lang w:val="uk-UA"/>
        </w:rPr>
        <w:br w:type="page"/>
      </w:r>
      <w:r w:rsidR="006D5750" w:rsidRPr="00BD6A47">
        <w:rPr>
          <w:b/>
          <w:lang w:val="uk-UA"/>
        </w:rPr>
        <w:lastRenderedPageBreak/>
        <w:t xml:space="preserve">Додаток </w:t>
      </w:r>
      <w:r w:rsidR="006D5750">
        <w:rPr>
          <w:b/>
          <w:lang w:val="uk-UA"/>
        </w:rPr>
        <w:t>1</w:t>
      </w:r>
    </w:p>
    <w:p w:rsidR="006D5750" w:rsidRDefault="006D5750" w:rsidP="006D5750">
      <w:pPr>
        <w:ind w:left="4956"/>
        <w:contextualSpacing/>
        <w:rPr>
          <w:b/>
          <w:color w:val="000000"/>
          <w:lang w:val="uk-UA"/>
        </w:rPr>
      </w:pPr>
      <w:r w:rsidRPr="00BD6A47">
        <w:rPr>
          <w:b/>
          <w:lang w:val="uk-UA"/>
        </w:rPr>
        <w:t xml:space="preserve">до </w:t>
      </w:r>
      <w:r w:rsidRPr="00BD6A47">
        <w:rPr>
          <w:b/>
          <w:color w:val="000000"/>
          <w:lang w:val="uk-UA"/>
        </w:rPr>
        <w:t>рішення виконавчого комітету Кременчуцької міської ради Кременчуцького району Полтавської області</w:t>
      </w:r>
    </w:p>
    <w:p w:rsidR="006D5750" w:rsidRDefault="006D5750" w:rsidP="006D5750">
      <w:pPr>
        <w:ind w:left="4956"/>
        <w:contextualSpacing/>
        <w:rPr>
          <w:b/>
          <w:lang w:val="uk-UA"/>
        </w:rPr>
      </w:pPr>
    </w:p>
    <w:p w:rsidR="006D5750" w:rsidRPr="00BD6A47" w:rsidRDefault="006D5750" w:rsidP="006D5750">
      <w:pPr>
        <w:ind w:left="4956"/>
        <w:contextualSpacing/>
        <w:rPr>
          <w:b/>
          <w:lang w:val="uk-UA"/>
        </w:rPr>
      </w:pPr>
    </w:p>
    <w:p w:rsidR="006D5750" w:rsidRPr="006A3DBE" w:rsidRDefault="006D5750" w:rsidP="006D5750">
      <w:pPr>
        <w:tabs>
          <w:tab w:val="left" w:pos="4500"/>
          <w:tab w:val="left" w:pos="4860"/>
        </w:tabs>
        <w:contextualSpacing/>
        <w:jc w:val="center"/>
        <w:rPr>
          <w:b/>
          <w:color w:val="000000"/>
          <w:lang w:val="uk-UA"/>
        </w:rPr>
      </w:pPr>
      <w:r w:rsidRPr="006A3DBE">
        <w:rPr>
          <w:b/>
          <w:color w:val="000000"/>
          <w:lang w:val="uk-UA"/>
        </w:rPr>
        <w:t>Склад</w:t>
      </w:r>
    </w:p>
    <w:p w:rsidR="000C05D4" w:rsidRPr="000C05D4" w:rsidRDefault="000C05D4" w:rsidP="006D5750">
      <w:pPr>
        <w:contextualSpacing/>
        <w:jc w:val="center"/>
        <w:rPr>
          <w:b/>
          <w:lang w:val="uk-UA"/>
        </w:rPr>
      </w:pPr>
      <w:r w:rsidRPr="000C05D4">
        <w:rPr>
          <w:b/>
          <w:lang w:val="uk-UA"/>
        </w:rPr>
        <w:t xml:space="preserve">організаційного комітету з підготовки та проведення міського фестивалю «Студентський BOOM» в межах реалізації Кременчуцького міжвузівського мистецького фестивалю-конкурсу </w:t>
      </w:r>
    </w:p>
    <w:p w:rsidR="006D5750" w:rsidRDefault="000C05D4" w:rsidP="006D5750">
      <w:pPr>
        <w:contextualSpacing/>
        <w:jc w:val="center"/>
        <w:rPr>
          <w:b/>
          <w:lang w:val="uk-UA"/>
        </w:rPr>
      </w:pPr>
      <w:r w:rsidRPr="000C05D4">
        <w:rPr>
          <w:b/>
          <w:lang w:val="uk-UA"/>
        </w:rPr>
        <w:t>«Студентська весна»</w:t>
      </w:r>
    </w:p>
    <w:p w:rsidR="000C05D4" w:rsidRPr="000C05D4" w:rsidRDefault="000C05D4" w:rsidP="006D5750">
      <w:pPr>
        <w:contextualSpacing/>
        <w:jc w:val="center"/>
        <w:rPr>
          <w:b/>
          <w:lang w:val="uk-UA"/>
        </w:rPr>
      </w:pPr>
    </w:p>
    <w:tbl>
      <w:tblPr>
        <w:tblStyle w:val="a6"/>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9"/>
        <w:gridCol w:w="5840"/>
      </w:tblGrid>
      <w:tr w:rsidR="006A51FA" w:rsidRPr="004472A3" w:rsidTr="006A51FA">
        <w:tc>
          <w:tcPr>
            <w:tcW w:w="3399" w:type="dxa"/>
          </w:tcPr>
          <w:p w:rsidR="006A51FA" w:rsidRPr="006E3CEB" w:rsidRDefault="006A51FA" w:rsidP="00F42656">
            <w:pPr>
              <w:contextualSpacing/>
              <w:rPr>
                <w:lang w:val="uk-UA"/>
              </w:rPr>
            </w:pPr>
            <w:proofErr w:type="spellStart"/>
            <w:r w:rsidRPr="006E3CEB">
              <w:rPr>
                <w:rFonts w:eastAsia="Times New Roman"/>
                <w:lang w:val="uk-UA"/>
              </w:rPr>
              <w:t>Пищита</w:t>
            </w:r>
            <w:proofErr w:type="spellEnd"/>
            <w:r w:rsidRPr="006E3CEB">
              <w:rPr>
                <w:rFonts w:eastAsia="Times New Roman"/>
                <w:lang w:val="uk-UA"/>
              </w:rPr>
              <w:t xml:space="preserve"> Світлана Миколаївна</w:t>
            </w:r>
          </w:p>
        </w:tc>
        <w:tc>
          <w:tcPr>
            <w:tcW w:w="5840" w:type="dxa"/>
          </w:tcPr>
          <w:p w:rsidR="006A51FA" w:rsidRDefault="006A51FA" w:rsidP="006A51FA">
            <w:pPr>
              <w:ind w:firstLine="15"/>
              <w:jc w:val="both"/>
              <w:rPr>
                <w:rFonts w:eastAsia="Times New Roman"/>
                <w:sz w:val="16"/>
                <w:szCs w:val="16"/>
                <w:lang w:val="uk-UA"/>
              </w:rPr>
            </w:pPr>
            <w:r w:rsidRPr="006E3CEB">
              <w:rPr>
                <w:lang w:val="uk-UA"/>
              </w:rPr>
              <w:t>–</w:t>
            </w:r>
            <w:r>
              <w:rPr>
                <w:lang w:val="uk-UA"/>
              </w:rPr>
              <w:t> </w:t>
            </w:r>
            <w:r w:rsidRPr="006E3CEB">
              <w:rPr>
                <w:rFonts w:eastAsia="Times New Roman"/>
                <w:lang w:val="uk-UA"/>
              </w:rPr>
              <w:t xml:space="preserve">керівник </w:t>
            </w:r>
            <w:r w:rsidRPr="006E3CEB">
              <w:rPr>
                <w:lang w:val="uk-UA"/>
              </w:rPr>
              <w:t>апарату</w:t>
            </w:r>
            <w:r w:rsidRPr="006E3CEB">
              <w:rPr>
                <w:rFonts w:eastAsia="Times New Roman"/>
                <w:lang w:val="uk-UA"/>
              </w:rPr>
              <w:t xml:space="preserve"> міського голови</w:t>
            </w:r>
            <w:r w:rsidR="005854BD">
              <w:rPr>
                <w:rFonts w:eastAsia="Times New Roman"/>
                <w:lang w:val="uk-UA"/>
              </w:rPr>
              <w:t>, голова організаційного комітету</w:t>
            </w:r>
            <w:r w:rsidRPr="006E3CEB">
              <w:rPr>
                <w:rFonts w:eastAsia="Times New Roman"/>
                <w:lang w:val="uk-UA"/>
              </w:rPr>
              <w:t>;</w:t>
            </w:r>
          </w:p>
          <w:p w:rsidR="006A51FA" w:rsidRPr="006A51FA" w:rsidRDefault="006A51FA" w:rsidP="006A51FA">
            <w:pPr>
              <w:ind w:firstLine="15"/>
              <w:jc w:val="both"/>
              <w:rPr>
                <w:rFonts w:eastAsia="Times New Roman"/>
                <w:sz w:val="16"/>
                <w:szCs w:val="16"/>
                <w:lang w:val="uk-UA"/>
              </w:rPr>
            </w:pPr>
          </w:p>
        </w:tc>
      </w:tr>
      <w:tr w:rsidR="006A51FA" w:rsidRPr="00994D91" w:rsidTr="006A51FA">
        <w:tc>
          <w:tcPr>
            <w:tcW w:w="3399" w:type="dxa"/>
          </w:tcPr>
          <w:p w:rsidR="006A51FA" w:rsidRPr="006E3CEB" w:rsidRDefault="006A51FA" w:rsidP="00F42656">
            <w:pPr>
              <w:contextualSpacing/>
              <w:rPr>
                <w:lang w:val="uk-UA"/>
              </w:rPr>
            </w:pPr>
            <w:r w:rsidRPr="006E3CEB">
              <w:rPr>
                <w:lang w:val="uk-UA"/>
              </w:rPr>
              <w:t>Бабенко Марина Олександрівна</w:t>
            </w:r>
          </w:p>
        </w:tc>
        <w:tc>
          <w:tcPr>
            <w:tcW w:w="5840" w:type="dxa"/>
          </w:tcPr>
          <w:p w:rsidR="006A51FA" w:rsidRDefault="006A51FA" w:rsidP="006A51FA">
            <w:pPr>
              <w:ind w:firstLine="15"/>
              <w:jc w:val="both"/>
              <w:rPr>
                <w:sz w:val="16"/>
                <w:szCs w:val="16"/>
                <w:lang w:val="uk-UA"/>
              </w:rPr>
            </w:pPr>
            <w:r w:rsidRPr="006E3CEB">
              <w:rPr>
                <w:lang w:val="uk-UA"/>
              </w:rPr>
              <w:t>–</w:t>
            </w:r>
            <w:r>
              <w:rPr>
                <w:lang w:val="uk-UA"/>
              </w:rPr>
              <w:t> </w:t>
            </w:r>
            <w:r w:rsidRPr="006E3CEB">
              <w:rPr>
                <w:lang w:val="uk-UA"/>
              </w:rPr>
              <w:t>головний спеціаліст відділу національно-патріотичного виховання управління молодіжної політики департаменту молоді та спорту Кременчуцької міської ради Кременчуцького району Полтавської області</w:t>
            </w:r>
            <w:r>
              <w:rPr>
                <w:lang w:val="uk-UA"/>
              </w:rPr>
              <w:t>, секретар організаційного комітету</w:t>
            </w:r>
            <w:r w:rsidR="007A051F">
              <w:rPr>
                <w:lang w:val="uk-UA"/>
              </w:rPr>
              <w:t>.</w:t>
            </w:r>
          </w:p>
          <w:p w:rsidR="006A51FA" w:rsidRPr="006A51FA" w:rsidRDefault="006A51FA" w:rsidP="006A51FA">
            <w:pPr>
              <w:ind w:firstLine="15"/>
              <w:jc w:val="both"/>
              <w:rPr>
                <w:sz w:val="16"/>
                <w:szCs w:val="16"/>
                <w:lang w:val="uk-UA"/>
              </w:rPr>
            </w:pPr>
          </w:p>
        </w:tc>
      </w:tr>
      <w:tr w:rsidR="007A051F" w:rsidRPr="00C97C4A" w:rsidTr="008E2BFC">
        <w:tc>
          <w:tcPr>
            <w:tcW w:w="9239" w:type="dxa"/>
            <w:gridSpan w:val="2"/>
          </w:tcPr>
          <w:p w:rsidR="007A051F" w:rsidRDefault="007A051F" w:rsidP="007A051F">
            <w:pPr>
              <w:ind w:firstLine="15"/>
              <w:jc w:val="center"/>
              <w:rPr>
                <w:b/>
                <w:sz w:val="18"/>
                <w:szCs w:val="18"/>
                <w:lang w:val="uk-UA"/>
              </w:rPr>
            </w:pPr>
            <w:r w:rsidRPr="007A051F">
              <w:rPr>
                <w:b/>
                <w:lang w:val="uk-UA"/>
              </w:rPr>
              <w:t>Члени організаційного комітету:</w:t>
            </w:r>
          </w:p>
          <w:p w:rsidR="007A051F" w:rsidRPr="007A051F" w:rsidRDefault="007A051F" w:rsidP="007A051F">
            <w:pPr>
              <w:ind w:firstLine="15"/>
              <w:jc w:val="center"/>
              <w:rPr>
                <w:b/>
                <w:sz w:val="18"/>
                <w:szCs w:val="18"/>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t>Білалова</w:t>
            </w:r>
            <w:proofErr w:type="spellEnd"/>
            <w:r w:rsidRPr="006E3CEB">
              <w:rPr>
                <w:lang w:val="uk-UA"/>
              </w:rPr>
              <w:t xml:space="preserve"> Сабіна </w:t>
            </w:r>
            <w:proofErr w:type="spellStart"/>
            <w:r w:rsidRPr="006E3CEB">
              <w:rPr>
                <w:lang w:val="uk-UA"/>
              </w:rPr>
              <w:t>Відадівна</w:t>
            </w:r>
            <w:proofErr w:type="spellEnd"/>
          </w:p>
        </w:tc>
        <w:tc>
          <w:tcPr>
            <w:tcW w:w="5840" w:type="dxa"/>
          </w:tcPr>
          <w:p w:rsidR="006A51FA" w:rsidRDefault="006A51FA" w:rsidP="006C222A">
            <w:pPr>
              <w:ind w:firstLine="15"/>
              <w:jc w:val="both"/>
              <w:rPr>
                <w:sz w:val="16"/>
                <w:szCs w:val="16"/>
                <w:lang w:val="uk-UA"/>
              </w:rPr>
            </w:pPr>
            <w:r>
              <w:rPr>
                <w:lang w:val="uk-UA"/>
              </w:rPr>
              <w:t>– </w:t>
            </w:r>
            <w:r w:rsidRPr="006E3CEB">
              <w:rPr>
                <w:lang w:val="uk-UA"/>
              </w:rPr>
              <w:t>заступник голови сту</w:t>
            </w:r>
            <w:r>
              <w:rPr>
                <w:lang w:val="uk-UA"/>
              </w:rPr>
              <w:t xml:space="preserve">дентської ради Придніпровського </w:t>
            </w:r>
            <w:r w:rsidRPr="006E3CEB">
              <w:rPr>
                <w:lang w:val="uk-UA"/>
              </w:rPr>
              <w:t>інституту Приватного акціонерного товариства «Вищий навчальний заклад «Міжрегіональна академія управління персоналом»</w:t>
            </w:r>
            <w:r>
              <w:rPr>
                <w:lang w:val="uk-UA"/>
              </w:rPr>
              <w:t xml:space="preserve"> (за згодою)</w:t>
            </w:r>
            <w:r w:rsidRPr="006E3CEB">
              <w:rPr>
                <w:lang w:val="uk-UA"/>
              </w:rPr>
              <w:t>;</w:t>
            </w:r>
          </w:p>
          <w:p w:rsidR="006C222A" w:rsidRPr="006C222A" w:rsidRDefault="006C222A" w:rsidP="006C222A">
            <w:pPr>
              <w:ind w:firstLine="15"/>
              <w:jc w:val="both"/>
              <w:rPr>
                <w:sz w:val="16"/>
                <w:szCs w:val="16"/>
                <w:lang w:val="uk-UA"/>
              </w:rPr>
            </w:pPr>
          </w:p>
        </w:tc>
      </w:tr>
      <w:tr w:rsidR="006A51FA" w:rsidRPr="006E3CEB" w:rsidTr="006A51FA">
        <w:tc>
          <w:tcPr>
            <w:tcW w:w="3399" w:type="dxa"/>
          </w:tcPr>
          <w:p w:rsidR="006A51FA" w:rsidRPr="004472A3" w:rsidRDefault="006A51FA" w:rsidP="00F42656">
            <w:pPr>
              <w:contextualSpacing/>
              <w:rPr>
                <w:lang w:val="uk-UA"/>
              </w:rPr>
            </w:pPr>
            <w:r w:rsidRPr="004472A3">
              <w:rPr>
                <w:lang w:val="uk-UA"/>
              </w:rPr>
              <w:t>Богданова Олена Володимирівна</w:t>
            </w:r>
          </w:p>
        </w:tc>
        <w:tc>
          <w:tcPr>
            <w:tcW w:w="5840" w:type="dxa"/>
          </w:tcPr>
          <w:p w:rsidR="006A51FA" w:rsidRPr="00EF28C3" w:rsidRDefault="006A51FA" w:rsidP="00EF28C3">
            <w:pPr>
              <w:ind w:firstLine="15"/>
              <w:contextualSpacing/>
              <w:jc w:val="both"/>
              <w:rPr>
                <w:lang w:val="uk-UA"/>
              </w:rPr>
            </w:pPr>
            <w:r w:rsidRPr="00EF28C3">
              <w:rPr>
                <w:lang w:val="uk-UA"/>
              </w:rPr>
              <w:t xml:space="preserve">– заступник голови студентської ради </w:t>
            </w:r>
            <w:proofErr w:type="spellStart"/>
            <w:r w:rsidRPr="00EF28C3">
              <w:rPr>
                <w:lang w:val="uk-UA"/>
              </w:rPr>
              <w:t>Про</w:t>
            </w:r>
            <w:r w:rsidR="00EF28C3" w:rsidRPr="00EF28C3">
              <w:rPr>
                <w:lang w:val="uk-UA"/>
              </w:rPr>
              <w:t>фесійно–технічного</w:t>
            </w:r>
            <w:proofErr w:type="spellEnd"/>
            <w:r w:rsidR="00EF28C3" w:rsidRPr="00EF28C3">
              <w:rPr>
                <w:lang w:val="uk-UA"/>
              </w:rPr>
              <w:t xml:space="preserve"> училища № 26 </w:t>
            </w:r>
            <w:r w:rsidRPr="00EF28C3">
              <w:rPr>
                <w:lang w:val="uk-UA"/>
              </w:rPr>
              <w:t xml:space="preserve">м. Кременчука (за згодою); </w:t>
            </w:r>
          </w:p>
          <w:p w:rsidR="006C222A" w:rsidRPr="00751306" w:rsidRDefault="006C222A" w:rsidP="006C222A">
            <w:pPr>
              <w:ind w:firstLine="15"/>
              <w:contextualSpacing/>
              <w:jc w:val="both"/>
              <w:rPr>
                <w:color w:val="FF0000"/>
                <w:sz w:val="16"/>
                <w:szCs w:val="16"/>
                <w:lang w:val="uk-UA"/>
              </w:rPr>
            </w:pPr>
          </w:p>
        </w:tc>
      </w:tr>
      <w:tr w:rsidR="006A51FA" w:rsidRPr="00994D91" w:rsidTr="006A51FA">
        <w:tc>
          <w:tcPr>
            <w:tcW w:w="3399" w:type="dxa"/>
          </w:tcPr>
          <w:p w:rsidR="006A51FA" w:rsidRPr="006E3CEB" w:rsidRDefault="006A51FA" w:rsidP="00F42656">
            <w:pPr>
              <w:contextualSpacing/>
              <w:rPr>
                <w:lang w:val="uk-UA"/>
              </w:rPr>
            </w:pPr>
            <w:r w:rsidRPr="006E3CEB">
              <w:rPr>
                <w:lang w:val="uk-UA"/>
              </w:rPr>
              <w:t>Буланий Єгор Євгенович</w:t>
            </w:r>
          </w:p>
        </w:tc>
        <w:tc>
          <w:tcPr>
            <w:tcW w:w="5840" w:type="dxa"/>
          </w:tcPr>
          <w:p w:rsidR="006A51FA" w:rsidRDefault="006A51FA" w:rsidP="006C222A">
            <w:pPr>
              <w:ind w:firstLine="15"/>
              <w:contextualSpacing/>
              <w:jc w:val="both"/>
              <w:rPr>
                <w:sz w:val="20"/>
                <w:szCs w:val="20"/>
                <w:lang w:val="uk-UA"/>
              </w:rPr>
            </w:pPr>
            <w:r>
              <w:rPr>
                <w:lang w:val="uk-UA"/>
              </w:rPr>
              <w:t>– </w:t>
            </w:r>
            <w:r w:rsidRPr="006E3CEB">
              <w:rPr>
                <w:lang w:val="uk-UA"/>
              </w:rPr>
              <w:t xml:space="preserve">заступник голови студентської ради </w:t>
            </w:r>
            <w:r>
              <w:rPr>
                <w:lang w:val="uk-UA"/>
              </w:rPr>
              <w:t>К</w:t>
            </w:r>
            <w:r w:rsidRPr="006E3CEB">
              <w:rPr>
                <w:lang w:val="uk-UA"/>
              </w:rPr>
              <w:t xml:space="preserve">ременчуцького ліцею з посиленою військово-фізичною </w:t>
            </w:r>
            <w:proofErr w:type="spellStart"/>
            <w:r w:rsidRPr="006E3CEB">
              <w:rPr>
                <w:lang w:val="uk-UA"/>
              </w:rPr>
              <w:t>підготовкоюПолтавської</w:t>
            </w:r>
            <w:proofErr w:type="spellEnd"/>
            <w:r w:rsidRPr="006E3CEB">
              <w:rPr>
                <w:lang w:val="uk-UA"/>
              </w:rPr>
              <w:t xml:space="preserve"> обласної ради</w:t>
            </w:r>
            <w:r>
              <w:rPr>
                <w:lang w:val="uk-UA"/>
              </w:rPr>
              <w:t xml:space="preserve"> (за згодою)</w:t>
            </w:r>
            <w:r w:rsidRPr="006E3CEB">
              <w:rPr>
                <w:lang w:val="uk-UA"/>
              </w:rPr>
              <w:t>;</w:t>
            </w:r>
          </w:p>
          <w:p w:rsidR="006C222A" w:rsidRPr="006C222A" w:rsidRDefault="006C222A" w:rsidP="00677B46">
            <w:pPr>
              <w:contextualSpacing/>
              <w:jc w:val="both"/>
              <w:rPr>
                <w:sz w:val="16"/>
                <w:szCs w:val="16"/>
                <w:lang w:val="uk-UA"/>
              </w:rPr>
            </w:pPr>
          </w:p>
        </w:tc>
      </w:tr>
      <w:tr w:rsidR="006A51FA" w:rsidRPr="003044A1" w:rsidTr="006A51FA">
        <w:tc>
          <w:tcPr>
            <w:tcW w:w="3399" w:type="dxa"/>
          </w:tcPr>
          <w:p w:rsidR="006A51FA" w:rsidRPr="006E3CEB" w:rsidRDefault="006A51FA" w:rsidP="00F42656">
            <w:pPr>
              <w:contextualSpacing/>
              <w:rPr>
                <w:lang w:val="uk-UA"/>
              </w:rPr>
            </w:pPr>
            <w:proofErr w:type="spellStart"/>
            <w:r w:rsidRPr="006E3CEB">
              <w:rPr>
                <w:lang w:val="uk-UA"/>
              </w:rPr>
              <w:t>Демʼяненко</w:t>
            </w:r>
            <w:proofErr w:type="spellEnd"/>
            <w:r w:rsidRPr="006E3CEB">
              <w:rPr>
                <w:lang w:val="uk-UA"/>
              </w:rPr>
              <w:t xml:space="preserve"> Ангеліна Данилівна</w:t>
            </w:r>
          </w:p>
        </w:tc>
        <w:tc>
          <w:tcPr>
            <w:tcW w:w="5840" w:type="dxa"/>
          </w:tcPr>
          <w:p w:rsidR="006A51FA" w:rsidRDefault="006A51FA" w:rsidP="003044A1">
            <w:pPr>
              <w:ind w:firstLine="15"/>
              <w:contextualSpacing/>
              <w:jc w:val="both"/>
              <w:rPr>
                <w:sz w:val="16"/>
                <w:szCs w:val="16"/>
                <w:lang w:val="uk-UA"/>
              </w:rPr>
            </w:pPr>
            <w:r>
              <w:rPr>
                <w:lang w:val="uk-UA"/>
              </w:rPr>
              <w:t>– </w:t>
            </w:r>
            <w:r w:rsidRPr="006E3CEB">
              <w:rPr>
                <w:lang w:val="uk-UA"/>
              </w:rPr>
              <w:t>студентка Кр</w:t>
            </w:r>
            <w:r w:rsidR="006D3480">
              <w:rPr>
                <w:lang w:val="uk-UA"/>
              </w:rPr>
              <w:t xml:space="preserve">еменчуцького медичного фахового </w:t>
            </w:r>
            <w:r w:rsidRPr="006E3CEB">
              <w:rPr>
                <w:lang w:val="uk-UA"/>
              </w:rPr>
              <w:t>коледжу імені</w:t>
            </w:r>
            <w:r w:rsidR="006D3480">
              <w:rPr>
                <w:lang w:val="uk-UA"/>
              </w:rPr>
              <w:t xml:space="preserve"> </w:t>
            </w:r>
            <w:r w:rsidRPr="006E3CEB">
              <w:rPr>
                <w:lang w:val="uk-UA"/>
              </w:rPr>
              <w:t>В.І.</w:t>
            </w:r>
            <w:r w:rsidR="003044A1">
              <w:rPr>
                <w:lang w:val="uk-UA"/>
              </w:rPr>
              <w:t> </w:t>
            </w:r>
            <w:r w:rsidRPr="006E3CEB">
              <w:rPr>
                <w:lang w:val="uk-UA"/>
              </w:rPr>
              <w:t>Литвиненка</w:t>
            </w:r>
            <w:r w:rsidR="006D3480">
              <w:rPr>
                <w:lang w:val="uk-UA"/>
              </w:rPr>
              <w:t xml:space="preserve"> </w:t>
            </w:r>
            <w:r w:rsidRPr="00097950">
              <w:rPr>
                <w:lang w:val="uk-UA"/>
              </w:rPr>
              <w:t>Полтавської обласної ради</w:t>
            </w:r>
            <w:r>
              <w:rPr>
                <w:lang w:val="uk-UA"/>
              </w:rPr>
              <w:t xml:space="preserve"> (за згодою)</w:t>
            </w:r>
            <w:r w:rsidRPr="006E3CEB">
              <w:rPr>
                <w:lang w:val="uk-UA"/>
              </w:rPr>
              <w:t>;</w:t>
            </w:r>
          </w:p>
          <w:p w:rsidR="00C31DA9" w:rsidRPr="00C31DA9" w:rsidRDefault="00C31DA9" w:rsidP="003044A1">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lastRenderedPageBreak/>
              <w:t>Змєйов</w:t>
            </w:r>
            <w:proofErr w:type="spellEnd"/>
            <w:r w:rsidRPr="006E3CEB">
              <w:rPr>
                <w:lang w:val="uk-UA"/>
              </w:rPr>
              <w:t xml:space="preserve"> Микола Сергійович</w:t>
            </w:r>
          </w:p>
        </w:tc>
        <w:tc>
          <w:tcPr>
            <w:tcW w:w="5840" w:type="dxa"/>
          </w:tcPr>
          <w:p w:rsidR="006A51FA" w:rsidRDefault="006A51FA" w:rsidP="003044A1">
            <w:pPr>
              <w:ind w:firstLine="15"/>
              <w:jc w:val="both"/>
              <w:rPr>
                <w:sz w:val="16"/>
                <w:szCs w:val="16"/>
                <w:lang w:val="uk-UA"/>
              </w:rPr>
            </w:pPr>
            <w:r>
              <w:rPr>
                <w:lang w:val="uk-UA"/>
              </w:rPr>
              <w:t xml:space="preserve">– член студентської </w:t>
            </w:r>
            <w:proofErr w:type="spellStart"/>
            <w:r w:rsidRPr="006E3CEB">
              <w:rPr>
                <w:lang w:val="uk-UA"/>
              </w:rPr>
              <w:t>радиВідокремленого</w:t>
            </w:r>
            <w:proofErr w:type="spellEnd"/>
            <w:r w:rsidRPr="006E3CEB">
              <w:rPr>
                <w:lang w:val="uk-UA"/>
              </w:rPr>
              <w:t xml:space="preserve"> структурного підрозділу «Фаховий коледж Кременчуцького національного університету ім. М. Остроградського»</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403AF9" w:rsidTr="006A51FA">
        <w:tc>
          <w:tcPr>
            <w:tcW w:w="3399" w:type="dxa"/>
          </w:tcPr>
          <w:p w:rsidR="006A51FA" w:rsidRPr="006E3CEB" w:rsidRDefault="006A51FA" w:rsidP="00F42656">
            <w:pPr>
              <w:contextualSpacing/>
              <w:rPr>
                <w:lang w:val="uk-UA"/>
              </w:rPr>
            </w:pPr>
            <w:r w:rsidRPr="006E3CEB">
              <w:rPr>
                <w:lang w:val="uk-UA"/>
              </w:rPr>
              <w:t xml:space="preserve">Кальченко </w:t>
            </w:r>
            <w:proofErr w:type="spellStart"/>
            <w:r w:rsidRPr="006E3CEB">
              <w:rPr>
                <w:lang w:val="uk-UA"/>
              </w:rPr>
              <w:t>Данііл</w:t>
            </w:r>
            <w:proofErr w:type="spellEnd"/>
            <w:r w:rsidRPr="006E3CEB">
              <w:rPr>
                <w:lang w:val="uk-UA"/>
              </w:rPr>
              <w:t xml:space="preserve"> Олександрович</w:t>
            </w:r>
          </w:p>
        </w:tc>
        <w:tc>
          <w:tcPr>
            <w:tcW w:w="5840" w:type="dxa"/>
          </w:tcPr>
          <w:p w:rsidR="006A51FA" w:rsidRDefault="006A51FA" w:rsidP="003044A1">
            <w:pPr>
              <w:ind w:firstLine="15"/>
              <w:jc w:val="both"/>
              <w:rPr>
                <w:sz w:val="16"/>
                <w:szCs w:val="16"/>
                <w:lang w:val="uk-UA"/>
              </w:rPr>
            </w:pPr>
            <w:r>
              <w:rPr>
                <w:lang w:val="uk-UA"/>
              </w:rPr>
              <w:t>– студент Кременчуцького національного університету ім. Михайла </w:t>
            </w:r>
            <w:r w:rsidRPr="006E3CEB">
              <w:rPr>
                <w:lang w:val="uk-UA"/>
              </w:rPr>
              <w:t>Остроградського</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994D91" w:rsidTr="006A51FA">
        <w:trPr>
          <w:trHeight w:val="1201"/>
        </w:trPr>
        <w:tc>
          <w:tcPr>
            <w:tcW w:w="3399" w:type="dxa"/>
          </w:tcPr>
          <w:p w:rsidR="006A51FA" w:rsidRPr="006E3CEB" w:rsidRDefault="006A51FA" w:rsidP="00F42656">
            <w:pPr>
              <w:contextualSpacing/>
              <w:rPr>
                <w:lang w:val="uk-UA"/>
              </w:rPr>
            </w:pPr>
            <w:proofErr w:type="spellStart"/>
            <w:r w:rsidRPr="006E3CEB">
              <w:rPr>
                <w:lang w:val="uk-UA"/>
              </w:rPr>
              <w:t>Капцевич</w:t>
            </w:r>
            <w:proofErr w:type="spellEnd"/>
            <w:r w:rsidRPr="006E3CEB">
              <w:rPr>
                <w:lang w:val="uk-UA"/>
              </w:rPr>
              <w:t xml:space="preserve"> Маргарита Олександрівна</w:t>
            </w:r>
          </w:p>
        </w:tc>
        <w:tc>
          <w:tcPr>
            <w:tcW w:w="5840" w:type="dxa"/>
          </w:tcPr>
          <w:p w:rsidR="006A51FA" w:rsidRDefault="006A51FA" w:rsidP="003044A1">
            <w:pPr>
              <w:ind w:firstLine="15"/>
              <w:contextualSpacing/>
              <w:jc w:val="both"/>
              <w:rPr>
                <w:sz w:val="16"/>
                <w:szCs w:val="16"/>
                <w:lang w:val="uk-UA"/>
              </w:rPr>
            </w:pPr>
            <w:r>
              <w:rPr>
                <w:lang w:val="uk-UA"/>
              </w:rPr>
              <w:t>– </w:t>
            </w:r>
            <w:r w:rsidRPr="006E3CEB">
              <w:rPr>
                <w:lang w:val="uk-UA"/>
              </w:rPr>
              <w:t>відповідальна за зв</w:t>
            </w:r>
            <w:r w:rsidR="00C31DA9" w:rsidRPr="00C31DA9">
              <w:rPr>
                <w:lang w:val="uk-UA"/>
              </w:rPr>
              <w:t>’</w:t>
            </w:r>
            <w:r w:rsidRPr="006E3CEB">
              <w:rPr>
                <w:lang w:val="uk-UA"/>
              </w:rPr>
              <w:t>язок з відділом соціально-гуманітарної, виховної та профорієнтаційної роботи Кременчуцького льотного</w:t>
            </w:r>
            <w:r>
              <w:rPr>
                <w:lang w:val="uk-UA"/>
              </w:rPr>
              <w:t> </w:t>
            </w:r>
            <w:r w:rsidRPr="006E3CEB">
              <w:rPr>
                <w:lang w:val="uk-UA"/>
              </w:rPr>
              <w:t>коледжу</w:t>
            </w:r>
            <w:r>
              <w:rPr>
                <w:lang w:val="uk-UA"/>
              </w:rPr>
              <w:t> Харківського </w:t>
            </w:r>
            <w:r w:rsidRPr="006E3CEB">
              <w:rPr>
                <w:lang w:val="uk-UA"/>
              </w:rPr>
              <w:t>національного університету внутрішніх справ</w:t>
            </w:r>
            <w:r>
              <w:rPr>
                <w:lang w:val="uk-UA"/>
              </w:rPr>
              <w:t xml:space="preserve"> (за згодою)</w:t>
            </w:r>
            <w:r w:rsidRPr="006E3CEB">
              <w:rPr>
                <w:lang w:val="uk-UA"/>
              </w:rPr>
              <w:t>;</w:t>
            </w:r>
          </w:p>
          <w:p w:rsidR="002E55FB" w:rsidRPr="002E55FB" w:rsidRDefault="002E55FB" w:rsidP="003044A1">
            <w:pPr>
              <w:ind w:firstLine="15"/>
              <w:contextualSpacing/>
              <w:jc w:val="both"/>
              <w:rPr>
                <w:sz w:val="16"/>
                <w:szCs w:val="16"/>
                <w:lang w:val="uk-UA"/>
              </w:rPr>
            </w:pPr>
          </w:p>
        </w:tc>
      </w:tr>
      <w:tr w:rsidR="006A51FA" w:rsidRPr="006E3CEB" w:rsidTr="006A51FA">
        <w:tc>
          <w:tcPr>
            <w:tcW w:w="3399" w:type="dxa"/>
          </w:tcPr>
          <w:p w:rsidR="006A51FA" w:rsidRDefault="006A51FA" w:rsidP="00F42656">
            <w:pPr>
              <w:contextualSpacing/>
              <w:rPr>
                <w:lang w:val="uk-UA"/>
              </w:rPr>
            </w:pPr>
            <w:r w:rsidRPr="006E3CEB">
              <w:rPr>
                <w:lang w:val="uk-UA"/>
              </w:rPr>
              <w:t xml:space="preserve">Коробко Дар’я </w:t>
            </w:r>
          </w:p>
          <w:p w:rsidR="006A51FA" w:rsidRPr="006E3CEB" w:rsidRDefault="006A51FA" w:rsidP="00F42656">
            <w:pPr>
              <w:contextualSpacing/>
              <w:rPr>
                <w:lang w:val="uk-UA"/>
              </w:rPr>
            </w:pPr>
            <w:r w:rsidRPr="006E3CEB">
              <w:rPr>
                <w:lang w:val="uk-UA"/>
              </w:rPr>
              <w:t>Валеріївна</w:t>
            </w:r>
          </w:p>
        </w:tc>
        <w:tc>
          <w:tcPr>
            <w:tcW w:w="5840" w:type="dxa"/>
          </w:tcPr>
          <w:p w:rsidR="006A51FA" w:rsidRPr="003044A1" w:rsidRDefault="006A51FA" w:rsidP="003044A1">
            <w:pPr>
              <w:ind w:firstLine="15"/>
              <w:jc w:val="both"/>
              <w:rPr>
                <w:lang w:val="uk-UA"/>
              </w:rPr>
            </w:pPr>
            <w:r w:rsidRPr="006E3CEB">
              <w:rPr>
                <w:lang w:val="uk-UA"/>
              </w:rPr>
              <w:t>–</w:t>
            </w:r>
            <w:r>
              <w:rPr>
                <w:lang w:val="uk-UA"/>
              </w:rPr>
              <w:t> </w:t>
            </w:r>
            <w:r w:rsidRPr="006E3CEB">
              <w:rPr>
                <w:lang w:val="uk-UA"/>
              </w:rPr>
              <w:t>член ради правління Кременчуцького міського комітету молодіжних організацій</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Pr>
                <w:lang w:val="uk-UA"/>
              </w:rPr>
              <w:t xml:space="preserve">Мороз Анастасія </w:t>
            </w:r>
            <w:r w:rsidRPr="006E3CEB">
              <w:rPr>
                <w:lang w:val="uk-UA"/>
              </w:rPr>
              <w:t>Тарасівна</w:t>
            </w:r>
          </w:p>
        </w:tc>
        <w:tc>
          <w:tcPr>
            <w:tcW w:w="5840" w:type="dxa"/>
          </w:tcPr>
          <w:p w:rsidR="006A51FA" w:rsidRDefault="006A51FA" w:rsidP="002E55FB">
            <w:pPr>
              <w:ind w:firstLine="15"/>
              <w:jc w:val="both"/>
              <w:rPr>
                <w:sz w:val="16"/>
                <w:szCs w:val="16"/>
                <w:lang w:val="uk-UA"/>
              </w:rPr>
            </w:pPr>
            <w:r>
              <w:rPr>
                <w:lang w:val="uk-UA"/>
              </w:rPr>
              <w:t>– </w:t>
            </w:r>
            <w:proofErr w:type="spellStart"/>
            <w:r w:rsidRPr="006E3CEB">
              <w:rPr>
                <w:bCs/>
                <w:lang w:val="uk-UA" w:eastAsia="uk-UA"/>
              </w:rPr>
              <w:t>з</w:t>
            </w:r>
            <w:r>
              <w:rPr>
                <w:bCs/>
                <w:lang w:val="uk-UA" w:eastAsia="uk-UA"/>
              </w:rPr>
              <w:t>аступникдиректорадепартаменту</w:t>
            </w:r>
            <w:proofErr w:type="spellEnd"/>
            <w:r>
              <w:rPr>
                <w:lang w:val="uk-UA"/>
              </w:rPr>
              <w:t> </w:t>
            </w:r>
            <w:r w:rsidRPr="006E3CEB">
              <w:rPr>
                <w:bCs/>
                <w:lang w:val="uk-UA" w:eastAsia="uk-UA"/>
              </w:rPr>
              <w:t xml:space="preserve">– </w:t>
            </w:r>
            <w:r>
              <w:rPr>
                <w:lang w:val="uk-UA"/>
              </w:rPr>
              <w:t> </w:t>
            </w:r>
            <w:r w:rsidRPr="006E3CEB">
              <w:rPr>
                <w:bCs/>
                <w:lang w:val="uk-UA" w:eastAsia="uk-UA"/>
              </w:rPr>
              <w:t xml:space="preserve">начальник управління молодіжної </w:t>
            </w:r>
            <w:r>
              <w:rPr>
                <w:bCs/>
                <w:lang w:val="uk-UA" w:eastAsia="uk-UA"/>
              </w:rPr>
              <w:t>політики департаменту</w:t>
            </w:r>
            <w:r>
              <w:rPr>
                <w:lang w:val="uk-UA"/>
              </w:rPr>
              <w:t> </w:t>
            </w:r>
            <w:r>
              <w:rPr>
                <w:bCs/>
                <w:lang w:val="uk-UA" w:eastAsia="uk-UA"/>
              </w:rPr>
              <w:t>молоді</w:t>
            </w:r>
            <w:r>
              <w:rPr>
                <w:lang w:val="uk-UA"/>
              </w:rPr>
              <w:t> </w:t>
            </w:r>
            <w:r>
              <w:rPr>
                <w:bCs/>
                <w:lang w:val="uk-UA" w:eastAsia="uk-UA"/>
              </w:rPr>
              <w:t>та</w:t>
            </w:r>
            <w:r>
              <w:rPr>
                <w:lang w:val="uk-UA"/>
              </w:rPr>
              <w:t> </w:t>
            </w:r>
            <w:r w:rsidRPr="006E3CEB">
              <w:rPr>
                <w:bCs/>
                <w:lang w:val="uk-UA" w:eastAsia="uk-UA"/>
              </w:rPr>
              <w:t>спорту Кременчуцької міської ради Кременчуцького району Полтавської області</w:t>
            </w:r>
            <w:r w:rsidRPr="006E3CEB">
              <w:rPr>
                <w:lang w:val="uk-UA"/>
              </w:rPr>
              <w:t>;</w:t>
            </w:r>
          </w:p>
          <w:p w:rsidR="002E55FB" w:rsidRPr="002E55FB" w:rsidRDefault="002E55FB" w:rsidP="002E55FB">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t>Мошковський</w:t>
            </w:r>
            <w:proofErr w:type="spellEnd"/>
            <w:r w:rsidRPr="006E3CEB">
              <w:rPr>
                <w:lang w:val="uk-UA"/>
              </w:rPr>
              <w:t xml:space="preserve"> Владислав Геннадійович </w:t>
            </w:r>
          </w:p>
        </w:tc>
        <w:tc>
          <w:tcPr>
            <w:tcW w:w="5840" w:type="dxa"/>
          </w:tcPr>
          <w:p w:rsidR="006A51FA" w:rsidRDefault="006A51FA" w:rsidP="002E55FB">
            <w:pPr>
              <w:ind w:firstLine="15"/>
              <w:contextualSpacing/>
              <w:jc w:val="both"/>
              <w:rPr>
                <w:sz w:val="16"/>
                <w:szCs w:val="16"/>
                <w:lang w:val="uk-UA"/>
              </w:rPr>
            </w:pPr>
            <w:r w:rsidRPr="006E3CEB">
              <w:rPr>
                <w:lang w:val="uk-UA"/>
              </w:rPr>
              <w:t>–</w:t>
            </w:r>
            <w:r>
              <w:rPr>
                <w:lang w:val="uk-UA"/>
              </w:rPr>
              <w:t> </w:t>
            </w:r>
            <w:r w:rsidRPr="006E3CEB">
              <w:rPr>
                <w:lang w:val="uk-UA"/>
              </w:rPr>
              <w:t>член студентської ради Вищого професійного училища №7 м. Кременчука Полтавської області</w:t>
            </w:r>
            <w:r>
              <w:rPr>
                <w:lang w:val="uk-UA"/>
              </w:rPr>
              <w:t xml:space="preserve"> (за згодою)</w:t>
            </w:r>
            <w:r w:rsidRPr="006E3CEB">
              <w:rPr>
                <w:lang w:val="uk-UA"/>
              </w:rPr>
              <w:t>;</w:t>
            </w:r>
          </w:p>
          <w:p w:rsidR="002E55FB" w:rsidRPr="002E55FB" w:rsidRDefault="002E55FB" w:rsidP="002E55FB">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t>Немченко</w:t>
            </w:r>
            <w:proofErr w:type="spellEnd"/>
            <w:r w:rsidRPr="006E3CEB">
              <w:rPr>
                <w:lang w:val="uk-UA"/>
              </w:rPr>
              <w:t xml:space="preserve"> Максим Валентинович</w:t>
            </w:r>
          </w:p>
        </w:tc>
        <w:tc>
          <w:tcPr>
            <w:tcW w:w="5840" w:type="dxa"/>
          </w:tcPr>
          <w:p w:rsidR="006A51FA" w:rsidRDefault="006A51FA" w:rsidP="002E55FB">
            <w:pPr>
              <w:ind w:firstLine="15"/>
              <w:contextualSpacing/>
              <w:jc w:val="both"/>
              <w:rPr>
                <w:sz w:val="16"/>
                <w:szCs w:val="16"/>
                <w:lang w:val="uk-UA"/>
              </w:rPr>
            </w:pPr>
            <w:r>
              <w:rPr>
                <w:lang w:val="uk-UA"/>
              </w:rPr>
              <w:t>– </w:t>
            </w:r>
            <w:r w:rsidRPr="006E3CEB">
              <w:rPr>
                <w:lang w:val="uk-UA"/>
              </w:rPr>
              <w:t xml:space="preserve">голова студентської ради педагогічного факультету </w:t>
            </w:r>
            <w:r>
              <w:rPr>
                <w:lang w:val="uk-UA"/>
              </w:rPr>
              <w:t>О</w:t>
            </w:r>
            <w:r w:rsidRPr="006E3CEB">
              <w:rPr>
                <w:lang w:val="uk-UA"/>
              </w:rPr>
              <w:t xml:space="preserve">бласного коледжу «Кременчуцька </w:t>
            </w:r>
            <w:proofErr w:type="spellStart"/>
            <w:r w:rsidRPr="006E3CEB">
              <w:rPr>
                <w:lang w:val="uk-UA"/>
              </w:rPr>
              <w:t>гуманітарно</w:t>
            </w:r>
            <w:r w:rsidR="00BC0455" w:rsidRPr="00EF28C3">
              <w:rPr>
                <w:lang w:val="uk-UA"/>
              </w:rPr>
              <w:t>–</w:t>
            </w:r>
            <w:r w:rsidRPr="006E3CEB">
              <w:rPr>
                <w:lang w:val="uk-UA"/>
              </w:rPr>
              <w:t>технологічна</w:t>
            </w:r>
            <w:proofErr w:type="spellEnd"/>
            <w:r w:rsidRPr="006E3CEB">
              <w:rPr>
                <w:lang w:val="uk-UA"/>
              </w:rPr>
              <w:t xml:space="preserve"> академія імені А.С. Макаренка» Полтавської обласної ради</w:t>
            </w:r>
            <w:r>
              <w:rPr>
                <w:lang w:val="uk-UA"/>
              </w:rPr>
              <w:t xml:space="preserve"> (за згодою)</w:t>
            </w:r>
            <w:r w:rsidRPr="006E3CEB">
              <w:rPr>
                <w:lang w:val="uk-UA"/>
              </w:rPr>
              <w:t>;</w:t>
            </w:r>
          </w:p>
          <w:p w:rsidR="002E55FB" w:rsidRPr="002E55FB" w:rsidRDefault="002E55FB" w:rsidP="002E55FB">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t>Таранець</w:t>
            </w:r>
            <w:proofErr w:type="spellEnd"/>
            <w:r w:rsidRPr="006E3CEB">
              <w:rPr>
                <w:lang w:val="uk-UA"/>
              </w:rPr>
              <w:t xml:space="preserve"> Юрій Ростиславович</w:t>
            </w:r>
          </w:p>
        </w:tc>
        <w:tc>
          <w:tcPr>
            <w:tcW w:w="5840" w:type="dxa"/>
          </w:tcPr>
          <w:p w:rsidR="006A51FA" w:rsidRDefault="006A51FA" w:rsidP="00893CED">
            <w:pPr>
              <w:ind w:firstLine="15"/>
              <w:jc w:val="both"/>
              <w:rPr>
                <w:lang w:val="uk-UA"/>
              </w:rPr>
            </w:pPr>
            <w:r w:rsidRPr="006E3CEB">
              <w:rPr>
                <w:lang w:val="uk-UA"/>
              </w:rPr>
              <w:t>–</w:t>
            </w:r>
            <w:r>
              <w:rPr>
                <w:lang w:val="uk-UA"/>
              </w:rPr>
              <w:t> </w:t>
            </w:r>
            <w:r w:rsidRPr="006E3CEB">
              <w:rPr>
                <w:lang w:val="uk-UA"/>
              </w:rPr>
              <w:t>заступник голови студентської ради Кременчуцького фахового коледжу транспортної інфраструктури та технологій</w:t>
            </w:r>
            <w:r w:rsidR="006D3480">
              <w:rPr>
                <w:lang w:val="uk-UA"/>
              </w:rPr>
              <w:t xml:space="preserve">  </w:t>
            </w:r>
            <w:r>
              <w:rPr>
                <w:lang w:val="uk-UA"/>
              </w:rPr>
              <w:t>(за згодою)</w:t>
            </w:r>
            <w:r w:rsidRPr="006E3CEB">
              <w:rPr>
                <w:lang w:val="uk-UA"/>
              </w:rPr>
              <w:t>;</w:t>
            </w:r>
          </w:p>
          <w:p w:rsidR="002E55FB" w:rsidRPr="002E55FB" w:rsidRDefault="002E55FB" w:rsidP="00677B46">
            <w:pPr>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Токар Альбіна Сергіївна</w:t>
            </w:r>
          </w:p>
        </w:tc>
        <w:tc>
          <w:tcPr>
            <w:tcW w:w="5840" w:type="dxa"/>
          </w:tcPr>
          <w:p w:rsidR="006A51FA" w:rsidRDefault="006A51FA" w:rsidP="002E55FB">
            <w:pPr>
              <w:ind w:firstLine="15"/>
              <w:jc w:val="both"/>
              <w:rPr>
                <w:sz w:val="16"/>
                <w:szCs w:val="16"/>
                <w:lang w:val="uk-UA"/>
              </w:rPr>
            </w:pPr>
            <w:r w:rsidRPr="006E3CEB">
              <w:rPr>
                <w:lang w:val="uk-UA"/>
              </w:rPr>
              <w:t>–</w:t>
            </w:r>
            <w:r>
              <w:rPr>
                <w:lang w:val="uk-UA"/>
              </w:rPr>
              <w:t> </w:t>
            </w:r>
            <w:r w:rsidRPr="006E3CEB">
              <w:rPr>
                <w:lang w:val="uk-UA"/>
              </w:rPr>
              <w:t>волонтер Молодіжного Парламенту Кременчука</w:t>
            </w:r>
            <w:r>
              <w:rPr>
                <w:lang w:val="uk-UA"/>
              </w:rPr>
              <w:t xml:space="preserve"> (за згодою)</w:t>
            </w:r>
            <w:r w:rsidRPr="006E3CEB">
              <w:rPr>
                <w:lang w:val="uk-UA"/>
              </w:rPr>
              <w:t>;</w:t>
            </w:r>
          </w:p>
          <w:p w:rsidR="002E55FB" w:rsidRPr="002E55FB" w:rsidRDefault="002E55FB" w:rsidP="002E55FB">
            <w:pPr>
              <w:ind w:firstLine="15"/>
              <w:jc w:val="both"/>
              <w:rPr>
                <w:sz w:val="16"/>
                <w:szCs w:val="16"/>
                <w:lang w:val="uk-UA"/>
              </w:rPr>
            </w:pPr>
          </w:p>
        </w:tc>
      </w:tr>
      <w:tr w:rsidR="006A51FA" w:rsidRPr="006E3CEB" w:rsidTr="008A2F3C">
        <w:trPr>
          <w:trHeight w:val="1005"/>
        </w:trPr>
        <w:tc>
          <w:tcPr>
            <w:tcW w:w="3399" w:type="dxa"/>
          </w:tcPr>
          <w:p w:rsidR="006A51FA" w:rsidRPr="006E3CEB" w:rsidRDefault="006A51FA" w:rsidP="00F42656">
            <w:pPr>
              <w:contextualSpacing/>
              <w:rPr>
                <w:lang w:val="uk-UA"/>
              </w:rPr>
            </w:pPr>
            <w:r w:rsidRPr="006E3CEB">
              <w:rPr>
                <w:lang w:val="uk-UA"/>
              </w:rPr>
              <w:lastRenderedPageBreak/>
              <w:t>Фомін Олег Ігорович</w:t>
            </w:r>
          </w:p>
        </w:tc>
        <w:tc>
          <w:tcPr>
            <w:tcW w:w="5840" w:type="dxa"/>
          </w:tcPr>
          <w:p w:rsidR="006A51FA" w:rsidRPr="00751306" w:rsidRDefault="006A51FA" w:rsidP="00751306">
            <w:pPr>
              <w:ind w:firstLine="15"/>
              <w:jc w:val="both"/>
              <w:rPr>
                <w:lang w:val="uk-UA"/>
              </w:rPr>
            </w:pPr>
            <w:r w:rsidRPr="006E3CEB">
              <w:rPr>
                <w:lang w:val="uk-UA"/>
              </w:rPr>
              <w:t>–</w:t>
            </w:r>
            <w:r>
              <w:rPr>
                <w:lang w:val="uk-UA"/>
              </w:rPr>
              <w:t> </w:t>
            </w:r>
            <w:r w:rsidRPr="006E3CEB">
              <w:rPr>
                <w:lang w:val="uk-UA"/>
              </w:rPr>
              <w:t xml:space="preserve">голова студентської ради Регіонального центру професійно-технічної освіти № 1 </w:t>
            </w:r>
            <w:r w:rsidR="003E63C3">
              <w:rPr>
                <w:lang w:val="uk-UA"/>
              </w:rPr>
              <w:t xml:space="preserve">       </w:t>
            </w:r>
            <w:r w:rsidRPr="006E3CEB">
              <w:rPr>
                <w:lang w:val="uk-UA"/>
              </w:rPr>
              <w:t>м. Кременчука</w:t>
            </w:r>
            <w:r>
              <w:rPr>
                <w:lang w:val="uk-UA"/>
              </w:rPr>
              <w:t xml:space="preserve"> (за згодою)</w:t>
            </w:r>
            <w:r w:rsidRPr="006E3CEB">
              <w:rPr>
                <w:lang w:val="uk-UA"/>
              </w:rPr>
              <w:t>;</w:t>
            </w:r>
          </w:p>
          <w:p w:rsidR="008A2F3C" w:rsidRPr="008A2F3C" w:rsidRDefault="008A2F3C" w:rsidP="008A2F3C">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proofErr w:type="spellStart"/>
            <w:r w:rsidRPr="006E3CEB">
              <w:rPr>
                <w:lang w:val="uk-UA"/>
              </w:rPr>
              <w:t>Яцишина</w:t>
            </w:r>
            <w:proofErr w:type="spellEnd"/>
            <w:r w:rsidRPr="006E3CEB">
              <w:rPr>
                <w:lang w:val="uk-UA"/>
              </w:rPr>
              <w:t xml:space="preserve"> Аліса Петрівна</w:t>
            </w:r>
          </w:p>
        </w:tc>
        <w:tc>
          <w:tcPr>
            <w:tcW w:w="5840" w:type="dxa"/>
          </w:tcPr>
          <w:p w:rsidR="006A51FA" w:rsidRPr="006E3CEB" w:rsidRDefault="006A51FA" w:rsidP="00F42656">
            <w:pPr>
              <w:ind w:firstLine="15"/>
              <w:jc w:val="both"/>
              <w:rPr>
                <w:lang w:val="uk-UA"/>
              </w:rPr>
            </w:pPr>
            <w:r w:rsidRPr="006E3CEB">
              <w:rPr>
                <w:lang w:val="uk-UA"/>
              </w:rPr>
              <w:t>–</w:t>
            </w:r>
            <w:r w:rsidR="00751306">
              <w:rPr>
                <w:lang w:val="uk-UA"/>
              </w:rPr>
              <w:t xml:space="preserve"> голова старостату </w:t>
            </w:r>
            <w:r w:rsidRPr="006E3CEB">
              <w:rPr>
                <w:lang w:val="uk-UA"/>
              </w:rPr>
              <w:t>Кр</w:t>
            </w:r>
            <w:r>
              <w:rPr>
                <w:lang w:val="uk-UA"/>
              </w:rPr>
              <w:t xml:space="preserve">еменчуцького професійного ліцею імені  А.С. </w:t>
            </w:r>
            <w:r w:rsidRPr="006E3CEB">
              <w:rPr>
                <w:lang w:val="uk-UA"/>
              </w:rPr>
              <w:t>Макаренка</w:t>
            </w:r>
            <w:r>
              <w:rPr>
                <w:lang w:val="uk-UA"/>
              </w:rPr>
              <w:br/>
              <w:t>(за згодою)</w:t>
            </w:r>
            <w:r w:rsidRPr="006E3CEB">
              <w:rPr>
                <w:lang w:val="uk-UA"/>
              </w:rPr>
              <w:t>.</w:t>
            </w:r>
          </w:p>
        </w:tc>
      </w:tr>
    </w:tbl>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r>
        <w:rPr>
          <w:rFonts w:eastAsia="Calibri"/>
          <w:b/>
          <w:szCs w:val="22"/>
          <w:lang w:val="uk-UA" w:eastAsia="en-US" w:bidi="uk-UA"/>
        </w:rPr>
        <w:t xml:space="preserve">Керуючий справами виконкому </w:t>
      </w:r>
    </w:p>
    <w:p w:rsidR="006D5750" w:rsidRPr="00BA40E1" w:rsidRDefault="006D5750" w:rsidP="006D5750">
      <w:pPr>
        <w:tabs>
          <w:tab w:val="left" w:pos="6663"/>
        </w:tabs>
        <w:suppressAutoHyphens w:val="0"/>
        <w:rPr>
          <w:rFonts w:eastAsia="Calibri"/>
          <w:b/>
          <w:szCs w:val="22"/>
          <w:lang w:val="uk-UA" w:eastAsia="en-US" w:bidi="uk-UA"/>
        </w:rPr>
      </w:pPr>
      <w:r>
        <w:rPr>
          <w:rFonts w:eastAsia="Calibri"/>
          <w:b/>
          <w:szCs w:val="22"/>
          <w:lang w:val="uk-UA" w:eastAsia="en-US" w:bidi="uk-UA"/>
        </w:rPr>
        <w:t>міської ради</w:t>
      </w:r>
      <w:r>
        <w:rPr>
          <w:rFonts w:eastAsia="Calibri"/>
          <w:b/>
          <w:szCs w:val="22"/>
          <w:lang w:val="uk-UA" w:eastAsia="en-US" w:bidi="uk-UA"/>
        </w:rPr>
        <w:tab/>
        <w:t>Руслан ШАПОВАЛОВ</w:t>
      </w:r>
    </w:p>
    <w:p w:rsidR="006D5750" w:rsidRDefault="006D5750" w:rsidP="006D5750">
      <w:pPr>
        <w:tabs>
          <w:tab w:val="left" w:pos="7371"/>
        </w:tabs>
        <w:suppressAutoHyphens w:val="0"/>
        <w:rPr>
          <w:b/>
          <w:bCs/>
          <w:szCs w:val="24"/>
          <w:lang w:val="uk-UA"/>
        </w:rPr>
      </w:pPr>
    </w:p>
    <w:p w:rsidR="006D5750" w:rsidRDefault="006D5750" w:rsidP="006D5750">
      <w:pPr>
        <w:tabs>
          <w:tab w:val="left" w:pos="7371"/>
        </w:tabs>
        <w:suppressAutoHyphens w:val="0"/>
        <w:rPr>
          <w:b/>
          <w:bCs/>
          <w:szCs w:val="24"/>
          <w:lang w:val="uk-UA"/>
        </w:rPr>
      </w:pPr>
    </w:p>
    <w:p w:rsidR="00410871" w:rsidRDefault="007F1A6A" w:rsidP="006D5750">
      <w:pPr>
        <w:tabs>
          <w:tab w:val="left" w:pos="7371"/>
        </w:tabs>
        <w:suppressAutoHyphens w:val="0"/>
        <w:rPr>
          <w:b/>
          <w:bCs/>
          <w:szCs w:val="24"/>
          <w:lang w:val="uk-UA"/>
        </w:rPr>
      </w:pPr>
      <w:r>
        <w:rPr>
          <w:b/>
          <w:bCs/>
          <w:szCs w:val="24"/>
          <w:lang w:val="uk-UA"/>
        </w:rPr>
        <w:t xml:space="preserve">Директор </w:t>
      </w:r>
      <w:r w:rsidR="006D5750">
        <w:rPr>
          <w:b/>
          <w:bCs/>
          <w:szCs w:val="24"/>
          <w:lang w:val="uk-UA"/>
        </w:rPr>
        <w:t xml:space="preserve">департаменту </w:t>
      </w:r>
    </w:p>
    <w:p w:rsidR="00410871" w:rsidRDefault="006D5750" w:rsidP="006D5750">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410871" w:rsidRDefault="006D5750" w:rsidP="006D5750">
      <w:pPr>
        <w:tabs>
          <w:tab w:val="left" w:pos="7371"/>
        </w:tabs>
        <w:suppressAutoHyphens w:val="0"/>
        <w:rPr>
          <w:b/>
          <w:bCs/>
          <w:szCs w:val="24"/>
          <w:lang w:val="uk-UA"/>
        </w:rPr>
      </w:pPr>
      <w:r w:rsidRPr="00AA5A24">
        <w:rPr>
          <w:b/>
          <w:bCs/>
          <w:szCs w:val="24"/>
          <w:lang w:val="uk-UA"/>
        </w:rPr>
        <w:t xml:space="preserve">міської ради Кременчуцького </w:t>
      </w:r>
    </w:p>
    <w:p w:rsidR="006D5750" w:rsidRPr="00265EE1" w:rsidRDefault="006D5750" w:rsidP="006D5750">
      <w:pPr>
        <w:tabs>
          <w:tab w:val="left" w:pos="7371"/>
        </w:tabs>
        <w:suppressAutoHyphens w:val="0"/>
        <w:rPr>
          <w:b/>
          <w:bCs/>
          <w:szCs w:val="24"/>
          <w:lang w:val="uk-UA"/>
        </w:rPr>
      </w:pPr>
      <w:r>
        <w:rPr>
          <w:b/>
          <w:bCs/>
          <w:szCs w:val="24"/>
          <w:lang w:val="uk-UA"/>
        </w:rPr>
        <w:t>району Полтавсь</w:t>
      </w:r>
      <w:r w:rsidR="00475535">
        <w:rPr>
          <w:b/>
          <w:bCs/>
          <w:szCs w:val="24"/>
          <w:lang w:val="uk-UA"/>
        </w:rPr>
        <w:t xml:space="preserve">кої області               </w:t>
      </w:r>
      <w:r w:rsidR="003E63C3">
        <w:rPr>
          <w:b/>
          <w:bCs/>
          <w:szCs w:val="24"/>
          <w:lang w:val="uk-UA"/>
        </w:rPr>
        <w:t xml:space="preserve">                             </w:t>
      </w:r>
      <w:r w:rsidR="00475535">
        <w:rPr>
          <w:b/>
          <w:bCs/>
          <w:szCs w:val="24"/>
          <w:lang w:val="uk-UA"/>
        </w:rPr>
        <w:t xml:space="preserve">   </w:t>
      </w:r>
      <w:r w:rsidR="00410871">
        <w:rPr>
          <w:rFonts w:eastAsia="Calibri"/>
          <w:b/>
          <w:szCs w:val="22"/>
          <w:lang w:val="uk-UA" w:eastAsia="en-US" w:bidi="uk-UA"/>
        </w:rPr>
        <w:t>Олег МЕДВЕДЕНКО</w:t>
      </w:r>
    </w:p>
    <w:p w:rsidR="006D5750" w:rsidRDefault="006D5750">
      <w:pPr>
        <w:suppressAutoHyphens w:val="0"/>
        <w:rPr>
          <w:b/>
          <w:lang w:val="uk-UA"/>
        </w:rPr>
      </w:pPr>
      <w:r>
        <w:rPr>
          <w:b/>
          <w:lang w:val="uk-UA"/>
        </w:rPr>
        <w:br w:type="page"/>
      </w:r>
    </w:p>
    <w:p w:rsidR="00325767" w:rsidRPr="00325767" w:rsidRDefault="00325767" w:rsidP="005C1A25">
      <w:pPr>
        <w:ind w:left="4820" w:firstLine="283"/>
        <w:rPr>
          <w:b/>
          <w:lang w:val="uk-UA"/>
        </w:rPr>
      </w:pPr>
      <w:r w:rsidRPr="00325767">
        <w:rPr>
          <w:b/>
          <w:lang w:val="uk-UA"/>
        </w:rPr>
        <w:lastRenderedPageBreak/>
        <w:t xml:space="preserve">Додаток </w:t>
      </w:r>
      <w:r w:rsidR="006D5750">
        <w:rPr>
          <w:b/>
          <w:lang w:val="uk-UA"/>
        </w:rPr>
        <w:t>2</w:t>
      </w:r>
    </w:p>
    <w:p w:rsidR="00325767" w:rsidRPr="001D2EB8" w:rsidRDefault="00325767" w:rsidP="005C1A25">
      <w:pPr>
        <w:ind w:left="5103"/>
        <w:contextualSpacing/>
        <w:rPr>
          <w:b/>
          <w:color w:val="000000"/>
          <w:lang w:val="uk-UA"/>
        </w:rPr>
      </w:pPr>
      <w:r w:rsidRPr="00325767">
        <w:rPr>
          <w:b/>
          <w:lang w:val="uk-UA"/>
        </w:rPr>
        <w:t xml:space="preserve">до </w:t>
      </w:r>
      <w:r w:rsidRPr="00325767">
        <w:rPr>
          <w:b/>
          <w:color w:val="000000"/>
          <w:lang w:val="uk-UA"/>
        </w:rPr>
        <w:t>рішення виконавчого комітету Кременчуцької міської ради Кременчуцького району Полтавської області</w:t>
      </w:r>
    </w:p>
    <w:p w:rsidR="00E8582D" w:rsidRDefault="00E8582D" w:rsidP="005C1A25">
      <w:pPr>
        <w:contextualSpacing/>
        <w:rPr>
          <w:b/>
          <w:lang w:val="uk-UA"/>
        </w:rPr>
      </w:pPr>
    </w:p>
    <w:p w:rsidR="00E12A71" w:rsidRPr="00325767" w:rsidRDefault="00E12A71" w:rsidP="005C1A25">
      <w:pPr>
        <w:contextualSpacing/>
        <w:rPr>
          <w:b/>
          <w:lang w:val="uk-UA"/>
        </w:rPr>
      </w:pPr>
    </w:p>
    <w:p w:rsidR="00325767" w:rsidRPr="00325767" w:rsidRDefault="00325767" w:rsidP="005C1A25">
      <w:pPr>
        <w:contextualSpacing/>
        <w:jc w:val="center"/>
        <w:rPr>
          <w:b/>
          <w:lang w:val="uk-UA"/>
        </w:rPr>
      </w:pPr>
      <w:r w:rsidRPr="00325767">
        <w:rPr>
          <w:b/>
          <w:lang w:val="uk-UA"/>
        </w:rPr>
        <w:t>ПОЛОЖЕННЯ</w:t>
      </w:r>
    </w:p>
    <w:p w:rsidR="00C97C4A" w:rsidRDefault="00C97C4A" w:rsidP="00224DB7">
      <w:pPr>
        <w:contextualSpacing/>
        <w:jc w:val="center"/>
        <w:rPr>
          <w:b/>
          <w:lang w:val="uk-UA"/>
        </w:rPr>
      </w:pPr>
      <w:r w:rsidRPr="00C97C4A">
        <w:rPr>
          <w:b/>
          <w:lang w:val="uk-UA"/>
        </w:rPr>
        <w:t xml:space="preserve">з підготовки та проведення міського фестивалю «Студентський BOOM» </w:t>
      </w:r>
    </w:p>
    <w:p w:rsidR="00325767" w:rsidRPr="00C97C4A" w:rsidRDefault="00C97C4A" w:rsidP="00224DB7">
      <w:pPr>
        <w:contextualSpacing/>
        <w:jc w:val="center"/>
        <w:rPr>
          <w:b/>
          <w:lang w:val="uk-UA"/>
        </w:rPr>
      </w:pPr>
      <w:r w:rsidRPr="00C97C4A">
        <w:rPr>
          <w:b/>
          <w:lang w:val="uk-UA"/>
        </w:rPr>
        <w:t>в межах реалізації Кременчуцького міжвузівського мистецького фестивалю-конкурсу «Студентська весна»</w:t>
      </w:r>
    </w:p>
    <w:p w:rsidR="00325767" w:rsidRPr="00325767" w:rsidRDefault="00325767" w:rsidP="005C1A25">
      <w:pPr>
        <w:ind w:firstLine="709"/>
        <w:contextualSpacing/>
        <w:jc w:val="center"/>
        <w:rPr>
          <w:b/>
          <w:bCs/>
          <w:lang w:val="uk-UA"/>
        </w:rPr>
      </w:pPr>
    </w:p>
    <w:p w:rsidR="00325767" w:rsidRPr="00325767" w:rsidRDefault="00325767" w:rsidP="005C1A25">
      <w:pPr>
        <w:numPr>
          <w:ilvl w:val="0"/>
          <w:numId w:val="19"/>
        </w:numPr>
        <w:contextualSpacing/>
        <w:jc w:val="center"/>
        <w:rPr>
          <w:b/>
          <w:lang w:val="uk-UA"/>
        </w:rPr>
      </w:pPr>
      <w:r w:rsidRPr="00325767">
        <w:rPr>
          <w:b/>
          <w:bCs/>
          <w:lang w:val="uk-UA"/>
        </w:rPr>
        <w:t>Загальні положення</w:t>
      </w:r>
    </w:p>
    <w:p w:rsidR="00325767" w:rsidRPr="002A06F1" w:rsidRDefault="00325767" w:rsidP="005C1A25">
      <w:pPr>
        <w:ind w:firstLine="567"/>
        <w:contextualSpacing/>
        <w:jc w:val="both"/>
        <w:rPr>
          <w:lang w:val="uk-UA"/>
        </w:rPr>
      </w:pPr>
      <w:r w:rsidRPr="002A06F1">
        <w:rPr>
          <w:lang w:val="uk-UA"/>
        </w:rPr>
        <w:t xml:space="preserve">1.1. Міський фестиваль  «Студентський BOOM» в межах реалізації Кременчуцького міжвузівського мистецького фестивалю-конкурсу «Студентська весна» (далі – </w:t>
      </w:r>
      <w:proofErr w:type="spellStart"/>
      <w:r w:rsidRPr="002A06F1">
        <w:rPr>
          <w:lang w:val="uk-UA"/>
        </w:rPr>
        <w:t>фестиваль</w:t>
      </w:r>
      <w:r w:rsidR="005C0325" w:rsidRPr="002A06F1">
        <w:rPr>
          <w:lang w:val="uk-UA"/>
        </w:rPr>
        <w:t>«Студентський</w:t>
      </w:r>
      <w:proofErr w:type="spellEnd"/>
      <w:r w:rsidR="005C0325" w:rsidRPr="002A06F1">
        <w:rPr>
          <w:lang w:val="uk-UA"/>
        </w:rPr>
        <w:t xml:space="preserve"> BOOM»</w:t>
      </w:r>
      <w:r w:rsidRPr="002A06F1">
        <w:rPr>
          <w:lang w:val="uk-UA"/>
        </w:rPr>
        <w:t>) проводиться 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молоді, підтримки молодих талантів, підвищення уваги органів місцевого самоврядування до проблем культури та розширення і урізноманітнення форм молодіжного дозвілля.</w:t>
      </w:r>
    </w:p>
    <w:p w:rsidR="00325767" w:rsidRPr="002A06F1" w:rsidRDefault="00325767" w:rsidP="005C1A25">
      <w:pPr>
        <w:spacing w:before="120"/>
        <w:ind w:firstLine="567"/>
        <w:contextualSpacing/>
        <w:jc w:val="both"/>
        <w:rPr>
          <w:lang w:val="uk-UA"/>
        </w:rPr>
      </w:pPr>
      <w:r w:rsidRPr="002A06F1">
        <w:rPr>
          <w:lang w:val="uk-UA"/>
        </w:rPr>
        <w:t xml:space="preserve">1.2. Організатори фестивалю «Студентський BOOM» </w:t>
      </w:r>
      <w:r w:rsidR="00B7749C" w:rsidRPr="002A06F1">
        <w:rPr>
          <w:lang w:val="uk-UA"/>
        </w:rPr>
        <w:t>департамент молоді та спорту Кременчуцької міської ради Кременчуцького району Полтавської області</w:t>
      </w:r>
      <w:r w:rsidR="00B7749C">
        <w:rPr>
          <w:lang w:val="uk-UA"/>
        </w:rPr>
        <w:t xml:space="preserve">, Управління культури і </w:t>
      </w:r>
      <w:proofErr w:type="spellStart"/>
      <w:r w:rsidR="00B7749C">
        <w:rPr>
          <w:lang w:val="uk-UA"/>
        </w:rPr>
        <w:t>туризму</w:t>
      </w:r>
      <w:r w:rsidR="00CE57A3" w:rsidRPr="002A06F1">
        <w:rPr>
          <w:lang w:val="uk-UA"/>
        </w:rPr>
        <w:t>Кременчуцької</w:t>
      </w:r>
      <w:proofErr w:type="spellEnd"/>
      <w:r w:rsidR="00CE57A3" w:rsidRPr="002A06F1">
        <w:rPr>
          <w:lang w:val="uk-UA"/>
        </w:rPr>
        <w:t xml:space="preserve"> міської ради Кременчуцького району Полтавської області</w:t>
      </w:r>
      <w:r w:rsidR="00CE57A3">
        <w:rPr>
          <w:lang w:val="uk-UA"/>
        </w:rPr>
        <w:t>,</w:t>
      </w:r>
      <w:r w:rsidR="00CE57A3" w:rsidRPr="002A06F1">
        <w:rPr>
          <w:lang w:val="uk-UA"/>
        </w:rPr>
        <w:t xml:space="preserve">Кременчуцький міський комітет молодіжних організацій </w:t>
      </w:r>
      <w:r w:rsidR="00CE57A3">
        <w:rPr>
          <w:lang w:val="uk-UA"/>
        </w:rPr>
        <w:t xml:space="preserve">за підтримки </w:t>
      </w:r>
      <w:r w:rsidRPr="002A06F1">
        <w:rPr>
          <w:lang w:val="uk-UA"/>
        </w:rPr>
        <w:t>виконавч</w:t>
      </w:r>
      <w:r w:rsidR="00CE57A3">
        <w:rPr>
          <w:lang w:val="uk-UA"/>
        </w:rPr>
        <w:t>ого</w:t>
      </w:r>
      <w:r w:rsidRPr="002A06F1">
        <w:rPr>
          <w:lang w:val="uk-UA"/>
        </w:rPr>
        <w:t xml:space="preserve"> комітет</w:t>
      </w:r>
      <w:r w:rsidR="00CE57A3">
        <w:rPr>
          <w:lang w:val="uk-UA"/>
        </w:rPr>
        <w:t>у</w:t>
      </w:r>
      <w:r w:rsidRPr="002A06F1">
        <w:rPr>
          <w:lang w:val="uk-UA"/>
        </w:rPr>
        <w:t xml:space="preserve"> Кременчуцької міської ради Кременчуцького району Полтавської області.</w:t>
      </w:r>
    </w:p>
    <w:p w:rsidR="00325767" w:rsidRPr="002A06F1" w:rsidRDefault="00325767" w:rsidP="005C1A25">
      <w:pPr>
        <w:ind w:firstLine="567"/>
        <w:contextualSpacing/>
        <w:jc w:val="both"/>
        <w:rPr>
          <w:lang w:val="uk-UA"/>
        </w:rPr>
      </w:pPr>
      <w:r w:rsidRPr="002A06F1">
        <w:rPr>
          <w:lang w:val="uk-UA"/>
        </w:rPr>
        <w:t xml:space="preserve">1.3. Підготовка та проведення фестивалю </w:t>
      </w:r>
      <w:r w:rsidR="007B51C8" w:rsidRPr="002A06F1">
        <w:rPr>
          <w:lang w:val="uk-UA"/>
        </w:rPr>
        <w:t xml:space="preserve">«Студентський </w:t>
      </w:r>
      <w:proofErr w:type="spellStart"/>
      <w:r w:rsidR="007B51C8" w:rsidRPr="002A06F1">
        <w:rPr>
          <w:lang w:val="uk-UA"/>
        </w:rPr>
        <w:t>BOOM»</w:t>
      </w:r>
      <w:r w:rsidRPr="002A06F1">
        <w:rPr>
          <w:lang w:val="uk-UA"/>
        </w:rPr>
        <w:t>здійснюється</w:t>
      </w:r>
      <w:proofErr w:type="spellEnd"/>
      <w:r w:rsidRPr="002A06F1">
        <w:rPr>
          <w:lang w:val="uk-UA"/>
        </w:rPr>
        <w:t xml:space="preserve"> організаційним комітетом. </w:t>
      </w:r>
    </w:p>
    <w:p w:rsidR="00325767" w:rsidRPr="002A06F1" w:rsidRDefault="00325767" w:rsidP="005C1A25">
      <w:pPr>
        <w:suppressAutoHyphens w:val="0"/>
        <w:ind w:firstLine="567"/>
        <w:contextualSpacing/>
        <w:jc w:val="both"/>
        <w:rPr>
          <w:lang w:val="uk-UA"/>
        </w:rPr>
      </w:pPr>
      <w:r w:rsidRPr="002A06F1">
        <w:rPr>
          <w:lang w:val="uk-UA"/>
        </w:rPr>
        <w:t>1.</w:t>
      </w:r>
      <w:r w:rsidR="00751306">
        <w:rPr>
          <w:lang w:val="uk-UA"/>
        </w:rPr>
        <w:t>4</w:t>
      </w:r>
      <w:r w:rsidRPr="002A06F1">
        <w:rPr>
          <w:lang w:val="uk-UA"/>
        </w:rPr>
        <w:t>. Завдання фестивалю полягає в:</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 xml:space="preserve">розвитку усіх видів і жанрів мистецтва серед </w:t>
      </w:r>
      <w:r w:rsidR="00F33F0B">
        <w:rPr>
          <w:lang w:val="uk-UA"/>
        </w:rPr>
        <w:t xml:space="preserve">учнівської та </w:t>
      </w:r>
      <w:r w:rsidR="00325767" w:rsidRPr="002A06F1">
        <w:rPr>
          <w:lang w:val="uk-UA"/>
        </w:rPr>
        <w:t>студентської молоді;</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активізації розвитку і зміцненн</w:t>
      </w:r>
      <w:r w:rsidR="00336676">
        <w:rPr>
          <w:lang w:val="uk-UA"/>
        </w:rPr>
        <w:t>і</w:t>
      </w:r>
      <w:r w:rsidR="00325767" w:rsidRPr="002A06F1">
        <w:rPr>
          <w:lang w:val="uk-UA"/>
        </w:rPr>
        <w:t xml:space="preserve"> існуючих та створенні нових гуртків, колективів художньої творчості, залученн</w:t>
      </w:r>
      <w:r w:rsidR="00336676">
        <w:rPr>
          <w:lang w:val="uk-UA"/>
        </w:rPr>
        <w:t>і</w:t>
      </w:r>
      <w:r w:rsidR="00325767" w:rsidRPr="002A06F1">
        <w:rPr>
          <w:lang w:val="uk-UA"/>
        </w:rPr>
        <w:t xml:space="preserve"> до них нових учасників;</w:t>
      </w:r>
    </w:p>
    <w:p w:rsidR="00DB653F" w:rsidRDefault="00DB653F" w:rsidP="00DB653F">
      <w:pPr>
        <w:ind w:firstLine="567"/>
        <w:contextualSpacing/>
        <w:jc w:val="both"/>
        <w:rPr>
          <w:lang w:val="uk-UA"/>
        </w:rPr>
      </w:pPr>
      <w:r w:rsidRPr="002A06F1">
        <w:rPr>
          <w:lang w:val="uk-UA"/>
        </w:rPr>
        <w:t>– </w:t>
      </w:r>
      <w:r w:rsidR="00325767" w:rsidRPr="002A06F1">
        <w:rPr>
          <w:lang w:val="uk-UA"/>
        </w:rPr>
        <w:t>створенн</w:t>
      </w:r>
      <w:r w:rsidR="008D0B69">
        <w:rPr>
          <w:lang w:val="uk-UA"/>
        </w:rPr>
        <w:t>і</w:t>
      </w:r>
      <w:r w:rsidR="00325767" w:rsidRPr="002A06F1">
        <w:rPr>
          <w:lang w:val="uk-UA"/>
        </w:rPr>
        <w:t xml:space="preserve"> умов для виконавської майстерності студентських колективів та окремих виконавців, підвищенн</w:t>
      </w:r>
      <w:r w:rsidR="00353E24">
        <w:rPr>
          <w:lang w:val="uk-UA"/>
        </w:rPr>
        <w:t>і</w:t>
      </w:r>
      <w:r w:rsidR="00325767" w:rsidRPr="002A06F1">
        <w:rPr>
          <w:lang w:val="uk-UA"/>
        </w:rPr>
        <w:t xml:space="preserve"> рівня їх сценічної культури, розвит</w:t>
      </w:r>
      <w:r w:rsidR="00353E24">
        <w:rPr>
          <w:lang w:val="uk-UA"/>
        </w:rPr>
        <w:t>ку</w:t>
      </w:r>
      <w:r w:rsidR="00325767" w:rsidRPr="002A06F1">
        <w:rPr>
          <w:lang w:val="uk-UA"/>
        </w:rPr>
        <w:t xml:space="preserve"> сучасних напрямів пісенного, хореографічного, театрального та дизайнерського жанрів мистецтва;</w:t>
      </w:r>
    </w:p>
    <w:p w:rsidR="00325767" w:rsidRDefault="00DB653F" w:rsidP="00DB653F">
      <w:pPr>
        <w:ind w:firstLine="567"/>
        <w:contextualSpacing/>
        <w:jc w:val="both"/>
        <w:rPr>
          <w:lang w:val="uk-UA"/>
        </w:rPr>
      </w:pPr>
      <w:r w:rsidRPr="002A06F1">
        <w:rPr>
          <w:lang w:val="uk-UA"/>
        </w:rPr>
        <w:t>– </w:t>
      </w:r>
      <w:r w:rsidR="00325767" w:rsidRPr="002A06F1">
        <w:rPr>
          <w:lang w:val="uk-UA"/>
        </w:rPr>
        <w:t>збереженн</w:t>
      </w:r>
      <w:r w:rsidR="008D0B69">
        <w:rPr>
          <w:lang w:val="uk-UA"/>
        </w:rPr>
        <w:t>і та розвит</w:t>
      </w:r>
      <w:r w:rsidR="00325767" w:rsidRPr="002A06F1">
        <w:rPr>
          <w:lang w:val="uk-UA"/>
        </w:rPr>
        <w:t>к</w:t>
      </w:r>
      <w:r w:rsidR="008D0B69">
        <w:rPr>
          <w:lang w:val="uk-UA"/>
        </w:rPr>
        <w:t>у</w:t>
      </w:r>
      <w:r w:rsidR="00325767" w:rsidRPr="002A06F1">
        <w:rPr>
          <w:lang w:val="uk-UA"/>
        </w:rPr>
        <w:t xml:space="preserve"> народних і пісенних традицій України, вихованн</w:t>
      </w:r>
      <w:r w:rsidR="00353E24">
        <w:rPr>
          <w:lang w:val="uk-UA"/>
        </w:rPr>
        <w:t>і</w:t>
      </w:r>
      <w:r w:rsidR="00325767" w:rsidRPr="002A06F1">
        <w:rPr>
          <w:lang w:val="uk-UA"/>
        </w:rPr>
        <w:t xml:space="preserve"> у молоді шанобливого ставлення до матеріальних та духовних цінностей </w:t>
      </w:r>
      <w:r w:rsidR="00325767" w:rsidRPr="002A06F1">
        <w:rPr>
          <w:lang w:val="uk-UA"/>
        </w:rPr>
        <w:lastRenderedPageBreak/>
        <w:t>українського народу та народів інших національностей, що проживають на території України;</w:t>
      </w:r>
    </w:p>
    <w:p w:rsidR="002A06F1" w:rsidRPr="002A06F1" w:rsidRDefault="00191BD7" w:rsidP="00191BD7">
      <w:pPr>
        <w:ind w:firstLine="567"/>
        <w:contextualSpacing/>
        <w:jc w:val="both"/>
        <w:rPr>
          <w:lang w:val="uk-UA"/>
        </w:rPr>
      </w:pPr>
      <w:r w:rsidRPr="002A06F1">
        <w:rPr>
          <w:lang w:val="uk-UA"/>
        </w:rPr>
        <w:t>– </w:t>
      </w:r>
      <w:r w:rsidR="008D0B69">
        <w:rPr>
          <w:lang w:val="uk-UA"/>
        </w:rPr>
        <w:t>розвит</w:t>
      </w:r>
      <w:r w:rsidR="002A06F1" w:rsidRPr="002A06F1">
        <w:rPr>
          <w:lang w:val="uk-UA"/>
        </w:rPr>
        <w:t>к</w:t>
      </w:r>
      <w:r w:rsidR="008D0B69">
        <w:rPr>
          <w:lang w:val="uk-UA"/>
        </w:rPr>
        <w:t>у</w:t>
      </w:r>
      <w:r w:rsidR="002A06F1" w:rsidRPr="002A06F1">
        <w:rPr>
          <w:lang w:val="uk-UA"/>
        </w:rPr>
        <w:t xml:space="preserve"> творчої співдружності колективів студентського і професійного мистецтва шляхом залучення професійних митців для надання допомоги учасникам фестивалю;</w:t>
      </w:r>
    </w:p>
    <w:p w:rsidR="00325767" w:rsidRPr="002A06F1" w:rsidRDefault="00191BD7" w:rsidP="00191BD7">
      <w:pPr>
        <w:ind w:firstLine="567"/>
        <w:contextualSpacing/>
        <w:jc w:val="both"/>
        <w:rPr>
          <w:lang w:val="uk-UA"/>
        </w:rPr>
      </w:pPr>
      <w:r w:rsidRPr="002A06F1">
        <w:rPr>
          <w:lang w:val="uk-UA"/>
        </w:rPr>
        <w:t>– </w:t>
      </w:r>
      <w:r w:rsidR="00325767" w:rsidRPr="002A06F1">
        <w:rPr>
          <w:lang w:val="uk-UA"/>
        </w:rPr>
        <w:t>популяризації засобами мистецтва творів, які складають світову класичну спадщину, кращих зразків сучасного мистецтва, невичерпних джерел фольклору;</w:t>
      </w:r>
    </w:p>
    <w:p w:rsidR="00E12A71" w:rsidRDefault="00191BD7" w:rsidP="00191BD7">
      <w:pPr>
        <w:ind w:firstLine="567"/>
        <w:contextualSpacing/>
        <w:jc w:val="both"/>
        <w:rPr>
          <w:lang w:val="uk-UA"/>
        </w:rPr>
      </w:pPr>
      <w:r w:rsidRPr="002A06F1">
        <w:rPr>
          <w:lang w:val="uk-UA"/>
        </w:rPr>
        <w:t>– </w:t>
      </w:r>
      <w:r w:rsidR="00325767" w:rsidRPr="002A06F1">
        <w:rPr>
          <w:lang w:val="uk-UA"/>
        </w:rPr>
        <w:t>підвищенн</w:t>
      </w:r>
      <w:r w:rsidR="008D0B69">
        <w:rPr>
          <w:lang w:val="uk-UA"/>
        </w:rPr>
        <w:t>і</w:t>
      </w:r>
      <w:r w:rsidR="00325767" w:rsidRPr="002A06F1">
        <w:rPr>
          <w:lang w:val="uk-UA"/>
        </w:rPr>
        <w:t xml:space="preserve"> художнього рівня аматорського мистецтва, а також виконавчої майстерності колективів.</w:t>
      </w:r>
    </w:p>
    <w:p w:rsidR="00AC3184" w:rsidRPr="00AC3184" w:rsidRDefault="00AC3184" w:rsidP="005C1A25">
      <w:pPr>
        <w:ind w:left="284"/>
        <w:contextualSpacing/>
        <w:jc w:val="both"/>
        <w:rPr>
          <w:lang w:val="uk-UA"/>
        </w:rPr>
      </w:pPr>
    </w:p>
    <w:p w:rsidR="00325767" w:rsidRPr="00325767" w:rsidRDefault="00325767" w:rsidP="005C1A25">
      <w:pPr>
        <w:numPr>
          <w:ilvl w:val="0"/>
          <w:numId w:val="19"/>
        </w:numPr>
        <w:suppressAutoHyphens w:val="0"/>
        <w:contextualSpacing/>
        <w:jc w:val="center"/>
        <w:rPr>
          <w:b/>
          <w:lang w:val="uk-UA"/>
        </w:rPr>
      </w:pPr>
      <w:r w:rsidRPr="00325767">
        <w:rPr>
          <w:b/>
          <w:lang w:val="uk-UA"/>
        </w:rPr>
        <w:t>Учасники та умови фестивалю</w:t>
      </w:r>
    </w:p>
    <w:p w:rsidR="00325767" w:rsidRPr="002A06F1" w:rsidRDefault="00325767" w:rsidP="005C1A25">
      <w:pPr>
        <w:ind w:firstLine="567"/>
        <w:contextualSpacing/>
        <w:jc w:val="both"/>
        <w:rPr>
          <w:lang w:val="uk-UA"/>
        </w:rPr>
      </w:pPr>
      <w:r w:rsidRPr="002A06F1">
        <w:rPr>
          <w:lang w:val="uk-UA"/>
        </w:rPr>
        <w:t>2.1</w:t>
      </w:r>
      <w:r w:rsidR="0057403A">
        <w:rPr>
          <w:lang w:val="uk-UA"/>
        </w:rPr>
        <w:t>.</w:t>
      </w:r>
      <w:r w:rsidRPr="002A06F1">
        <w:rPr>
          <w:lang w:val="uk-UA"/>
        </w:rPr>
        <w:t> </w:t>
      </w:r>
      <w:r w:rsidR="0057403A">
        <w:rPr>
          <w:lang w:val="uk-UA"/>
        </w:rPr>
        <w:t xml:space="preserve">Фестиваль </w:t>
      </w:r>
      <w:r w:rsidRPr="002A06F1">
        <w:rPr>
          <w:lang w:val="uk-UA"/>
        </w:rPr>
        <w:t>«Студентський BOOM» проводиться 28 травня 2024 року з 17</w:t>
      </w:r>
      <w:r w:rsidR="005C1A63">
        <w:rPr>
          <w:lang w:val="uk-UA"/>
        </w:rPr>
        <w:t xml:space="preserve"> години </w:t>
      </w:r>
      <w:r w:rsidRPr="002A06F1">
        <w:rPr>
          <w:lang w:val="uk-UA"/>
        </w:rPr>
        <w:t>30</w:t>
      </w:r>
      <w:r w:rsidR="005C1A63">
        <w:rPr>
          <w:lang w:val="uk-UA"/>
        </w:rPr>
        <w:t xml:space="preserve"> хвилин</w:t>
      </w:r>
      <w:r w:rsidRPr="002A06F1">
        <w:rPr>
          <w:lang w:val="uk-UA"/>
        </w:rPr>
        <w:t xml:space="preserve"> до 20години</w:t>
      </w:r>
      <w:r w:rsidR="005C1A63">
        <w:rPr>
          <w:lang w:val="uk-UA"/>
        </w:rPr>
        <w:t xml:space="preserve"> 00 хвилин</w:t>
      </w:r>
      <w:r w:rsidRPr="002A06F1">
        <w:rPr>
          <w:lang w:val="uk-UA"/>
        </w:rPr>
        <w:t>.</w:t>
      </w:r>
    </w:p>
    <w:p w:rsidR="00325767" w:rsidRPr="002A06F1" w:rsidRDefault="00325767" w:rsidP="005C1A25">
      <w:pPr>
        <w:ind w:firstLine="567"/>
        <w:contextualSpacing/>
        <w:jc w:val="both"/>
        <w:rPr>
          <w:lang w:val="uk-UA"/>
        </w:rPr>
      </w:pPr>
      <w:r w:rsidRPr="002A06F1">
        <w:rPr>
          <w:lang w:val="uk-UA"/>
        </w:rPr>
        <w:t>2.2</w:t>
      </w:r>
      <w:r w:rsidR="0057403A">
        <w:rPr>
          <w:lang w:val="uk-UA"/>
        </w:rPr>
        <w:t>.</w:t>
      </w:r>
      <w:r w:rsidRPr="002A06F1">
        <w:rPr>
          <w:lang w:val="uk-UA"/>
        </w:rPr>
        <w:t xml:space="preserve"> Заявки для участі в </w:t>
      </w:r>
      <w:proofErr w:type="spellStart"/>
      <w:r w:rsidRPr="002A06F1">
        <w:rPr>
          <w:lang w:val="uk-UA"/>
        </w:rPr>
        <w:t>фестивалі</w:t>
      </w:r>
      <w:r w:rsidR="00160D1D" w:rsidRPr="002A06F1">
        <w:rPr>
          <w:lang w:val="uk-UA"/>
        </w:rPr>
        <w:t>«Студентський</w:t>
      </w:r>
      <w:proofErr w:type="spellEnd"/>
      <w:r w:rsidR="00160D1D" w:rsidRPr="002A06F1">
        <w:rPr>
          <w:lang w:val="uk-UA"/>
        </w:rPr>
        <w:t xml:space="preserve"> BOOM»</w:t>
      </w:r>
      <w:r w:rsidRPr="002A06F1">
        <w:rPr>
          <w:lang w:val="uk-UA"/>
        </w:rPr>
        <w:t xml:space="preserve"> при</w:t>
      </w:r>
      <w:r w:rsidR="00353E24">
        <w:rPr>
          <w:lang w:val="uk-UA"/>
        </w:rPr>
        <w:t>ймаються до 0</w:t>
      </w:r>
      <w:r w:rsidR="00CF7E35">
        <w:rPr>
          <w:lang w:val="uk-UA"/>
        </w:rPr>
        <w:t>9</w:t>
      </w:r>
      <w:r w:rsidR="00353E24">
        <w:rPr>
          <w:lang w:val="uk-UA"/>
        </w:rPr>
        <w:t xml:space="preserve"> травня 2024 року включно.</w:t>
      </w:r>
    </w:p>
    <w:p w:rsidR="00325767" w:rsidRPr="002A06F1" w:rsidRDefault="00160D1D" w:rsidP="005C1A25">
      <w:pPr>
        <w:suppressAutoHyphens w:val="0"/>
        <w:ind w:firstLine="567"/>
        <w:contextualSpacing/>
        <w:jc w:val="both"/>
        <w:rPr>
          <w:lang w:val="uk-UA"/>
        </w:rPr>
      </w:pPr>
      <w:r>
        <w:rPr>
          <w:lang w:val="uk-UA"/>
        </w:rPr>
        <w:t>2.3</w:t>
      </w:r>
      <w:r w:rsidR="00527AF0">
        <w:rPr>
          <w:lang w:val="uk-UA"/>
        </w:rPr>
        <w:t>.</w:t>
      </w:r>
      <w:r>
        <w:rPr>
          <w:lang w:val="uk-UA"/>
        </w:rPr>
        <w:t xml:space="preserve"> Учасники фестивалю </w:t>
      </w:r>
      <w:r w:rsidRPr="002A06F1">
        <w:rPr>
          <w:lang w:val="uk-UA"/>
        </w:rPr>
        <w:t>«Студентський BOOM» </w:t>
      </w:r>
      <w:r w:rsidR="00325767" w:rsidRPr="002A06F1">
        <w:rPr>
          <w:lang w:val="uk-UA"/>
        </w:rPr>
        <w:t>– постійно діючі студентські колективи художньої самодіяльності й окремі виконавці, що є виключно студентами/ учнями/ курсантами/ викладачами навчальних закладів І-ІV рівнів акредитації м. Кременчука.</w:t>
      </w:r>
    </w:p>
    <w:p w:rsidR="00325767" w:rsidRPr="002A06F1" w:rsidRDefault="00325767" w:rsidP="005C1A25">
      <w:pPr>
        <w:suppressAutoHyphens w:val="0"/>
        <w:ind w:firstLine="567"/>
        <w:contextualSpacing/>
        <w:jc w:val="both"/>
        <w:rPr>
          <w:lang w:val="uk-UA"/>
        </w:rPr>
      </w:pPr>
      <w:r w:rsidRPr="002A06F1">
        <w:rPr>
          <w:lang w:val="uk-UA"/>
        </w:rPr>
        <w:t>2.4</w:t>
      </w:r>
      <w:r w:rsidR="00527AF0">
        <w:rPr>
          <w:lang w:val="uk-UA"/>
        </w:rPr>
        <w:t>.</w:t>
      </w:r>
      <w:r w:rsidRPr="002A06F1">
        <w:rPr>
          <w:lang w:val="uk-UA"/>
        </w:rPr>
        <w:t xml:space="preserve"> Концерт фестивалю </w:t>
      </w:r>
      <w:r w:rsidR="00527AF0" w:rsidRPr="002A06F1">
        <w:rPr>
          <w:lang w:val="uk-UA"/>
        </w:rPr>
        <w:t xml:space="preserve">«Студентський BOOM» </w:t>
      </w:r>
      <w:r w:rsidRPr="002A06F1">
        <w:rPr>
          <w:lang w:val="uk-UA"/>
        </w:rPr>
        <w:t>розділено на 3 блоки: народні, класичні, сучасні номери.</w:t>
      </w:r>
    </w:p>
    <w:p w:rsidR="00325767" w:rsidRPr="002A06F1" w:rsidRDefault="00325767" w:rsidP="005C1A25">
      <w:pPr>
        <w:suppressAutoHyphens w:val="0"/>
        <w:ind w:firstLine="567"/>
        <w:contextualSpacing/>
        <w:jc w:val="both"/>
        <w:rPr>
          <w:lang w:val="uk-UA"/>
        </w:rPr>
      </w:pPr>
      <w:r w:rsidRPr="002A06F1">
        <w:rPr>
          <w:lang w:val="uk-UA"/>
        </w:rPr>
        <w:t>2.5</w:t>
      </w:r>
      <w:r w:rsidR="00527AF0">
        <w:rPr>
          <w:lang w:val="uk-UA"/>
        </w:rPr>
        <w:t>.</w:t>
      </w:r>
      <w:r w:rsidRPr="002A06F1">
        <w:rPr>
          <w:lang w:val="uk-UA"/>
        </w:rPr>
        <w:t> Кожен на</w:t>
      </w:r>
      <w:r w:rsidR="005C1A63">
        <w:rPr>
          <w:lang w:val="uk-UA"/>
        </w:rPr>
        <w:t>в</w:t>
      </w:r>
      <w:r w:rsidRPr="002A06F1">
        <w:rPr>
          <w:lang w:val="uk-UA"/>
        </w:rPr>
        <w:t xml:space="preserve">чальний заклад має право представити </w:t>
      </w:r>
      <w:r w:rsidR="00353E24">
        <w:rPr>
          <w:lang w:val="uk-UA"/>
        </w:rPr>
        <w:t>два</w:t>
      </w:r>
      <w:r w:rsidRPr="002A06F1">
        <w:rPr>
          <w:lang w:val="uk-UA"/>
        </w:rPr>
        <w:t xml:space="preserve"> номери художньої самодіяльності</w:t>
      </w:r>
      <w:r w:rsidR="00C552E9">
        <w:rPr>
          <w:lang w:val="uk-UA"/>
        </w:rPr>
        <w:t>,</w:t>
      </w:r>
      <w:r w:rsidRPr="002A06F1">
        <w:rPr>
          <w:lang w:val="uk-UA"/>
        </w:rPr>
        <w:t xml:space="preserve"> обравши будь які </w:t>
      </w:r>
      <w:r w:rsidR="005B4A23">
        <w:rPr>
          <w:lang w:val="uk-UA"/>
        </w:rPr>
        <w:t>два</w:t>
      </w:r>
      <w:r w:rsidRPr="002A06F1">
        <w:rPr>
          <w:lang w:val="uk-UA"/>
        </w:rPr>
        <w:t xml:space="preserve"> з </w:t>
      </w:r>
      <w:r w:rsidR="005B4A23">
        <w:rPr>
          <w:lang w:val="uk-UA"/>
        </w:rPr>
        <w:t>трьох</w:t>
      </w:r>
      <w:r w:rsidR="00527AF0">
        <w:rPr>
          <w:lang w:val="uk-UA"/>
        </w:rPr>
        <w:t xml:space="preserve"> блоків концерту. </w:t>
      </w:r>
      <w:r w:rsidRPr="002A06F1">
        <w:rPr>
          <w:lang w:val="uk-UA"/>
        </w:rPr>
        <w:t xml:space="preserve">Або ж представивши </w:t>
      </w:r>
      <w:r w:rsidR="005B4A23">
        <w:rPr>
          <w:lang w:val="uk-UA"/>
        </w:rPr>
        <w:t>два</w:t>
      </w:r>
      <w:r w:rsidRPr="002A06F1">
        <w:rPr>
          <w:lang w:val="uk-UA"/>
        </w:rPr>
        <w:t xml:space="preserve"> номери, але в одному блоці.</w:t>
      </w:r>
    </w:p>
    <w:p w:rsidR="00325767" w:rsidRPr="002A06F1" w:rsidRDefault="00325767" w:rsidP="005C1A25">
      <w:pPr>
        <w:suppressAutoHyphens w:val="0"/>
        <w:ind w:firstLine="567"/>
        <w:contextualSpacing/>
        <w:jc w:val="both"/>
        <w:rPr>
          <w:lang w:val="uk-UA"/>
        </w:rPr>
      </w:pPr>
      <w:r w:rsidRPr="002A06F1">
        <w:rPr>
          <w:lang w:val="uk-UA"/>
        </w:rPr>
        <w:t>2.6</w:t>
      </w:r>
      <w:r w:rsidR="00C552E9">
        <w:rPr>
          <w:lang w:val="uk-UA"/>
        </w:rPr>
        <w:t>.</w:t>
      </w:r>
      <w:r w:rsidRPr="002A06F1">
        <w:rPr>
          <w:lang w:val="uk-UA"/>
        </w:rPr>
        <w:t xml:space="preserve"> До участі в фестивалі </w:t>
      </w:r>
      <w:r w:rsidR="00C552E9" w:rsidRPr="002A06F1">
        <w:rPr>
          <w:lang w:val="uk-UA"/>
        </w:rPr>
        <w:t xml:space="preserve">«Студентський BOOM» </w:t>
      </w:r>
      <w:r w:rsidRPr="002A06F1">
        <w:rPr>
          <w:lang w:val="uk-UA"/>
        </w:rPr>
        <w:t>допускаються номери художньої самодіяльності:</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вокальний жанр (сольний, дуетний, груповий, ансамблевий, хоровий спів);</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 xml:space="preserve">оригінальний жанр (інструментальне, циркове мистецтво, </w:t>
      </w:r>
      <w:r w:rsidR="00387B8A" w:rsidRPr="00387B8A">
        <w:rPr>
          <w:lang w:val="uk-UA"/>
        </w:rPr>
        <w:t>власні музичні твори</w:t>
      </w:r>
      <w:r w:rsidR="00325767" w:rsidRPr="002A06F1">
        <w:rPr>
          <w:lang w:val="uk-UA"/>
        </w:rPr>
        <w:t>, поезія, тощо);</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танцювальний жанр (можуть бути представлені будь-які хореографічні жанри).</w:t>
      </w:r>
    </w:p>
    <w:p w:rsidR="00325767" w:rsidRDefault="00325767" w:rsidP="005C1A25">
      <w:pPr>
        <w:suppressAutoHyphens w:val="0"/>
        <w:ind w:firstLine="567"/>
        <w:contextualSpacing/>
        <w:jc w:val="both"/>
        <w:rPr>
          <w:lang w:val="uk-UA"/>
        </w:rPr>
      </w:pPr>
      <w:r w:rsidRPr="002A06F1">
        <w:rPr>
          <w:lang w:val="uk-UA"/>
        </w:rPr>
        <w:t>2.7</w:t>
      </w:r>
      <w:r w:rsidR="00C552E9">
        <w:rPr>
          <w:lang w:val="uk-UA"/>
        </w:rPr>
        <w:t>.</w:t>
      </w:r>
      <w:r w:rsidRPr="002A06F1">
        <w:rPr>
          <w:lang w:val="uk-UA"/>
        </w:rPr>
        <w:t> Програма та графік репетицій визначається організаційним комітетом фестивалю «Студентський BOOM».</w:t>
      </w:r>
    </w:p>
    <w:p w:rsidR="0026392E" w:rsidRPr="002A06F1" w:rsidRDefault="0026392E" w:rsidP="005C1A25">
      <w:pPr>
        <w:suppressAutoHyphens w:val="0"/>
        <w:ind w:firstLine="567"/>
        <w:contextualSpacing/>
        <w:jc w:val="both"/>
        <w:rPr>
          <w:lang w:val="uk-UA"/>
        </w:rPr>
      </w:pPr>
    </w:p>
    <w:p w:rsidR="00325767" w:rsidRPr="00325767" w:rsidRDefault="00325767" w:rsidP="005C1A25">
      <w:pPr>
        <w:contextualSpacing/>
        <w:jc w:val="center"/>
        <w:rPr>
          <w:b/>
          <w:lang w:val="uk-UA"/>
        </w:rPr>
      </w:pPr>
      <w:r w:rsidRPr="00325767">
        <w:rPr>
          <w:b/>
          <w:lang w:val="uk-UA"/>
        </w:rPr>
        <w:t>3. Підбиття підсумків фестивалю та нагородження</w:t>
      </w:r>
    </w:p>
    <w:p w:rsidR="00325767" w:rsidRDefault="00325767" w:rsidP="005C1A25">
      <w:pPr>
        <w:suppressAutoHyphens w:val="0"/>
        <w:ind w:firstLine="567"/>
        <w:contextualSpacing/>
        <w:jc w:val="both"/>
        <w:rPr>
          <w:lang w:val="uk-UA"/>
        </w:rPr>
      </w:pPr>
      <w:r w:rsidRPr="002A06F1">
        <w:rPr>
          <w:lang w:val="uk-UA"/>
        </w:rPr>
        <w:t xml:space="preserve">Всі навчальні заклади, що візьмуть участь </w:t>
      </w:r>
      <w:r w:rsidR="005B4A23">
        <w:rPr>
          <w:lang w:val="uk-UA"/>
        </w:rPr>
        <w:t>у</w:t>
      </w:r>
      <w:r w:rsidRPr="002A06F1">
        <w:rPr>
          <w:lang w:val="uk-UA"/>
        </w:rPr>
        <w:t xml:space="preserve"> </w:t>
      </w:r>
      <w:proofErr w:type="spellStart"/>
      <w:r w:rsidRPr="002A06F1">
        <w:rPr>
          <w:lang w:val="uk-UA"/>
        </w:rPr>
        <w:t>фестивалі</w:t>
      </w:r>
      <w:r w:rsidR="004B1557" w:rsidRPr="002A06F1">
        <w:rPr>
          <w:lang w:val="uk-UA"/>
        </w:rPr>
        <w:t>«Студентський</w:t>
      </w:r>
      <w:proofErr w:type="spellEnd"/>
      <w:r w:rsidR="004B1557" w:rsidRPr="002A06F1">
        <w:rPr>
          <w:lang w:val="uk-UA"/>
        </w:rPr>
        <w:t xml:space="preserve"> BOOM»</w:t>
      </w:r>
      <w:r w:rsidR="005B4A23">
        <w:rPr>
          <w:lang w:val="uk-UA"/>
        </w:rPr>
        <w:t>,</w:t>
      </w:r>
      <w:r w:rsidRPr="002A06F1">
        <w:rPr>
          <w:lang w:val="uk-UA"/>
        </w:rPr>
        <w:t xml:space="preserve"> отримають дипломи учасників та подарунки від організаторів.</w:t>
      </w:r>
    </w:p>
    <w:p w:rsidR="0026392E" w:rsidRPr="002A06F1" w:rsidRDefault="0026392E" w:rsidP="005C1A25">
      <w:pPr>
        <w:suppressAutoHyphens w:val="0"/>
        <w:ind w:firstLine="567"/>
        <w:contextualSpacing/>
        <w:jc w:val="both"/>
        <w:rPr>
          <w:lang w:val="uk-UA"/>
        </w:rPr>
      </w:pPr>
    </w:p>
    <w:p w:rsidR="00801EB5" w:rsidRDefault="00801EB5" w:rsidP="005C1A25">
      <w:pPr>
        <w:suppressAutoHyphens w:val="0"/>
        <w:contextualSpacing/>
        <w:jc w:val="center"/>
        <w:rPr>
          <w:b/>
          <w:lang w:val="uk-UA"/>
        </w:rPr>
      </w:pPr>
    </w:p>
    <w:p w:rsidR="00325767" w:rsidRPr="00325767" w:rsidRDefault="00325767" w:rsidP="005C1A25">
      <w:pPr>
        <w:suppressAutoHyphens w:val="0"/>
        <w:contextualSpacing/>
        <w:jc w:val="center"/>
        <w:rPr>
          <w:b/>
          <w:lang w:val="uk-UA"/>
        </w:rPr>
      </w:pPr>
      <w:r w:rsidRPr="00325767">
        <w:rPr>
          <w:b/>
          <w:lang w:val="uk-UA"/>
        </w:rPr>
        <w:lastRenderedPageBreak/>
        <w:t>4. Фінансове забезпечення</w:t>
      </w:r>
    </w:p>
    <w:p w:rsidR="00325767" w:rsidRPr="002A06F1" w:rsidRDefault="00325767" w:rsidP="005C1A25">
      <w:pPr>
        <w:suppressAutoHyphens w:val="0"/>
        <w:ind w:firstLine="567"/>
        <w:contextualSpacing/>
        <w:jc w:val="both"/>
        <w:rPr>
          <w:lang w:val="uk-UA"/>
        </w:rPr>
      </w:pPr>
      <w:r w:rsidRPr="002A06F1">
        <w:rPr>
          <w:lang w:val="uk-UA"/>
        </w:rPr>
        <w:t xml:space="preserve">Фінансування фестивалю </w:t>
      </w:r>
      <w:r w:rsidR="004B1557" w:rsidRPr="002A06F1">
        <w:rPr>
          <w:lang w:val="uk-UA"/>
        </w:rPr>
        <w:t xml:space="preserve">«Студентський BOOM» </w:t>
      </w:r>
      <w:r w:rsidRPr="002A06F1">
        <w:rPr>
          <w:lang w:val="uk-UA"/>
        </w:rPr>
        <w:t xml:space="preserve">здійснюється за рахунок коштів, передбачених </w:t>
      </w:r>
      <w:r w:rsidR="005B4A23">
        <w:rPr>
          <w:lang w:val="uk-UA"/>
        </w:rPr>
        <w:t>у</w:t>
      </w:r>
      <w:r w:rsidRPr="002A06F1">
        <w:rPr>
          <w:lang w:val="uk-UA"/>
        </w:rPr>
        <w:t xml:space="preserve"> бюджеті Кременчуцької міської територіальної </w:t>
      </w:r>
      <w:r w:rsidR="004B1557">
        <w:rPr>
          <w:lang w:val="uk-UA"/>
        </w:rPr>
        <w:t xml:space="preserve">громади на </w:t>
      </w:r>
      <w:r w:rsidRPr="002A06F1">
        <w:rPr>
          <w:lang w:val="uk-UA"/>
        </w:rPr>
        <w:t xml:space="preserve">2024 рік для реалізації заходів </w:t>
      </w:r>
      <w:r w:rsidR="001A559D">
        <w:rPr>
          <w:lang w:val="uk-UA"/>
        </w:rPr>
        <w:t>К</w:t>
      </w:r>
      <w:r w:rsidRPr="002A06F1">
        <w:rPr>
          <w:lang w:val="uk-UA"/>
        </w:rPr>
        <w:t>омплексної програми «Молодь Кременчука» на 2021-2025 роки у новій редакції, а також коштів, залучених із джерел, не заборонених законодавством України.</w:t>
      </w:r>
    </w:p>
    <w:p w:rsidR="0026392E" w:rsidRPr="002F3701" w:rsidRDefault="0026392E" w:rsidP="005C1A25">
      <w:pPr>
        <w:contextualSpacing/>
        <w:jc w:val="both"/>
        <w:rPr>
          <w:bCs/>
          <w:sz w:val="26"/>
          <w:szCs w:val="26"/>
        </w:rPr>
      </w:pPr>
    </w:p>
    <w:p w:rsidR="0026392E" w:rsidRPr="002F3701" w:rsidRDefault="0026392E" w:rsidP="005C1A25">
      <w:pPr>
        <w:contextualSpacing/>
        <w:jc w:val="both"/>
        <w:rPr>
          <w:bCs/>
          <w:sz w:val="26"/>
          <w:szCs w:val="26"/>
        </w:rPr>
      </w:pPr>
    </w:p>
    <w:p w:rsidR="0077347C" w:rsidRDefault="0026392E" w:rsidP="005C1A25">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Керуючий справами </w:t>
      </w:r>
    </w:p>
    <w:p w:rsidR="0026392E" w:rsidRPr="009232F8" w:rsidRDefault="0026392E" w:rsidP="0077347C">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виконкому </w:t>
      </w:r>
      <w:r w:rsidR="0077347C">
        <w:rPr>
          <w:rFonts w:eastAsia="Calibri"/>
          <w:b/>
          <w:lang w:val="uk-UA" w:eastAsia="en-US" w:bidi="uk-UA"/>
        </w:rPr>
        <w:t xml:space="preserve">міської ради                                                    </w:t>
      </w:r>
      <w:r w:rsidRPr="009232F8">
        <w:rPr>
          <w:rFonts w:eastAsia="Calibri"/>
          <w:b/>
          <w:lang w:val="uk-UA" w:eastAsia="en-US" w:bidi="uk-UA"/>
        </w:rPr>
        <w:t>Руслан ШАПОВАЛОВ</w:t>
      </w:r>
    </w:p>
    <w:p w:rsidR="0026392E" w:rsidRPr="009232F8" w:rsidRDefault="0026392E" w:rsidP="005C1A25">
      <w:pPr>
        <w:tabs>
          <w:tab w:val="left" w:pos="7371"/>
        </w:tabs>
        <w:suppressAutoHyphens w:val="0"/>
        <w:contextualSpacing/>
        <w:rPr>
          <w:b/>
          <w:bCs/>
          <w:sz w:val="26"/>
          <w:szCs w:val="26"/>
          <w:lang w:val="uk-UA"/>
        </w:rPr>
      </w:pPr>
    </w:p>
    <w:p w:rsidR="0026392E" w:rsidRPr="009232F8" w:rsidRDefault="0026392E" w:rsidP="005C1A25">
      <w:pPr>
        <w:tabs>
          <w:tab w:val="left" w:pos="7371"/>
        </w:tabs>
        <w:suppressAutoHyphens w:val="0"/>
        <w:contextualSpacing/>
        <w:rPr>
          <w:b/>
          <w:bCs/>
          <w:sz w:val="26"/>
          <w:szCs w:val="26"/>
          <w:lang w:val="uk-UA"/>
        </w:rPr>
      </w:pPr>
    </w:p>
    <w:p w:rsidR="00E848DA" w:rsidRDefault="00E848DA" w:rsidP="00E848DA">
      <w:pPr>
        <w:tabs>
          <w:tab w:val="left" w:pos="7371"/>
        </w:tabs>
        <w:suppressAutoHyphens w:val="0"/>
        <w:rPr>
          <w:b/>
          <w:bCs/>
          <w:szCs w:val="24"/>
          <w:lang w:val="uk-UA"/>
        </w:rPr>
      </w:pPr>
      <w:r>
        <w:rPr>
          <w:b/>
          <w:bCs/>
          <w:szCs w:val="24"/>
          <w:lang w:val="uk-UA"/>
        </w:rPr>
        <w:t xml:space="preserve">Директор департаменту </w:t>
      </w:r>
    </w:p>
    <w:p w:rsidR="00E848DA" w:rsidRDefault="00E848DA" w:rsidP="00E848DA">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E848DA" w:rsidRDefault="00E848DA" w:rsidP="00E848DA">
      <w:pPr>
        <w:tabs>
          <w:tab w:val="left" w:pos="7371"/>
        </w:tabs>
        <w:suppressAutoHyphens w:val="0"/>
        <w:rPr>
          <w:b/>
          <w:bCs/>
          <w:szCs w:val="24"/>
          <w:lang w:val="uk-UA"/>
        </w:rPr>
      </w:pPr>
      <w:r w:rsidRPr="00AA5A24">
        <w:rPr>
          <w:b/>
          <w:bCs/>
          <w:szCs w:val="24"/>
          <w:lang w:val="uk-UA"/>
        </w:rPr>
        <w:t xml:space="preserve">міської ради Кременчуцького </w:t>
      </w:r>
    </w:p>
    <w:p w:rsidR="0026392E" w:rsidRDefault="00E848DA" w:rsidP="00E848DA">
      <w:pPr>
        <w:tabs>
          <w:tab w:val="left" w:pos="7371"/>
        </w:tabs>
        <w:contextualSpacing/>
        <w:rPr>
          <w:rFonts w:eastAsia="Calibri"/>
          <w:b/>
          <w:lang w:val="uk-UA" w:eastAsia="en-US" w:bidi="uk-UA"/>
        </w:rPr>
      </w:pPr>
      <w:r>
        <w:rPr>
          <w:b/>
          <w:bCs/>
          <w:szCs w:val="24"/>
          <w:lang w:val="uk-UA"/>
        </w:rPr>
        <w:t xml:space="preserve">району Полтавської області                                               </w:t>
      </w:r>
      <w:r>
        <w:rPr>
          <w:rFonts w:eastAsia="Calibri"/>
          <w:b/>
          <w:szCs w:val="22"/>
          <w:lang w:val="uk-UA" w:eastAsia="en-US" w:bidi="uk-UA"/>
        </w:rPr>
        <w:t>Олег МЕДВЕДЕНКО</w:t>
      </w:r>
    </w:p>
    <w:p w:rsidR="00C2723F" w:rsidRPr="008042FB" w:rsidRDefault="00C2723F" w:rsidP="008042FB">
      <w:pPr>
        <w:suppressAutoHyphens w:val="0"/>
        <w:rPr>
          <w:rFonts w:eastAsia="Calibri"/>
          <w:b/>
          <w:lang w:val="uk-UA" w:eastAsia="en-US" w:bidi="uk-UA"/>
        </w:rPr>
      </w:pPr>
    </w:p>
    <w:sectPr w:rsidR="00C2723F" w:rsidRPr="008042FB" w:rsidSect="00685273">
      <w:footerReference w:type="default" r:id="rId8"/>
      <w:pgSz w:w="11906" w:h="16838" w:code="9"/>
      <w:pgMar w:top="1134" w:right="567" w:bottom="1134" w:left="1701" w:header="709" w:footer="68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F0" w:rsidRDefault="00AB54F0" w:rsidP="005C5F39">
      <w:r>
        <w:separator/>
      </w:r>
    </w:p>
  </w:endnote>
  <w:endnote w:type="continuationSeparator" w:id="1">
    <w:p w:rsidR="00AB54F0" w:rsidRDefault="00AB54F0" w:rsidP="005C5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2E" w:rsidRPr="0011675D" w:rsidRDefault="00EF1B2E" w:rsidP="00EF1B2E">
    <w:pPr>
      <w:tabs>
        <w:tab w:val="center" w:pos="4677"/>
        <w:tab w:val="right" w:pos="9355"/>
      </w:tabs>
      <w:rPr>
        <w:sz w:val="20"/>
        <w:szCs w:val="24"/>
        <w:lang w:val="en-US"/>
      </w:rPr>
    </w:pPr>
    <w:r w:rsidRPr="0011675D">
      <w:rPr>
        <w:sz w:val="20"/>
        <w:szCs w:val="24"/>
        <w:lang w:val="uk-UA"/>
      </w:rPr>
      <w:t>____________________________________________________________________________________________</w:t>
    </w:r>
    <w:r w:rsidRPr="0011675D">
      <w:rPr>
        <w:sz w:val="20"/>
        <w:szCs w:val="24"/>
        <w:lang w:val="en-US"/>
      </w:rPr>
      <w:t>_</w:t>
    </w:r>
    <w:r w:rsidR="00293852">
      <w:rPr>
        <w:sz w:val="20"/>
        <w:szCs w:val="24"/>
      </w:rPr>
      <w:t>_</w:t>
    </w:r>
    <w:r w:rsidRPr="0011675D">
      <w:rPr>
        <w:sz w:val="20"/>
        <w:szCs w:val="24"/>
        <w:lang w:val="en-US"/>
      </w:rPr>
      <w:t>__</w:t>
    </w: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Рішення виконавчого комітету Кременчуцької міської ради Кременчуцького району Полтавської області</w:t>
    </w:r>
  </w:p>
  <w:p w:rsidR="00EF1B2E" w:rsidRPr="0011675D" w:rsidRDefault="00EF1B2E" w:rsidP="00EF1B2E">
    <w:pPr>
      <w:tabs>
        <w:tab w:val="center" w:pos="4677"/>
        <w:tab w:val="right" w:pos="9355"/>
      </w:tabs>
      <w:jc w:val="center"/>
      <w:rPr>
        <w:sz w:val="20"/>
        <w:lang w:val="uk-UA"/>
      </w:rPr>
    </w:pP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від  _____________20_____  № _______</w:t>
    </w:r>
  </w:p>
  <w:p w:rsidR="00EF1B2E" w:rsidRDefault="00EF1B2E" w:rsidP="00EF1B2E">
    <w:pPr>
      <w:tabs>
        <w:tab w:val="center" w:pos="4677"/>
        <w:tab w:val="right" w:pos="9355"/>
      </w:tabs>
      <w:jc w:val="center"/>
      <w:rPr>
        <w:sz w:val="20"/>
        <w:szCs w:val="24"/>
        <w:lang w:val="uk-UA"/>
      </w:rPr>
    </w:pPr>
    <w:r w:rsidRPr="0011675D">
      <w:rPr>
        <w:sz w:val="20"/>
        <w:szCs w:val="24"/>
        <w:lang w:val="uk-UA"/>
      </w:rPr>
      <w:t xml:space="preserve">Сторінка </w:t>
    </w:r>
    <w:r w:rsidR="00E40A2C" w:rsidRPr="0011675D">
      <w:rPr>
        <w:sz w:val="20"/>
        <w:szCs w:val="24"/>
        <w:lang w:val="uk-UA"/>
      </w:rPr>
      <w:fldChar w:fldCharType="begin"/>
    </w:r>
    <w:r w:rsidRPr="0011675D">
      <w:rPr>
        <w:sz w:val="20"/>
        <w:szCs w:val="24"/>
        <w:lang w:val="uk-UA"/>
      </w:rPr>
      <w:instrText xml:space="preserve"> PAGE </w:instrText>
    </w:r>
    <w:r w:rsidR="00E40A2C" w:rsidRPr="0011675D">
      <w:rPr>
        <w:sz w:val="20"/>
        <w:szCs w:val="24"/>
        <w:lang w:val="uk-UA"/>
      </w:rPr>
      <w:fldChar w:fldCharType="separate"/>
    </w:r>
    <w:r w:rsidR="00994D91">
      <w:rPr>
        <w:noProof/>
        <w:sz w:val="20"/>
        <w:szCs w:val="24"/>
        <w:lang w:val="uk-UA"/>
      </w:rPr>
      <w:t>1</w:t>
    </w:r>
    <w:r w:rsidR="00E40A2C" w:rsidRPr="0011675D">
      <w:rPr>
        <w:sz w:val="20"/>
        <w:szCs w:val="24"/>
        <w:lang w:val="uk-UA"/>
      </w:rPr>
      <w:fldChar w:fldCharType="end"/>
    </w:r>
    <w:r w:rsidRPr="0011675D">
      <w:rPr>
        <w:sz w:val="20"/>
        <w:szCs w:val="24"/>
        <w:lang w:val="uk-UA"/>
      </w:rPr>
      <w:t xml:space="preserve"> з </w:t>
    </w:r>
    <w:r w:rsidR="00E40A2C" w:rsidRPr="0011675D">
      <w:rPr>
        <w:sz w:val="20"/>
        <w:szCs w:val="24"/>
        <w:lang w:val="uk-UA"/>
      </w:rPr>
      <w:fldChar w:fldCharType="begin"/>
    </w:r>
    <w:r w:rsidRPr="0011675D">
      <w:rPr>
        <w:sz w:val="20"/>
        <w:szCs w:val="24"/>
        <w:lang w:val="uk-UA"/>
      </w:rPr>
      <w:instrText xml:space="preserve"> NUMPAGES \*Arabic </w:instrText>
    </w:r>
    <w:r w:rsidR="00E40A2C" w:rsidRPr="0011675D">
      <w:rPr>
        <w:sz w:val="20"/>
        <w:szCs w:val="24"/>
        <w:lang w:val="uk-UA"/>
      </w:rPr>
      <w:fldChar w:fldCharType="separate"/>
    </w:r>
    <w:r w:rsidR="00994D91">
      <w:rPr>
        <w:noProof/>
        <w:sz w:val="20"/>
        <w:szCs w:val="24"/>
        <w:lang w:val="uk-UA"/>
      </w:rPr>
      <w:t>8</w:t>
    </w:r>
    <w:r w:rsidR="00E40A2C" w:rsidRPr="0011675D">
      <w:rPr>
        <w:sz w:val="20"/>
        <w:szCs w:val="24"/>
        <w:lang w:val="uk-UA"/>
      </w:rPr>
      <w:fldChar w:fldCharType="end"/>
    </w:r>
  </w:p>
  <w:p w:rsidR="00EF1B2E" w:rsidRDefault="00EF1B2E" w:rsidP="00EF1B2E">
    <w:pPr>
      <w:tabs>
        <w:tab w:val="center" w:pos="4677"/>
        <w:tab w:val="right" w:pos="9355"/>
      </w:tabs>
      <w:jc w:val="center"/>
      <w:rPr>
        <w:sz w:val="20"/>
        <w:szCs w:val="24"/>
        <w:lang w:val="uk-UA"/>
      </w:rPr>
    </w:pPr>
  </w:p>
  <w:p w:rsidR="000B1E67" w:rsidRPr="00EF1B2E" w:rsidRDefault="000B1E67" w:rsidP="00EF1B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F0" w:rsidRDefault="00AB54F0" w:rsidP="005C5F39">
      <w:r>
        <w:separator/>
      </w:r>
    </w:p>
  </w:footnote>
  <w:footnote w:type="continuationSeparator" w:id="1">
    <w:p w:rsidR="00AB54F0" w:rsidRDefault="00AB54F0" w:rsidP="005C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Wingdings" w:hAnsi="Wingdings"/>
        <w:sz w:val="36"/>
        <w:szCs w:val="36"/>
      </w:rPr>
    </w:lvl>
  </w:abstractNum>
  <w:abstractNum w:abstractNumId="1">
    <w:nsid w:val="00000002"/>
    <w:multiLevelType w:val="multilevel"/>
    <w:tmpl w:val="40AEC7B6"/>
    <w:name w:val="WW8Num2"/>
    <w:lvl w:ilvl="0">
      <w:start w:val="1"/>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1800"/>
        </w:tabs>
        <w:ind w:left="1800" w:hanging="360"/>
      </w:pPr>
      <w:rPr>
        <w:rFonts w:ascii="Wingdings" w:hAnsi="Wingdings"/>
        <w:sz w:val="36"/>
        <w:szCs w:val="36"/>
      </w:rPr>
    </w:lvl>
  </w:abstractNum>
  <w:abstractNum w:abstractNumId="4">
    <w:nsid w:val="00000005"/>
    <w:multiLevelType w:val="singleLevel"/>
    <w:tmpl w:val="00000005"/>
    <w:name w:val="WW8Num6"/>
    <w:lvl w:ilvl="0">
      <w:start w:val="1"/>
      <w:numFmt w:val="bullet"/>
      <w:lvlText w:val=""/>
      <w:lvlJc w:val="left"/>
      <w:pPr>
        <w:tabs>
          <w:tab w:val="num" w:pos="1800"/>
        </w:tabs>
        <w:ind w:left="1800" w:hanging="360"/>
      </w:pPr>
      <w:rPr>
        <w:rFonts w:ascii="Wingdings" w:hAnsi="Wingdings"/>
        <w:sz w:val="36"/>
        <w:szCs w:val="36"/>
      </w:rPr>
    </w:lvl>
  </w:abstractNum>
  <w:abstractNum w:abstractNumId="5">
    <w:nsid w:val="00000006"/>
    <w:multiLevelType w:val="singleLevel"/>
    <w:tmpl w:val="00000006"/>
    <w:name w:val="WW8Num7"/>
    <w:lvl w:ilvl="0">
      <w:start w:val="1"/>
      <w:numFmt w:val="bullet"/>
      <w:lvlText w:val=""/>
      <w:lvlJc w:val="left"/>
      <w:pPr>
        <w:tabs>
          <w:tab w:val="num" w:pos="1800"/>
        </w:tabs>
        <w:ind w:left="1800" w:hanging="360"/>
      </w:pPr>
      <w:rPr>
        <w:rFonts w:ascii="Wingdings" w:hAnsi="Wingdings"/>
        <w:sz w:val="36"/>
        <w:szCs w:val="36"/>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FD7AA2"/>
    <w:multiLevelType w:val="hybridMultilevel"/>
    <w:tmpl w:val="C8109806"/>
    <w:lvl w:ilvl="0" w:tplc="7EC83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0078"/>
    <w:multiLevelType w:val="hybridMultilevel"/>
    <w:tmpl w:val="56101DF0"/>
    <w:lvl w:ilvl="0" w:tplc="EA1E3042">
      <w:start w:val="1"/>
      <w:numFmt w:val="decimal"/>
      <w:lvlText w:val="%1."/>
      <w:lvlJc w:val="left"/>
      <w:pPr>
        <w:tabs>
          <w:tab w:val="num" w:pos="1470"/>
        </w:tabs>
        <w:ind w:left="1470" w:hanging="555"/>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9">
    <w:nsid w:val="17793F45"/>
    <w:multiLevelType w:val="hybridMultilevel"/>
    <w:tmpl w:val="DA6E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85776"/>
    <w:multiLevelType w:val="hybridMultilevel"/>
    <w:tmpl w:val="64AEE678"/>
    <w:lvl w:ilvl="0" w:tplc="B814758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E03AC7"/>
    <w:multiLevelType w:val="hybridMultilevel"/>
    <w:tmpl w:val="01C2D4FE"/>
    <w:lvl w:ilvl="0" w:tplc="7EC830FE">
      <w:numFmt w:val="bullet"/>
      <w:lvlText w:val="-"/>
      <w:lvlJc w:val="left"/>
      <w:pPr>
        <w:ind w:left="4897" w:hanging="360"/>
      </w:pPr>
      <w:rPr>
        <w:rFonts w:ascii="Times New Roman" w:eastAsia="Times New Roman" w:hAnsi="Times New Roman"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2">
    <w:nsid w:val="24396387"/>
    <w:multiLevelType w:val="hybridMultilevel"/>
    <w:tmpl w:val="B254C80A"/>
    <w:lvl w:ilvl="0" w:tplc="61DA678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Marlett" w:hAnsi="Marlett"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Marlett" w:hAnsi="Marlett"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Marlett" w:hAnsi="Marlett" w:hint="default"/>
      </w:rPr>
    </w:lvl>
  </w:abstractNum>
  <w:abstractNum w:abstractNumId="13">
    <w:nsid w:val="28421F61"/>
    <w:multiLevelType w:val="hybridMultilevel"/>
    <w:tmpl w:val="1E6EA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056C6"/>
    <w:multiLevelType w:val="hybridMultilevel"/>
    <w:tmpl w:val="8210360E"/>
    <w:lvl w:ilvl="0" w:tplc="F790F8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517629"/>
    <w:multiLevelType w:val="hybridMultilevel"/>
    <w:tmpl w:val="BA643C4C"/>
    <w:lvl w:ilvl="0" w:tplc="663EF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772B8"/>
    <w:multiLevelType w:val="hybridMultilevel"/>
    <w:tmpl w:val="9B2A24A6"/>
    <w:lvl w:ilvl="0" w:tplc="A55C50A0">
      <w:start w:val="1"/>
      <w:numFmt w:val="decimal"/>
      <w:lvlText w:val="%1."/>
      <w:lvlJc w:val="left"/>
      <w:pPr>
        <w:ind w:left="2610" w:hanging="105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E300AEF"/>
    <w:multiLevelType w:val="multilevel"/>
    <w:tmpl w:val="95488536"/>
    <w:lvl w:ilvl="0">
      <w:start w:val="1"/>
      <w:numFmt w:val="decimal"/>
      <w:lvlText w:val="%1."/>
      <w:lvlJc w:val="left"/>
      <w:pPr>
        <w:ind w:left="1069" w:hanging="360"/>
      </w:pPr>
      <w:rPr>
        <w:rFonts w:hint="default"/>
      </w:rPr>
    </w:lvl>
    <w:lvl w:ilvl="1">
      <w:start w:val="1"/>
      <w:numFmt w:val="decimal"/>
      <w:isLgl/>
      <w:lvlText w:val="%1.%2"/>
      <w:lvlJc w:val="left"/>
      <w:pPr>
        <w:ind w:left="1165" w:hanging="45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E536F8C"/>
    <w:multiLevelType w:val="hybridMultilevel"/>
    <w:tmpl w:val="53ECF37C"/>
    <w:lvl w:ilvl="0" w:tplc="7EC830F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9"/>
  </w:num>
  <w:num w:numId="10">
    <w:abstractNumId w:val="16"/>
  </w:num>
  <w:num w:numId="11">
    <w:abstractNumId w:val="8"/>
  </w:num>
  <w:num w:numId="12">
    <w:abstractNumId w:val="11"/>
  </w:num>
  <w:num w:numId="13">
    <w:abstractNumId w:val="7"/>
  </w:num>
  <w:num w:numId="14">
    <w:abstractNumId w:val="18"/>
  </w:num>
  <w:num w:numId="15">
    <w:abstractNumId w:val="14"/>
  </w:num>
  <w:num w:numId="16">
    <w:abstractNumId w:val="10"/>
  </w:num>
  <w:num w:numId="17">
    <w:abstractNumId w:val="13"/>
  </w:num>
  <w:num w:numId="18">
    <w:abstractNumId w:val="9"/>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F0D31"/>
    <w:rsid w:val="00000A39"/>
    <w:rsid w:val="00001613"/>
    <w:rsid w:val="0000675F"/>
    <w:rsid w:val="000115A9"/>
    <w:rsid w:val="0001661C"/>
    <w:rsid w:val="00024AB0"/>
    <w:rsid w:val="00042B3D"/>
    <w:rsid w:val="00051118"/>
    <w:rsid w:val="000559D7"/>
    <w:rsid w:val="00057B24"/>
    <w:rsid w:val="00066241"/>
    <w:rsid w:val="000666CF"/>
    <w:rsid w:val="00067EA3"/>
    <w:rsid w:val="00070182"/>
    <w:rsid w:val="00076AA6"/>
    <w:rsid w:val="00076C36"/>
    <w:rsid w:val="0007756D"/>
    <w:rsid w:val="0007798C"/>
    <w:rsid w:val="000A6B56"/>
    <w:rsid w:val="000B1E67"/>
    <w:rsid w:val="000C05D4"/>
    <w:rsid w:val="000C0F9D"/>
    <w:rsid w:val="000C39D1"/>
    <w:rsid w:val="000C428D"/>
    <w:rsid w:val="000C52FE"/>
    <w:rsid w:val="000D3E3A"/>
    <w:rsid w:val="000D4DC2"/>
    <w:rsid w:val="000D6402"/>
    <w:rsid w:val="000E1493"/>
    <w:rsid w:val="000E1AD9"/>
    <w:rsid w:val="000F1D93"/>
    <w:rsid w:val="000F45E5"/>
    <w:rsid w:val="000F6C4B"/>
    <w:rsid w:val="000F7587"/>
    <w:rsid w:val="001105FB"/>
    <w:rsid w:val="00110CCB"/>
    <w:rsid w:val="001133C4"/>
    <w:rsid w:val="00115AD2"/>
    <w:rsid w:val="00117527"/>
    <w:rsid w:val="001224CF"/>
    <w:rsid w:val="00132508"/>
    <w:rsid w:val="001364DB"/>
    <w:rsid w:val="0014770D"/>
    <w:rsid w:val="0015070E"/>
    <w:rsid w:val="00150A2F"/>
    <w:rsid w:val="00152FFE"/>
    <w:rsid w:val="001555B7"/>
    <w:rsid w:val="00160D1D"/>
    <w:rsid w:val="00163F46"/>
    <w:rsid w:val="0016405F"/>
    <w:rsid w:val="0016418B"/>
    <w:rsid w:val="00173F38"/>
    <w:rsid w:val="00183814"/>
    <w:rsid w:val="00191BD7"/>
    <w:rsid w:val="001A559D"/>
    <w:rsid w:val="001B11BF"/>
    <w:rsid w:val="001B5AC5"/>
    <w:rsid w:val="001C15B2"/>
    <w:rsid w:val="001C4EAF"/>
    <w:rsid w:val="001D0648"/>
    <w:rsid w:val="001D2E74"/>
    <w:rsid w:val="001D2EB8"/>
    <w:rsid w:val="001E4706"/>
    <w:rsid w:val="001E5828"/>
    <w:rsid w:val="001F2D25"/>
    <w:rsid w:val="001F4CB6"/>
    <w:rsid w:val="001F4D53"/>
    <w:rsid w:val="001F6568"/>
    <w:rsid w:val="001F673D"/>
    <w:rsid w:val="0020089D"/>
    <w:rsid w:val="00206746"/>
    <w:rsid w:val="0021067E"/>
    <w:rsid w:val="002226C6"/>
    <w:rsid w:val="00224DB7"/>
    <w:rsid w:val="00225313"/>
    <w:rsid w:val="00227746"/>
    <w:rsid w:val="00227E29"/>
    <w:rsid w:val="0023580C"/>
    <w:rsid w:val="002462B0"/>
    <w:rsid w:val="00247A51"/>
    <w:rsid w:val="00251B6E"/>
    <w:rsid w:val="0026392E"/>
    <w:rsid w:val="00265BB1"/>
    <w:rsid w:val="00265EE1"/>
    <w:rsid w:val="00272020"/>
    <w:rsid w:val="00281CD3"/>
    <w:rsid w:val="00293852"/>
    <w:rsid w:val="00297109"/>
    <w:rsid w:val="002A01FF"/>
    <w:rsid w:val="002A06F1"/>
    <w:rsid w:val="002A4058"/>
    <w:rsid w:val="002A6226"/>
    <w:rsid w:val="002C4BA4"/>
    <w:rsid w:val="002D2238"/>
    <w:rsid w:val="002D52EE"/>
    <w:rsid w:val="002D72B0"/>
    <w:rsid w:val="002E55FB"/>
    <w:rsid w:val="002F5DCA"/>
    <w:rsid w:val="002F6471"/>
    <w:rsid w:val="003004D0"/>
    <w:rsid w:val="003040A5"/>
    <w:rsid w:val="00304495"/>
    <w:rsid w:val="003044A1"/>
    <w:rsid w:val="003055D4"/>
    <w:rsid w:val="003071DE"/>
    <w:rsid w:val="0030795F"/>
    <w:rsid w:val="00310292"/>
    <w:rsid w:val="003176F0"/>
    <w:rsid w:val="00325767"/>
    <w:rsid w:val="00327CF9"/>
    <w:rsid w:val="00330341"/>
    <w:rsid w:val="003337D3"/>
    <w:rsid w:val="00336676"/>
    <w:rsid w:val="003417B7"/>
    <w:rsid w:val="00343F0E"/>
    <w:rsid w:val="00350BAB"/>
    <w:rsid w:val="00353E24"/>
    <w:rsid w:val="00356E03"/>
    <w:rsid w:val="003618D8"/>
    <w:rsid w:val="003655AC"/>
    <w:rsid w:val="00367E08"/>
    <w:rsid w:val="0037141E"/>
    <w:rsid w:val="00377133"/>
    <w:rsid w:val="0038192C"/>
    <w:rsid w:val="00387B8A"/>
    <w:rsid w:val="0039287C"/>
    <w:rsid w:val="00397724"/>
    <w:rsid w:val="003A3307"/>
    <w:rsid w:val="003A6126"/>
    <w:rsid w:val="003D1A1F"/>
    <w:rsid w:val="003D6528"/>
    <w:rsid w:val="003E015C"/>
    <w:rsid w:val="003E05BE"/>
    <w:rsid w:val="003E0751"/>
    <w:rsid w:val="003E39E6"/>
    <w:rsid w:val="003E63C3"/>
    <w:rsid w:val="003E6F44"/>
    <w:rsid w:val="003E737A"/>
    <w:rsid w:val="003E7869"/>
    <w:rsid w:val="003E7D8D"/>
    <w:rsid w:val="003F4AB3"/>
    <w:rsid w:val="003F5307"/>
    <w:rsid w:val="00401F68"/>
    <w:rsid w:val="00402EA3"/>
    <w:rsid w:val="00404489"/>
    <w:rsid w:val="00410871"/>
    <w:rsid w:val="004171F7"/>
    <w:rsid w:val="0042741A"/>
    <w:rsid w:val="004277A8"/>
    <w:rsid w:val="004332DE"/>
    <w:rsid w:val="0043461C"/>
    <w:rsid w:val="00437FD2"/>
    <w:rsid w:val="004472A3"/>
    <w:rsid w:val="00450BF5"/>
    <w:rsid w:val="00450CEE"/>
    <w:rsid w:val="00451A1B"/>
    <w:rsid w:val="0045235F"/>
    <w:rsid w:val="004539E2"/>
    <w:rsid w:val="0045589F"/>
    <w:rsid w:val="00455E99"/>
    <w:rsid w:val="00460D3A"/>
    <w:rsid w:val="00465C28"/>
    <w:rsid w:val="00466DD8"/>
    <w:rsid w:val="00475535"/>
    <w:rsid w:val="00483F08"/>
    <w:rsid w:val="004840CC"/>
    <w:rsid w:val="00491755"/>
    <w:rsid w:val="00494251"/>
    <w:rsid w:val="00497D44"/>
    <w:rsid w:val="004A0953"/>
    <w:rsid w:val="004A523B"/>
    <w:rsid w:val="004B1557"/>
    <w:rsid w:val="004B5390"/>
    <w:rsid w:val="004B6A06"/>
    <w:rsid w:val="004C011B"/>
    <w:rsid w:val="004E07D9"/>
    <w:rsid w:val="004E1083"/>
    <w:rsid w:val="004E61BC"/>
    <w:rsid w:val="004E7820"/>
    <w:rsid w:val="004F04EC"/>
    <w:rsid w:val="004F0D31"/>
    <w:rsid w:val="004F2E54"/>
    <w:rsid w:val="00511A9B"/>
    <w:rsid w:val="00515001"/>
    <w:rsid w:val="005175C0"/>
    <w:rsid w:val="00517D74"/>
    <w:rsid w:val="00524D7C"/>
    <w:rsid w:val="005256D7"/>
    <w:rsid w:val="00527AF0"/>
    <w:rsid w:val="00530AE2"/>
    <w:rsid w:val="00532A03"/>
    <w:rsid w:val="00545564"/>
    <w:rsid w:val="0054663B"/>
    <w:rsid w:val="00546CBB"/>
    <w:rsid w:val="00547E4B"/>
    <w:rsid w:val="005516E6"/>
    <w:rsid w:val="005558A1"/>
    <w:rsid w:val="00556C90"/>
    <w:rsid w:val="00561B70"/>
    <w:rsid w:val="00563236"/>
    <w:rsid w:val="00565BE2"/>
    <w:rsid w:val="00567F48"/>
    <w:rsid w:val="00570670"/>
    <w:rsid w:val="0057403A"/>
    <w:rsid w:val="00581BD0"/>
    <w:rsid w:val="0058504B"/>
    <w:rsid w:val="005854BD"/>
    <w:rsid w:val="0059045F"/>
    <w:rsid w:val="005912F1"/>
    <w:rsid w:val="00592156"/>
    <w:rsid w:val="00592A0E"/>
    <w:rsid w:val="00592EB5"/>
    <w:rsid w:val="00597D12"/>
    <w:rsid w:val="005A19CD"/>
    <w:rsid w:val="005A620A"/>
    <w:rsid w:val="005B4A23"/>
    <w:rsid w:val="005C0325"/>
    <w:rsid w:val="005C1A25"/>
    <w:rsid w:val="005C1A63"/>
    <w:rsid w:val="005C1E3B"/>
    <w:rsid w:val="005C5F39"/>
    <w:rsid w:val="005C6FA4"/>
    <w:rsid w:val="005D0E27"/>
    <w:rsid w:val="005D140E"/>
    <w:rsid w:val="005D19F4"/>
    <w:rsid w:val="005D305F"/>
    <w:rsid w:val="005D38D8"/>
    <w:rsid w:val="005D4D8D"/>
    <w:rsid w:val="005E0DFD"/>
    <w:rsid w:val="005E2756"/>
    <w:rsid w:val="005E5B07"/>
    <w:rsid w:val="005F0C60"/>
    <w:rsid w:val="005F37C5"/>
    <w:rsid w:val="0060054F"/>
    <w:rsid w:val="00607CE6"/>
    <w:rsid w:val="00610161"/>
    <w:rsid w:val="00612654"/>
    <w:rsid w:val="00616F48"/>
    <w:rsid w:val="00623862"/>
    <w:rsid w:val="00623E98"/>
    <w:rsid w:val="00641BA3"/>
    <w:rsid w:val="00642C2A"/>
    <w:rsid w:val="00650FCE"/>
    <w:rsid w:val="0065281D"/>
    <w:rsid w:val="00656F1E"/>
    <w:rsid w:val="00657862"/>
    <w:rsid w:val="00657BA6"/>
    <w:rsid w:val="006628ED"/>
    <w:rsid w:val="00663569"/>
    <w:rsid w:val="00664183"/>
    <w:rsid w:val="00674AA7"/>
    <w:rsid w:val="00676E25"/>
    <w:rsid w:val="0067759C"/>
    <w:rsid w:val="00677B46"/>
    <w:rsid w:val="006826C9"/>
    <w:rsid w:val="00682C9B"/>
    <w:rsid w:val="00683DED"/>
    <w:rsid w:val="00683E10"/>
    <w:rsid w:val="00685273"/>
    <w:rsid w:val="00686287"/>
    <w:rsid w:val="0068695F"/>
    <w:rsid w:val="0068753D"/>
    <w:rsid w:val="0069217F"/>
    <w:rsid w:val="00692421"/>
    <w:rsid w:val="006A1EC2"/>
    <w:rsid w:val="006A254D"/>
    <w:rsid w:val="006A29EA"/>
    <w:rsid w:val="006A51FA"/>
    <w:rsid w:val="006B53A4"/>
    <w:rsid w:val="006B543E"/>
    <w:rsid w:val="006C1F92"/>
    <w:rsid w:val="006C222A"/>
    <w:rsid w:val="006C3C4F"/>
    <w:rsid w:val="006D2C70"/>
    <w:rsid w:val="006D2EBF"/>
    <w:rsid w:val="006D3325"/>
    <w:rsid w:val="006D3480"/>
    <w:rsid w:val="006D5750"/>
    <w:rsid w:val="006E65F7"/>
    <w:rsid w:val="006F3AAE"/>
    <w:rsid w:val="006F525B"/>
    <w:rsid w:val="006F5661"/>
    <w:rsid w:val="006F5F44"/>
    <w:rsid w:val="006F6DE7"/>
    <w:rsid w:val="0070167D"/>
    <w:rsid w:val="0070594B"/>
    <w:rsid w:val="00705F63"/>
    <w:rsid w:val="00707860"/>
    <w:rsid w:val="00712473"/>
    <w:rsid w:val="00714324"/>
    <w:rsid w:val="00715715"/>
    <w:rsid w:val="0073411A"/>
    <w:rsid w:val="00734740"/>
    <w:rsid w:val="00743BF7"/>
    <w:rsid w:val="0074442F"/>
    <w:rsid w:val="00750135"/>
    <w:rsid w:val="00751306"/>
    <w:rsid w:val="007551A7"/>
    <w:rsid w:val="007569FD"/>
    <w:rsid w:val="00761259"/>
    <w:rsid w:val="00761671"/>
    <w:rsid w:val="00763582"/>
    <w:rsid w:val="00763B1E"/>
    <w:rsid w:val="0077347C"/>
    <w:rsid w:val="00776FAC"/>
    <w:rsid w:val="00787BEB"/>
    <w:rsid w:val="0079405C"/>
    <w:rsid w:val="00796A58"/>
    <w:rsid w:val="007A051F"/>
    <w:rsid w:val="007A4908"/>
    <w:rsid w:val="007A503F"/>
    <w:rsid w:val="007A5E52"/>
    <w:rsid w:val="007B07CA"/>
    <w:rsid w:val="007B0C51"/>
    <w:rsid w:val="007B51C8"/>
    <w:rsid w:val="007B5EA5"/>
    <w:rsid w:val="007C1652"/>
    <w:rsid w:val="007D37DF"/>
    <w:rsid w:val="007E6B38"/>
    <w:rsid w:val="007E7323"/>
    <w:rsid w:val="007F1A6A"/>
    <w:rsid w:val="007F4A29"/>
    <w:rsid w:val="00801EB5"/>
    <w:rsid w:val="00802FEA"/>
    <w:rsid w:val="008042FB"/>
    <w:rsid w:val="0080674F"/>
    <w:rsid w:val="00814D9B"/>
    <w:rsid w:val="00825E1C"/>
    <w:rsid w:val="00826709"/>
    <w:rsid w:val="00840234"/>
    <w:rsid w:val="00845CCE"/>
    <w:rsid w:val="00847FE6"/>
    <w:rsid w:val="008503CE"/>
    <w:rsid w:val="00851DAB"/>
    <w:rsid w:val="008657BA"/>
    <w:rsid w:val="008743A4"/>
    <w:rsid w:val="00880A19"/>
    <w:rsid w:val="008834E1"/>
    <w:rsid w:val="00884141"/>
    <w:rsid w:val="008843A4"/>
    <w:rsid w:val="00886E19"/>
    <w:rsid w:val="00887069"/>
    <w:rsid w:val="00893AE5"/>
    <w:rsid w:val="00893CED"/>
    <w:rsid w:val="008956BC"/>
    <w:rsid w:val="008A09F7"/>
    <w:rsid w:val="008A190D"/>
    <w:rsid w:val="008A1BFB"/>
    <w:rsid w:val="008A2789"/>
    <w:rsid w:val="008A279D"/>
    <w:rsid w:val="008A2F3C"/>
    <w:rsid w:val="008B11C2"/>
    <w:rsid w:val="008B1D1E"/>
    <w:rsid w:val="008B4BDC"/>
    <w:rsid w:val="008B71AB"/>
    <w:rsid w:val="008C2743"/>
    <w:rsid w:val="008C3E6A"/>
    <w:rsid w:val="008D0B69"/>
    <w:rsid w:val="008D0E16"/>
    <w:rsid w:val="008D4A29"/>
    <w:rsid w:val="008E061D"/>
    <w:rsid w:val="008E1F21"/>
    <w:rsid w:val="008E33F9"/>
    <w:rsid w:val="008E50FF"/>
    <w:rsid w:val="008E5C5C"/>
    <w:rsid w:val="008F0F57"/>
    <w:rsid w:val="008F14E5"/>
    <w:rsid w:val="008F2D8E"/>
    <w:rsid w:val="008F6AA8"/>
    <w:rsid w:val="009058F5"/>
    <w:rsid w:val="00906E4E"/>
    <w:rsid w:val="00907293"/>
    <w:rsid w:val="0090734A"/>
    <w:rsid w:val="00914014"/>
    <w:rsid w:val="00916D1F"/>
    <w:rsid w:val="00922BC4"/>
    <w:rsid w:val="009232F8"/>
    <w:rsid w:val="00925489"/>
    <w:rsid w:val="009328BE"/>
    <w:rsid w:val="00933CBE"/>
    <w:rsid w:val="00934FAD"/>
    <w:rsid w:val="0094250A"/>
    <w:rsid w:val="00950ECF"/>
    <w:rsid w:val="00951725"/>
    <w:rsid w:val="00954279"/>
    <w:rsid w:val="00956D62"/>
    <w:rsid w:val="00964472"/>
    <w:rsid w:val="009740B3"/>
    <w:rsid w:val="00975420"/>
    <w:rsid w:val="00976838"/>
    <w:rsid w:val="00980F6C"/>
    <w:rsid w:val="0098347D"/>
    <w:rsid w:val="0098663C"/>
    <w:rsid w:val="00991C31"/>
    <w:rsid w:val="00992A6B"/>
    <w:rsid w:val="00994D91"/>
    <w:rsid w:val="009A1B53"/>
    <w:rsid w:val="009A3B6F"/>
    <w:rsid w:val="009B2195"/>
    <w:rsid w:val="009C76A2"/>
    <w:rsid w:val="009D0969"/>
    <w:rsid w:val="009D28F1"/>
    <w:rsid w:val="009D3D2E"/>
    <w:rsid w:val="009E36BC"/>
    <w:rsid w:val="009E5FB1"/>
    <w:rsid w:val="009F0CCE"/>
    <w:rsid w:val="009F39A2"/>
    <w:rsid w:val="009F3A90"/>
    <w:rsid w:val="009F5AA0"/>
    <w:rsid w:val="00A30C78"/>
    <w:rsid w:val="00A31BEE"/>
    <w:rsid w:val="00A33E85"/>
    <w:rsid w:val="00A44809"/>
    <w:rsid w:val="00A454E1"/>
    <w:rsid w:val="00A50312"/>
    <w:rsid w:val="00A529D1"/>
    <w:rsid w:val="00A578F9"/>
    <w:rsid w:val="00A618D6"/>
    <w:rsid w:val="00A61A24"/>
    <w:rsid w:val="00A6686F"/>
    <w:rsid w:val="00A72B8E"/>
    <w:rsid w:val="00A72EEB"/>
    <w:rsid w:val="00A762DD"/>
    <w:rsid w:val="00A826A0"/>
    <w:rsid w:val="00A91FC6"/>
    <w:rsid w:val="00A95EF9"/>
    <w:rsid w:val="00AA1CD3"/>
    <w:rsid w:val="00AA58A7"/>
    <w:rsid w:val="00AA5A24"/>
    <w:rsid w:val="00AA5D74"/>
    <w:rsid w:val="00AB54F0"/>
    <w:rsid w:val="00AB624A"/>
    <w:rsid w:val="00AC3184"/>
    <w:rsid w:val="00AC428B"/>
    <w:rsid w:val="00AC7685"/>
    <w:rsid w:val="00AC7B19"/>
    <w:rsid w:val="00AD373B"/>
    <w:rsid w:val="00AD4E07"/>
    <w:rsid w:val="00AF6A3C"/>
    <w:rsid w:val="00AF7F31"/>
    <w:rsid w:val="00B16A20"/>
    <w:rsid w:val="00B20B10"/>
    <w:rsid w:val="00B306FE"/>
    <w:rsid w:val="00B33B96"/>
    <w:rsid w:val="00B35E91"/>
    <w:rsid w:val="00B367A4"/>
    <w:rsid w:val="00B371F6"/>
    <w:rsid w:val="00B37EE4"/>
    <w:rsid w:val="00B52FA4"/>
    <w:rsid w:val="00B56463"/>
    <w:rsid w:val="00B731F6"/>
    <w:rsid w:val="00B755B3"/>
    <w:rsid w:val="00B76392"/>
    <w:rsid w:val="00B7749C"/>
    <w:rsid w:val="00B808C4"/>
    <w:rsid w:val="00B84631"/>
    <w:rsid w:val="00B93E4F"/>
    <w:rsid w:val="00BA40E1"/>
    <w:rsid w:val="00BB182D"/>
    <w:rsid w:val="00BB2455"/>
    <w:rsid w:val="00BB52F6"/>
    <w:rsid w:val="00BC0455"/>
    <w:rsid w:val="00BC23BA"/>
    <w:rsid w:val="00BC748F"/>
    <w:rsid w:val="00BD01EA"/>
    <w:rsid w:val="00BD1879"/>
    <w:rsid w:val="00BD5659"/>
    <w:rsid w:val="00BE4A07"/>
    <w:rsid w:val="00BE4C5C"/>
    <w:rsid w:val="00BE5914"/>
    <w:rsid w:val="00BE6DD5"/>
    <w:rsid w:val="00BF4C0B"/>
    <w:rsid w:val="00BF5DD6"/>
    <w:rsid w:val="00C00971"/>
    <w:rsid w:val="00C010E2"/>
    <w:rsid w:val="00C076CD"/>
    <w:rsid w:val="00C10913"/>
    <w:rsid w:val="00C1480B"/>
    <w:rsid w:val="00C16897"/>
    <w:rsid w:val="00C20DC1"/>
    <w:rsid w:val="00C21753"/>
    <w:rsid w:val="00C22442"/>
    <w:rsid w:val="00C22D77"/>
    <w:rsid w:val="00C27152"/>
    <w:rsid w:val="00C2723F"/>
    <w:rsid w:val="00C30B8A"/>
    <w:rsid w:val="00C31DA9"/>
    <w:rsid w:val="00C375AA"/>
    <w:rsid w:val="00C4070E"/>
    <w:rsid w:val="00C4136B"/>
    <w:rsid w:val="00C43049"/>
    <w:rsid w:val="00C466D4"/>
    <w:rsid w:val="00C52159"/>
    <w:rsid w:val="00C54261"/>
    <w:rsid w:val="00C551F2"/>
    <w:rsid w:val="00C552E9"/>
    <w:rsid w:val="00C613C8"/>
    <w:rsid w:val="00C62B75"/>
    <w:rsid w:val="00C6609F"/>
    <w:rsid w:val="00C667D4"/>
    <w:rsid w:val="00C70520"/>
    <w:rsid w:val="00C83C44"/>
    <w:rsid w:val="00C97C4A"/>
    <w:rsid w:val="00C97E82"/>
    <w:rsid w:val="00CA021A"/>
    <w:rsid w:val="00CA100A"/>
    <w:rsid w:val="00CA2891"/>
    <w:rsid w:val="00CA5B76"/>
    <w:rsid w:val="00CB6233"/>
    <w:rsid w:val="00CB7573"/>
    <w:rsid w:val="00CC442C"/>
    <w:rsid w:val="00CC6C1C"/>
    <w:rsid w:val="00CC7240"/>
    <w:rsid w:val="00CD6EF6"/>
    <w:rsid w:val="00CE13E8"/>
    <w:rsid w:val="00CE19E3"/>
    <w:rsid w:val="00CE57A3"/>
    <w:rsid w:val="00CE6E79"/>
    <w:rsid w:val="00CF7E35"/>
    <w:rsid w:val="00D04BA7"/>
    <w:rsid w:val="00D04E6E"/>
    <w:rsid w:val="00D11AA8"/>
    <w:rsid w:val="00D17961"/>
    <w:rsid w:val="00D23F3F"/>
    <w:rsid w:val="00D23F7D"/>
    <w:rsid w:val="00D27719"/>
    <w:rsid w:val="00D31F7F"/>
    <w:rsid w:val="00D3239A"/>
    <w:rsid w:val="00D43D54"/>
    <w:rsid w:val="00D52815"/>
    <w:rsid w:val="00D53D39"/>
    <w:rsid w:val="00D53ECC"/>
    <w:rsid w:val="00D6397A"/>
    <w:rsid w:val="00D63EAA"/>
    <w:rsid w:val="00D66341"/>
    <w:rsid w:val="00D67C8E"/>
    <w:rsid w:val="00D8100B"/>
    <w:rsid w:val="00D81C28"/>
    <w:rsid w:val="00D93140"/>
    <w:rsid w:val="00D94005"/>
    <w:rsid w:val="00D94E43"/>
    <w:rsid w:val="00DA3D10"/>
    <w:rsid w:val="00DA49B6"/>
    <w:rsid w:val="00DB341A"/>
    <w:rsid w:val="00DB653F"/>
    <w:rsid w:val="00DB6AC9"/>
    <w:rsid w:val="00DD29E6"/>
    <w:rsid w:val="00DF1FA4"/>
    <w:rsid w:val="00DF3EFC"/>
    <w:rsid w:val="00DF471B"/>
    <w:rsid w:val="00DF7A1B"/>
    <w:rsid w:val="00E12A71"/>
    <w:rsid w:val="00E151CA"/>
    <w:rsid w:val="00E1557D"/>
    <w:rsid w:val="00E25113"/>
    <w:rsid w:val="00E27B4E"/>
    <w:rsid w:val="00E30B01"/>
    <w:rsid w:val="00E35651"/>
    <w:rsid w:val="00E40816"/>
    <w:rsid w:val="00E4086B"/>
    <w:rsid w:val="00E40A2C"/>
    <w:rsid w:val="00E41496"/>
    <w:rsid w:val="00E43C97"/>
    <w:rsid w:val="00E55C14"/>
    <w:rsid w:val="00E57137"/>
    <w:rsid w:val="00E734CA"/>
    <w:rsid w:val="00E73E54"/>
    <w:rsid w:val="00E7446E"/>
    <w:rsid w:val="00E74BC4"/>
    <w:rsid w:val="00E83033"/>
    <w:rsid w:val="00E848DA"/>
    <w:rsid w:val="00E84F45"/>
    <w:rsid w:val="00E8582D"/>
    <w:rsid w:val="00E85AD2"/>
    <w:rsid w:val="00E86203"/>
    <w:rsid w:val="00E86884"/>
    <w:rsid w:val="00E87F98"/>
    <w:rsid w:val="00E978D1"/>
    <w:rsid w:val="00EA065C"/>
    <w:rsid w:val="00EA5878"/>
    <w:rsid w:val="00EA5F1D"/>
    <w:rsid w:val="00EC7BF6"/>
    <w:rsid w:val="00ED1CC7"/>
    <w:rsid w:val="00EE4215"/>
    <w:rsid w:val="00EE4D09"/>
    <w:rsid w:val="00EE4D68"/>
    <w:rsid w:val="00EE75DD"/>
    <w:rsid w:val="00EE7AA6"/>
    <w:rsid w:val="00EF1B2E"/>
    <w:rsid w:val="00EF28C3"/>
    <w:rsid w:val="00EF35CF"/>
    <w:rsid w:val="00EF4CA0"/>
    <w:rsid w:val="00F01328"/>
    <w:rsid w:val="00F06200"/>
    <w:rsid w:val="00F149DF"/>
    <w:rsid w:val="00F23469"/>
    <w:rsid w:val="00F33F0B"/>
    <w:rsid w:val="00F35FE5"/>
    <w:rsid w:val="00F367CF"/>
    <w:rsid w:val="00F400AB"/>
    <w:rsid w:val="00F41A00"/>
    <w:rsid w:val="00F44B9E"/>
    <w:rsid w:val="00F4538F"/>
    <w:rsid w:val="00F508E3"/>
    <w:rsid w:val="00F51ED5"/>
    <w:rsid w:val="00F53279"/>
    <w:rsid w:val="00F57873"/>
    <w:rsid w:val="00F57E5E"/>
    <w:rsid w:val="00F64DBA"/>
    <w:rsid w:val="00F701AF"/>
    <w:rsid w:val="00F71E7B"/>
    <w:rsid w:val="00F752FB"/>
    <w:rsid w:val="00F75421"/>
    <w:rsid w:val="00F774BC"/>
    <w:rsid w:val="00F8474F"/>
    <w:rsid w:val="00F86578"/>
    <w:rsid w:val="00F86683"/>
    <w:rsid w:val="00F871B0"/>
    <w:rsid w:val="00F91D49"/>
    <w:rsid w:val="00F93348"/>
    <w:rsid w:val="00F94288"/>
    <w:rsid w:val="00F9775E"/>
    <w:rsid w:val="00F97E25"/>
    <w:rsid w:val="00FA0AA3"/>
    <w:rsid w:val="00FA2939"/>
    <w:rsid w:val="00FA464A"/>
    <w:rsid w:val="00FA79CD"/>
    <w:rsid w:val="00FB2D8D"/>
    <w:rsid w:val="00FB348D"/>
    <w:rsid w:val="00FB540F"/>
    <w:rsid w:val="00FC179D"/>
    <w:rsid w:val="00FD03F5"/>
    <w:rsid w:val="00FD3715"/>
    <w:rsid w:val="00FE1B44"/>
    <w:rsid w:val="00FE22E5"/>
    <w:rsid w:val="00FE3E37"/>
    <w:rsid w:val="00FE74AC"/>
    <w:rsid w:val="00FF31BB"/>
    <w:rsid w:val="00FF392E"/>
    <w:rsid w:val="00FF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3B"/>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373B"/>
    <w:rPr>
      <w:rFonts w:ascii="Wingdings" w:hAnsi="Wingdings"/>
      <w:sz w:val="36"/>
      <w:szCs w:val="36"/>
    </w:rPr>
  </w:style>
  <w:style w:type="character" w:customStyle="1" w:styleId="WW8Num1z1">
    <w:name w:val="WW8Num1z1"/>
    <w:rsid w:val="00AD373B"/>
    <w:rPr>
      <w:rFonts w:ascii="Courier New" w:hAnsi="Courier New" w:cs="Courier New"/>
    </w:rPr>
  </w:style>
  <w:style w:type="character" w:customStyle="1" w:styleId="WW8Num1z2">
    <w:name w:val="WW8Num1z2"/>
    <w:rsid w:val="00AD373B"/>
    <w:rPr>
      <w:rFonts w:ascii="Wingdings" w:hAnsi="Wingdings"/>
    </w:rPr>
  </w:style>
  <w:style w:type="character" w:customStyle="1" w:styleId="WW8Num1z3">
    <w:name w:val="WW8Num1z3"/>
    <w:rsid w:val="00AD373B"/>
    <w:rPr>
      <w:rFonts w:ascii="Symbol" w:hAnsi="Symbol"/>
    </w:rPr>
  </w:style>
  <w:style w:type="character" w:customStyle="1" w:styleId="WW8Num2z1">
    <w:name w:val="WW8Num2z1"/>
    <w:rsid w:val="00AD373B"/>
    <w:rPr>
      <w:color w:val="auto"/>
    </w:rPr>
  </w:style>
  <w:style w:type="character" w:customStyle="1" w:styleId="WW8Num3z1">
    <w:name w:val="WW8Num3z1"/>
    <w:rsid w:val="00AD373B"/>
    <w:rPr>
      <w:rFonts w:ascii="Times New Roman" w:eastAsia="Times New Roman" w:hAnsi="Times New Roman" w:cs="Times New Roman"/>
    </w:rPr>
  </w:style>
  <w:style w:type="character" w:customStyle="1" w:styleId="WW8Num5z0">
    <w:name w:val="WW8Num5z0"/>
    <w:rsid w:val="00AD373B"/>
    <w:rPr>
      <w:rFonts w:ascii="Wingdings" w:hAnsi="Wingdings"/>
      <w:sz w:val="36"/>
      <w:szCs w:val="36"/>
    </w:rPr>
  </w:style>
  <w:style w:type="character" w:customStyle="1" w:styleId="WW8Num5z1">
    <w:name w:val="WW8Num5z1"/>
    <w:rsid w:val="00AD373B"/>
    <w:rPr>
      <w:rFonts w:ascii="Courier New" w:hAnsi="Courier New" w:cs="Courier New"/>
    </w:rPr>
  </w:style>
  <w:style w:type="character" w:customStyle="1" w:styleId="WW8Num5z2">
    <w:name w:val="WW8Num5z2"/>
    <w:rsid w:val="00AD373B"/>
    <w:rPr>
      <w:rFonts w:ascii="Wingdings" w:hAnsi="Wingdings"/>
    </w:rPr>
  </w:style>
  <w:style w:type="character" w:customStyle="1" w:styleId="WW8Num5z3">
    <w:name w:val="WW8Num5z3"/>
    <w:rsid w:val="00AD373B"/>
    <w:rPr>
      <w:rFonts w:ascii="Symbol" w:hAnsi="Symbol"/>
    </w:rPr>
  </w:style>
  <w:style w:type="character" w:customStyle="1" w:styleId="WW8Num6z0">
    <w:name w:val="WW8Num6z0"/>
    <w:rsid w:val="00AD373B"/>
    <w:rPr>
      <w:rFonts w:ascii="Wingdings" w:hAnsi="Wingdings"/>
      <w:sz w:val="36"/>
      <w:szCs w:val="36"/>
    </w:rPr>
  </w:style>
  <w:style w:type="character" w:customStyle="1" w:styleId="WW8Num6z1">
    <w:name w:val="WW8Num6z1"/>
    <w:rsid w:val="00AD373B"/>
    <w:rPr>
      <w:rFonts w:ascii="Courier New" w:hAnsi="Courier New" w:cs="Courier New"/>
    </w:rPr>
  </w:style>
  <w:style w:type="character" w:customStyle="1" w:styleId="WW8Num6z2">
    <w:name w:val="WW8Num6z2"/>
    <w:rsid w:val="00AD373B"/>
    <w:rPr>
      <w:rFonts w:ascii="Wingdings" w:hAnsi="Wingdings"/>
    </w:rPr>
  </w:style>
  <w:style w:type="character" w:customStyle="1" w:styleId="WW8Num6z3">
    <w:name w:val="WW8Num6z3"/>
    <w:rsid w:val="00AD373B"/>
    <w:rPr>
      <w:rFonts w:ascii="Symbol" w:hAnsi="Symbol"/>
    </w:rPr>
  </w:style>
  <w:style w:type="character" w:customStyle="1" w:styleId="WW8Num7z0">
    <w:name w:val="WW8Num7z0"/>
    <w:rsid w:val="00AD373B"/>
    <w:rPr>
      <w:rFonts w:ascii="Wingdings" w:hAnsi="Wingdings"/>
      <w:sz w:val="36"/>
      <w:szCs w:val="36"/>
    </w:rPr>
  </w:style>
  <w:style w:type="character" w:customStyle="1" w:styleId="WW8Num7z1">
    <w:name w:val="WW8Num7z1"/>
    <w:rsid w:val="00AD373B"/>
    <w:rPr>
      <w:rFonts w:ascii="Courier New" w:hAnsi="Courier New" w:cs="Courier New"/>
    </w:rPr>
  </w:style>
  <w:style w:type="character" w:customStyle="1" w:styleId="WW8Num7z2">
    <w:name w:val="WW8Num7z2"/>
    <w:rsid w:val="00AD373B"/>
    <w:rPr>
      <w:rFonts w:ascii="Wingdings" w:hAnsi="Wingdings"/>
    </w:rPr>
  </w:style>
  <w:style w:type="character" w:customStyle="1" w:styleId="WW8Num7z3">
    <w:name w:val="WW8Num7z3"/>
    <w:rsid w:val="00AD373B"/>
    <w:rPr>
      <w:rFonts w:ascii="Symbol" w:hAnsi="Symbol"/>
    </w:rPr>
  </w:style>
  <w:style w:type="character" w:customStyle="1" w:styleId="1">
    <w:name w:val="Основной шрифт абзаца1"/>
    <w:rsid w:val="00AD373B"/>
  </w:style>
  <w:style w:type="paragraph" w:styleId="a3">
    <w:name w:val="Title"/>
    <w:basedOn w:val="a"/>
    <w:next w:val="a4"/>
    <w:qFormat/>
    <w:rsid w:val="00AD373B"/>
    <w:pPr>
      <w:keepNext/>
      <w:spacing w:before="240" w:after="120"/>
    </w:pPr>
    <w:rPr>
      <w:rFonts w:ascii="Arial" w:eastAsia="Arial Unicode MS" w:hAnsi="Arial" w:cs="Mangal"/>
    </w:rPr>
  </w:style>
  <w:style w:type="paragraph" w:styleId="a4">
    <w:name w:val="Body Text"/>
    <w:basedOn w:val="a"/>
    <w:rsid w:val="00AD373B"/>
    <w:pPr>
      <w:spacing w:after="120"/>
    </w:pPr>
  </w:style>
  <w:style w:type="paragraph" w:styleId="a5">
    <w:name w:val="List"/>
    <w:basedOn w:val="a4"/>
    <w:rsid w:val="00AD373B"/>
    <w:rPr>
      <w:rFonts w:cs="Mangal"/>
    </w:rPr>
  </w:style>
  <w:style w:type="paragraph" w:customStyle="1" w:styleId="10">
    <w:name w:val="Название1"/>
    <w:basedOn w:val="a"/>
    <w:rsid w:val="00AD373B"/>
    <w:pPr>
      <w:suppressLineNumbers/>
      <w:spacing w:before="120" w:after="120"/>
    </w:pPr>
    <w:rPr>
      <w:rFonts w:cs="Mangal"/>
      <w:i/>
      <w:iCs/>
      <w:sz w:val="24"/>
      <w:szCs w:val="24"/>
    </w:rPr>
  </w:style>
  <w:style w:type="paragraph" w:customStyle="1" w:styleId="11">
    <w:name w:val="Указатель1"/>
    <w:basedOn w:val="a"/>
    <w:rsid w:val="00AD373B"/>
    <w:pPr>
      <w:suppressLineNumbers/>
    </w:pPr>
    <w:rPr>
      <w:rFonts w:cs="Mangal"/>
    </w:rPr>
  </w:style>
  <w:style w:type="table" w:styleId="a6">
    <w:name w:val="Table Grid"/>
    <w:basedOn w:val="a1"/>
    <w:uiPriority w:val="59"/>
    <w:rsid w:val="00F51ED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C5F39"/>
    <w:pPr>
      <w:tabs>
        <w:tab w:val="center" w:pos="4677"/>
        <w:tab w:val="right" w:pos="9355"/>
      </w:tabs>
    </w:pPr>
  </w:style>
  <w:style w:type="character" w:customStyle="1" w:styleId="a8">
    <w:name w:val="Верхний колонтитул Знак"/>
    <w:link w:val="a7"/>
    <w:uiPriority w:val="99"/>
    <w:rsid w:val="005C5F39"/>
    <w:rPr>
      <w:sz w:val="28"/>
      <w:szCs w:val="28"/>
      <w:lang w:eastAsia="ar-SA"/>
    </w:rPr>
  </w:style>
  <w:style w:type="paragraph" w:styleId="a9">
    <w:name w:val="footer"/>
    <w:basedOn w:val="a"/>
    <w:link w:val="aa"/>
    <w:uiPriority w:val="99"/>
    <w:unhideWhenUsed/>
    <w:rsid w:val="005C5F39"/>
    <w:pPr>
      <w:tabs>
        <w:tab w:val="center" w:pos="4677"/>
        <w:tab w:val="right" w:pos="9355"/>
      </w:tabs>
    </w:pPr>
  </w:style>
  <w:style w:type="character" w:customStyle="1" w:styleId="aa">
    <w:name w:val="Нижний колонтитул Знак"/>
    <w:link w:val="a9"/>
    <w:uiPriority w:val="99"/>
    <w:semiHidden/>
    <w:rsid w:val="005C5F39"/>
    <w:rPr>
      <w:sz w:val="28"/>
      <w:szCs w:val="28"/>
      <w:lang w:eastAsia="ar-SA"/>
    </w:rPr>
  </w:style>
  <w:style w:type="character" w:styleId="ab">
    <w:name w:val="page number"/>
    <w:basedOn w:val="a0"/>
    <w:rsid w:val="005C5F39"/>
  </w:style>
  <w:style w:type="paragraph" w:styleId="ac">
    <w:name w:val="Normal (Web)"/>
    <w:basedOn w:val="a"/>
    <w:semiHidden/>
    <w:unhideWhenUsed/>
    <w:rsid w:val="00D93140"/>
    <w:rPr>
      <w:sz w:val="24"/>
      <w:szCs w:val="24"/>
    </w:rPr>
  </w:style>
  <w:style w:type="paragraph" w:styleId="ad">
    <w:name w:val="Balloon Text"/>
    <w:basedOn w:val="a"/>
    <w:link w:val="ae"/>
    <w:uiPriority w:val="99"/>
    <w:semiHidden/>
    <w:unhideWhenUsed/>
    <w:rsid w:val="00592A0E"/>
    <w:rPr>
      <w:rFonts w:ascii="Tahoma" w:hAnsi="Tahoma"/>
      <w:sz w:val="16"/>
      <w:szCs w:val="16"/>
    </w:rPr>
  </w:style>
  <w:style w:type="character" w:customStyle="1" w:styleId="ae">
    <w:name w:val="Текст выноски Знак"/>
    <w:link w:val="ad"/>
    <w:uiPriority w:val="99"/>
    <w:semiHidden/>
    <w:rsid w:val="00592A0E"/>
    <w:rPr>
      <w:rFonts w:ascii="Tahoma" w:hAnsi="Tahoma" w:cs="Tahoma"/>
      <w:sz w:val="16"/>
      <w:szCs w:val="16"/>
      <w:lang w:eastAsia="ar-SA"/>
    </w:rPr>
  </w:style>
  <w:style w:type="paragraph" w:styleId="af">
    <w:name w:val="List Paragraph"/>
    <w:basedOn w:val="a"/>
    <w:uiPriority w:val="34"/>
    <w:qFormat/>
    <w:rsid w:val="00227E29"/>
    <w:pPr>
      <w:ind w:left="708"/>
    </w:pPr>
  </w:style>
  <w:style w:type="paragraph" w:styleId="HTML">
    <w:name w:val="HTML Preformatted"/>
    <w:basedOn w:val="a"/>
    <w:link w:val="HTML0"/>
    <w:rsid w:val="0074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743BF7"/>
    <w:rPr>
      <w:rFonts w:ascii="Courier New" w:hAnsi="Courier New" w:cs="Courier New"/>
    </w:rPr>
  </w:style>
  <w:style w:type="character" w:customStyle="1" w:styleId="WW8Num3z0">
    <w:name w:val="WW8Num3z0"/>
    <w:rsid w:val="00325767"/>
    <w:rPr>
      <w:rFonts w:ascii="Symbol" w:hAnsi="Symbol"/>
    </w:rPr>
  </w:style>
</w:styles>
</file>

<file path=word/webSettings.xml><?xml version="1.0" encoding="utf-8"?>
<w:webSettings xmlns:r="http://schemas.openxmlformats.org/officeDocument/2006/relationships" xmlns:w="http://schemas.openxmlformats.org/wordprocessingml/2006/main">
  <w:divs>
    <w:div w:id="552470813">
      <w:bodyDiv w:val="1"/>
      <w:marLeft w:val="0"/>
      <w:marRight w:val="0"/>
      <w:marTop w:val="0"/>
      <w:marBottom w:val="0"/>
      <w:divBdr>
        <w:top w:val="none" w:sz="0" w:space="0" w:color="auto"/>
        <w:left w:val="none" w:sz="0" w:space="0" w:color="auto"/>
        <w:bottom w:val="none" w:sz="0" w:space="0" w:color="auto"/>
        <w:right w:val="none" w:sz="0" w:space="0" w:color="auto"/>
      </w:divBdr>
    </w:div>
    <w:div w:id="577907862">
      <w:bodyDiv w:val="1"/>
      <w:marLeft w:val="0"/>
      <w:marRight w:val="0"/>
      <w:marTop w:val="0"/>
      <w:marBottom w:val="0"/>
      <w:divBdr>
        <w:top w:val="none" w:sz="0" w:space="0" w:color="auto"/>
        <w:left w:val="none" w:sz="0" w:space="0" w:color="auto"/>
        <w:bottom w:val="none" w:sz="0" w:space="0" w:color="auto"/>
        <w:right w:val="none" w:sz="0" w:space="0" w:color="auto"/>
      </w:divBdr>
    </w:div>
    <w:div w:id="1023171744">
      <w:bodyDiv w:val="1"/>
      <w:marLeft w:val="0"/>
      <w:marRight w:val="0"/>
      <w:marTop w:val="0"/>
      <w:marBottom w:val="0"/>
      <w:divBdr>
        <w:top w:val="none" w:sz="0" w:space="0" w:color="auto"/>
        <w:left w:val="none" w:sz="0" w:space="0" w:color="auto"/>
        <w:bottom w:val="none" w:sz="0" w:space="0" w:color="auto"/>
        <w:right w:val="none" w:sz="0" w:space="0" w:color="auto"/>
      </w:divBdr>
    </w:div>
    <w:div w:id="1409111242">
      <w:bodyDiv w:val="1"/>
      <w:marLeft w:val="0"/>
      <w:marRight w:val="0"/>
      <w:marTop w:val="0"/>
      <w:marBottom w:val="0"/>
      <w:divBdr>
        <w:top w:val="none" w:sz="0" w:space="0" w:color="auto"/>
        <w:left w:val="none" w:sz="0" w:space="0" w:color="auto"/>
        <w:bottom w:val="none" w:sz="0" w:space="0" w:color="auto"/>
        <w:right w:val="none" w:sz="0" w:space="0" w:color="auto"/>
      </w:divBdr>
    </w:div>
    <w:div w:id="1434324469">
      <w:bodyDiv w:val="1"/>
      <w:marLeft w:val="0"/>
      <w:marRight w:val="0"/>
      <w:marTop w:val="0"/>
      <w:marBottom w:val="0"/>
      <w:divBdr>
        <w:top w:val="none" w:sz="0" w:space="0" w:color="auto"/>
        <w:left w:val="none" w:sz="0" w:space="0" w:color="auto"/>
        <w:bottom w:val="none" w:sz="0" w:space="0" w:color="auto"/>
        <w:right w:val="none" w:sz="0" w:space="0" w:color="auto"/>
      </w:divBdr>
    </w:div>
    <w:div w:id="1984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6A52-4D60-4BF7-94D7-9CA86D74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 створення Міжвідомчої</vt:lpstr>
    </vt:vector>
  </TitlesOfParts>
  <Company>Reanimator Extreme Edition</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Міжвідомчої</dc:title>
  <dc:creator>User</dc:creator>
  <cp:lastModifiedBy>Пользователь</cp:lastModifiedBy>
  <cp:revision>125</cp:revision>
  <cp:lastPrinted>2024-04-29T12:10:00Z</cp:lastPrinted>
  <dcterms:created xsi:type="dcterms:W3CDTF">2022-11-09T06:51:00Z</dcterms:created>
  <dcterms:modified xsi:type="dcterms:W3CDTF">2024-05-03T06:37:00Z</dcterms:modified>
</cp:coreProperties>
</file>