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Default="0090734A" w:rsidP="00D11AA8">
      <w:pPr>
        <w:jc w:val="both"/>
        <w:rPr>
          <w:lang w:val="uk-UA"/>
        </w:rPr>
      </w:pPr>
    </w:p>
    <w:p w:rsidR="000B1E67" w:rsidRDefault="000B1E67" w:rsidP="008843A4">
      <w:pPr>
        <w:jc w:val="both"/>
        <w:rPr>
          <w:lang w:val="uk-UA"/>
        </w:rPr>
      </w:pPr>
    </w:p>
    <w:p w:rsidR="00FE22E5" w:rsidRDefault="00A8347E" w:rsidP="008843A4">
      <w:pPr>
        <w:jc w:val="both"/>
        <w:rPr>
          <w:b/>
          <w:lang w:val="uk-UA"/>
        </w:rPr>
      </w:pPr>
      <w:r>
        <w:rPr>
          <w:b/>
          <w:lang w:val="uk-UA"/>
        </w:rPr>
        <w:t>25.04.2024                                                                                                            № 949</w:t>
      </w:r>
    </w:p>
    <w:p w:rsidR="00F44B9E" w:rsidRDefault="00F44B9E" w:rsidP="008843A4">
      <w:pPr>
        <w:jc w:val="both"/>
        <w:rPr>
          <w:lang w:val="uk-UA"/>
        </w:rPr>
      </w:pPr>
    </w:p>
    <w:p w:rsidR="00FE22E5" w:rsidRDefault="00FE22E5" w:rsidP="008843A4">
      <w:pPr>
        <w:jc w:val="both"/>
        <w:rPr>
          <w:lang w:val="uk-UA"/>
        </w:rPr>
      </w:pPr>
    </w:p>
    <w:p w:rsidR="00F86578" w:rsidRPr="00BA40E1" w:rsidRDefault="00F86578" w:rsidP="008843A4">
      <w:pPr>
        <w:jc w:val="both"/>
        <w:rPr>
          <w:lang w:val="uk-UA"/>
        </w:rPr>
      </w:pPr>
    </w:p>
    <w:p w:rsidR="00C62B75" w:rsidRPr="00BA40E1" w:rsidRDefault="00C62B75" w:rsidP="008843A4">
      <w:pPr>
        <w:tabs>
          <w:tab w:val="left" w:pos="3828"/>
        </w:tabs>
        <w:ind w:right="5102"/>
        <w:jc w:val="both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F57873">
        <w:rPr>
          <w:b/>
          <w:lang w:val="uk-UA"/>
        </w:rPr>
        <w:t>проведення</w:t>
      </w:r>
      <w:r w:rsidRPr="00BA40E1">
        <w:rPr>
          <w:b/>
          <w:lang w:val="uk-UA"/>
        </w:rPr>
        <w:t xml:space="preserve"> </w:t>
      </w:r>
      <w:r w:rsidR="008843A4">
        <w:rPr>
          <w:b/>
          <w:lang w:val="uk-UA"/>
        </w:rPr>
        <w:t xml:space="preserve">творчо-освітнього </w:t>
      </w:r>
      <w:r w:rsidR="00FC179D">
        <w:rPr>
          <w:b/>
          <w:lang w:val="uk-UA"/>
        </w:rPr>
        <w:t>проєкту «Відеошкола»</w:t>
      </w:r>
      <w:r w:rsidR="008843A4">
        <w:rPr>
          <w:b/>
          <w:lang w:val="uk-UA"/>
        </w:rPr>
        <w:t xml:space="preserve"> в </w:t>
      </w:r>
      <w:r w:rsidR="000115A9">
        <w:rPr>
          <w:b/>
          <w:lang w:val="uk-UA"/>
        </w:rPr>
        <w:t>межах</w:t>
      </w:r>
      <w:r w:rsidR="008C2743">
        <w:rPr>
          <w:b/>
          <w:lang w:val="uk-UA"/>
        </w:rPr>
        <w:t xml:space="preserve"> реалізації</w:t>
      </w:r>
      <w:r w:rsidR="008843A4">
        <w:rPr>
          <w:b/>
          <w:lang w:val="uk-UA"/>
        </w:rPr>
        <w:t xml:space="preserve"> конкурсу створення соціального </w:t>
      </w:r>
      <w:r w:rsidR="003004D0">
        <w:rPr>
          <w:b/>
          <w:lang w:val="uk-UA"/>
        </w:rPr>
        <w:t>медіа</w:t>
      </w:r>
      <w:r w:rsidR="008843A4">
        <w:rPr>
          <w:b/>
          <w:lang w:val="uk-UA"/>
        </w:rPr>
        <w:t>контенту «Разом за добро»</w:t>
      </w:r>
      <w:r w:rsidR="008C2743">
        <w:rPr>
          <w:b/>
          <w:lang w:val="uk-UA"/>
        </w:rPr>
        <w:t xml:space="preserve"> </w:t>
      </w:r>
      <w:r w:rsidR="008843A4">
        <w:rPr>
          <w:b/>
          <w:lang w:val="uk-UA"/>
        </w:rPr>
        <w:t>у</w:t>
      </w:r>
      <w:r w:rsidR="0030795F">
        <w:rPr>
          <w:b/>
          <w:lang w:val="uk-UA"/>
        </w:rPr>
        <w:t xml:space="preserve"> </w:t>
      </w:r>
      <w:r w:rsidRPr="00BA40E1">
        <w:rPr>
          <w:b/>
          <w:lang w:val="uk-UA"/>
        </w:rPr>
        <w:t>202</w:t>
      </w:r>
      <w:r w:rsidR="00F44B9E">
        <w:rPr>
          <w:b/>
          <w:lang w:val="uk-UA"/>
        </w:rPr>
        <w:t>4</w:t>
      </w:r>
      <w:r w:rsidRPr="00BA40E1">
        <w:rPr>
          <w:b/>
          <w:lang w:val="uk-UA"/>
        </w:rPr>
        <w:t xml:space="preserve"> році в м.</w:t>
      </w:r>
      <w:r w:rsidR="008C2743">
        <w:rPr>
          <w:lang w:val="uk-UA"/>
        </w:rPr>
        <w:t> </w:t>
      </w:r>
      <w:r w:rsidRPr="00BA40E1">
        <w:rPr>
          <w:b/>
          <w:lang w:val="uk-UA"/>
        </w:rPr>
        <w:t>Кременчуці</w:t>
      </w:r>
    </w:p>
    <w:p w:rsidR="00743BF7" w:rsidRDefault="00743BF7" w:rsidP="008843A4">
      <w:pPr>
        <w:jc w:val="both"/>
        <w:rPr>
          <w:lang w:val="uk-UA"/>
        </w:rPr>
      </w:pPr>
    </w:p>
    <w:p w:rsidR="00F86578" w:rsidRDefault="00F86578" w:rsidP="008843A4">
      <w:pPr>
        <w:jc w:val="both"/>
        <w:rPr>
          <w:lang w:val="uk-UA"/>
        </w:rPr>
      </w:pPr>
    </w:p>
    <w:p w:rsidR="00F86578" w:rsidRPr="00F71E7B" w:rsidRDefault="00F86578" w:rsidP="008843A4">
      <w:pPr>
        <w:jc w:val="both"/>
        <w:rPr>
          <w:lang w:val="uk-UA"/>
        </w:rPr>
      </w:pPr>
    </w:p>
    <w:p w:rsidR="00EF1B2E" w:rsidRPr="00EF1B2E" w:rsidRDefault="00743BF7" w:rsidP="00683E10">
      <w:pPr>
        <w:ind w:firstLine="567"/>
        <w:jc w:val="both"/>
        <w:rPr>
          <w:lang w:val="uk-UA"/>
        </w:rPr>
      </w:pPr>
      <w:r w:rsidRPr="00BA40E1">
        <w:rPr>
          <w:bCs/>
          <w:shd w:val="clear" w:color="auto" w:fill="FFFFFF"/>
          <w:lang w:val="uk-UA"/>
        </w:rPr>
        <w:t xml:space="preserve">З </w:t>
      </w:r>
      <w:r w:rsidR="001555B7">
        <w:rPr>
          <w:bCs/>
          <w:shd w:val="clear" w:color="auto" w:fill="FFFFFF"/>
          <w:lang w:val="uk-UA"/>
        </w:rPr>
        <w:t xml:space="preserve">метою створення умов </w:t>
      </w:r>
      <w:r w:rsidR="007E7323">
        <w:rPr>
          <w:bCs/>
          <w:shd w:val="clear" w:color="auto" w:fill="FFFFFF"/>
          <w:lang w:val="uk-UA"/>
        </w:rPr>
        <w:t>для розвитку творчих здібностей молоді</w:t>
      </w:r>
      <w:r w:rsidR="007E7323">
        <w:rPr>
          <w:bCs/>
          <w:lang w:val="uk-UA"/>
        </w:rPr>
        <w:t xml:space="preserve"> та громадянської активності школярів та студентів, зростання у них почуття соціальної відповідальності</w:t>
      </w:r>
      <w:r w:rsidRPr="00BA40E1">
        <w:rPr>
          <w:bCs/>
          <w:lang w:val="uk-UA"/>
        </w:rPr>
        <w:t xml:space="preserve"> на виконання </w:t>
      </w:r>
      <w:r w:rsidRPr="00BA40E1">
        <w:rPr>
          <w:lang w:val="uk-UA"/>
        </w:rPr>
        <w:t>Комплексної програми «Молодь Кременчука» на 20</w:t>
      </w:r>
      <w:r w:rsidR="00FF392E" w:rsidRPr="00BA40E1">
        <w:rPr>
          <w:lang w:val="uk-UA"/>
        </w:rPr>
        <w:t>21</w:t>
      </w:r>
      <w:r w:rsidRPr="00BA40E1">
        <w:rPr>
          <w:lang w:val="uk-UA"/>
        </w:rPr>
        <w:t>-20</w:t>
      </w:r>
      <w:r w:rsidR="00FF392E" w:rsidRPr="00BA40E1">
        <w:rPr>
          <w:lang w:val="uk-UA"/>
        </w:rPr>
        <w:t>25</w:t>
      </w:r>
      <w:r w:rsidRPr="00BA40E1">
        <w:rPr>
          <w:lang w:val="uk-UA"/>
        </w:rPr>
        <w:t xml:space="preserve"> роки</w:t>
      </w:r>
      <w:r w:rsidR="00F44B9E">
        <w:rPr>
          <w:lang w:val="uk-UA"/>
        </w:rPr>
        <w:t xml:space="preserve"> у новій редакції</w:t>
      </w:r>
      <w:r w:rsidRPr="00BA40E1">
        <w:rPr>
          <w:lang w:val="uk-UA"/>
        </w:rPr>
        <w:t xml:space="preserve">, керуючись ст. </w:t>
      </w:r>
      <w:r w:rsidR="00EF1B2E">
        <w:rPr>
          <w:lang w:val="uk-UA"/>
        </w:rPr>
        <w:t>32</w:t>
      </w:r>
      <w:r w:rsidRPr="00BA40E1">
        <w:rPr>
          <w:lang w:val="uk-UA"/>
        </w:rPr>
        <w:t xml:space="preserve"> Закону України «Про мі</w:t>
      </w:r>
      <w:r w:rsidR="005F0C60" w:rsidRPr="00BA40E1">
        <w:rPr>
          <w:lang w:val="uk-UA"/>
        </w:rPr>
        <w:t>сцеве самоврядування в Україні»</w:t>
      </w:r>
      <w:r w:rsidR="00EF1B2E">
        <w:rPr>
          <w:lang w:val="uk-UA"/>
        </w:rPr>
        <w:t xml:space="preserve">, </w:t>
      </w:r>
      <w:r w:rsidR="00EF1B2E" w:rsidRPr="00EF1B2E">
        <w:rPr>
          <w:lang w:val="uk-UA"/>
        </w:rPr>
        <w:t xml:space="preserve">виконавчий комітет Кременчуцької міської ради Кременчуцького району Полтавської області </w:t>
      </w:r>
    </w:p>
    <w:p w:rsidR="00EF1B2E" w:rsidRPr="00EF1B2E" w:rsidRDefault="00EF1B2E" w:rsidP="00683E10">
      <w:pPr>
        <w:ind w:firstLine="567"/>
        <w:jc w:val="both"/>
        <w:rPr>
          <w:lang w:val="uk-UA"/>
        </w:rPr>
      </w:pPr>
    </w:p>
    <w:p w:rsidR="00743BF7" w:rsidRPr="00EF1B2E" w:rsidRDefault="00EF1B2E" w:rsidP="00683E10">
      <w:pPr>
        <w:ind w:firstLine="567"/>
        <w:jc w:val="center"/>
        <w:rPr>
          <w:b/>
          <w:bCs/>
          <w:lang w:val="uk-UA"/>
        </w:rPr>
      </w:pPr>
      <w:r w:rsidRPr="00EF1B2E">
        <w:rPr>
          <w:b/>
          <w:bCs/>
          <w:lang w:val="uk-UA"/>
        </w:rPr>
        <w:t>вирішив:</w:t>
      </w:r>
    </w:p>
    <w:p w:rsidR="005F0C60" w:rsidRPr="00F71E7B" w:rsidRDefault="005F0C60" w:rsidP="00683E10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41A" w:rsidRPr="00BA40E1" w:rsidRDefault="00887069" w:rsidP="00887069">
      <w:pPr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DB341A" w:rsidRPr="00BA40E1">
        <w:rPr>
          <w:lang w:val="uk-UA"/>
        </w:rPr>
        <w:t xml:space="preserve">Провести </w:t>
      </w:r>
      <w:r w:rsidR="00FC179D">
        <w:rPr>
          <w:lang w:val="uk-UA"/>
        </w:rPr>
        <w:t>творчо-освітн</w:t>
      </w:r>
      <w:r w:rsidR="00AC7B19">
        <w:rPr>
          <w:lang w:val="uk-UA"/>
        </w:rPr>
        <w:t>ій</w:t>
      </w:r>
      <w:r w:rsidR="00FC179D">
        <w:rPr>
          <w:lang w:val="uk-UA"/>
        </w:rPr>
        <w:t xml:space="preserve"> проєкт «Відеошкола» в межах реалізації конку</w:t>
      </w:r>
      <w:r w:rsidR="003004D0">
        <w:rPr>
          <w:lang w:val="uk-UA"/>
        </w:rPr>
        <w:t>рсу створення соціального медіа</w:t>
      </w:r>
      <w:r w:rsidR="00FC179D">
        <w:rPr>
          <w:lang w:val="uk-UA"/>
        </w:rPr>
        <w:t>контенту «Разом за добро»</w:t>
      </w:r>
      <w:r w:rsidR="00DB341A" w:rsidRPr="00BA40E1">
        <w:rPr>
          <w:lang w:val="uk-UA"/>
        </w:rPr>
        <w:t xml:space="preserve"> у 202</w:t>
      </w:r>
      <w:r w:rsidR="0079405C">
        <w:rPr>
          <w:lang w:val="uk-UA"/>
        </w:rPr>
        <w:t>4</w:t>
      </w:r>
      <w:r w:rsidR="00FE22E5">
        <w:rPr>
          <w:lang w:val="uk-UA"/>
        </w:rPr>
        <w:t xml:space="preserve"> році в </w:t>
      </w:r>
      <w:r w:rsidR="00DB341A" w:rsidRPr="00BA40E1">
        <w:rPr>
          <w:lang w:val="uk-UA"/>
        </w:rPr>
        <w:t>м</w:t>
      </w:r>
      <w:r w:rsidR="00CA2891">
        <w:rPr>
          <w:lang w:val="uk-UA"/>
        </w:rPr>
        <w:t xml:space="preserve">. Кременчуці з </w:t>
      </w:r>
      <w:r w:rsidR="00FE22E5">
        <w:rPr>
          <w:lang w:val="uk-UA"/>
        </w:rPr>
        <w:t>2</w:t>
      </w:r>
      <w:r w:rsidR="0079405C">
        <w:rPr>
          <w:lang w:val="uk-UA"/>
        </w:rPr>
        <w:t>1</w:t>
      </w:r>
      <w:r w:rsidR="00076AA6">
        <w:rPr>
          <w:lang w:val="uk-UA"/>
        </w:rPr>
        <w:t xml:space="preserve"> </w:t>
      </w:r>
      <w:r w:rsidR="00FE22E5">
        <w:rPr>
          <w:lang w:val="uk-UA"/>
        </w:rPr>
        <w:t>травня</w:t>
      </w:r>
      <w:r w:rsidR="00076AA6">
        <w:rPr>
          <w:lang w:val="uk-UA"/>
        </w:rPr>
        <w:t xml:space="preserve"> 202</w:t>
      </w:r>
      <w:r w:rsidR="0079405C">
        <w:rPr>
          <w:lang w:val="uk-UA"/>
        </w:rPr>
        <w:t>4</w:t>
      </w:r>
      <w:r w:rsidR="00076AA6">
        <w:rPr>
          <w:lang w:val="uk-UA"/>
        </w:rPr>
        <w:t xml:space="preserve"> року по </w:t>
      </w:r>
      <w:r w:rsidR="00FE22E5">
        <w:rPr>
          <w:lang w:val="uk-UA"/>
        </w:rPr>
        <w:t>2</w:t>
      </w:r>
      <w:r w:rsidR="0079405C">
        <w:rPr>
          <w:lang w:val="uk-UA"/>
        </w:rPr>
        <w:t>5</w:t>
      </w:r>
      <w:r w:rsidR="00076AA6">
        <w:rPr>
          <w:lang w:val="uk-UA"/>
        </w:rPr>
        <w:t xml:space="preserve"> </w:t>
      </w:r>
      <w:r w:rsidR="00404489">
        <w:rPr>
          <w:lang w:val="uk-UA"/>
        </w:rPr>
        <w:t>червня</w:t>
      </w:r>
      <w:r w:rsidR="00076AA6">
        <w:rPr>
          <w:lang w:val="uk-UA"/>
        </w:rPr>
        <w:t xml:space="preserve"> 202</w:t>
      </w:r>
      <w:r w:rsidR="0079405C">
        <w:rPr>
          <w:lang w:val="uk-UA"/>
        </w:rPr>
        <w:t>4</w:t>
      </w:r>
      <w:r w:rsidR="00076AA6">
        <w:rPr>
          <w:lang w:val="uk-UA"/>
        </w:rPr>
        <w:t xml:space="preserve"> року</w:t>
      </w:r>
      <w:r>
        <w:rPr>
          <w:lang w:val="uk-UA"/>
        </w:rPr>
        <w:t xml:space="preserve"> </w:t>
      </w:r>
      <w:r w:rsidRPr="00B76B69">
        <w:rPr>
          <w:lang w:val="uk-UA"/>
        </w:rPr>
        <w:t xml:space="preserve">з дотриманням </w:t>
      </w:r>
      <w:r w:rsidRPr="00447627">
        <w:rPr>
          <w:lang w:val="uk-UA"/>
        </w:rPr>
        <w:t>безпеки, порядку, а також визначеного алгоритму дій у разі надходже</w:t>
      </w:r>
      <w:r>
        <w:rPr>
          <w:lang w:val="uk-UA"/>
        </w:rPr>
        <w:t>ння сигналу «Повітряна тривога»</w:t>
      </w:r>
      <w:r w:rsidRPr="00144C71">
        <w:rPr>
          <w:lang w:val="uk-UA"/>
        </w:rPr>
        <w:t>.</w:t>
      </w:r>
    </w:p>
    <w:p w:rsidR="00743BF7" w:rsidRPr="00BA40E1" w:rsidRDefault="00887069" w:rsidP="00887069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A826A0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творчо-освітній </w:t>
      </w:r>
      <w:r w:rsidR="003004D0">
        <w:rPr>
          <w:rFonts w:ascii="Times New Roman" w:hAnsi="Times New Roman"/>
          <w:sz w:val="28"/>
          <w:szCs w:val="28"/>
          <w:lang w:val="uk-UA"/>
        </w:rPr>
        <w:t>про</w:t>
      </w:r>
      <w:r w:rsidR="00BD01EA">
        <w:rPr>
          <w:rFonts w:ascii="Times New Roman" w:hAnsi="Times New Roman"/>
          <w:sz w:val="28"/>
          <w:szCs w:val="28"/>
          <w:lang w:val="uk-UA"/>
        </w:rPr>
        <w:t>є</w:t>
      </w:r>
      <w:r w:rsidR="003004D0">
        <w:rPr>
          <w:rFonts w:ascii="Times New Roman" w:hAnsi="Times New Roman"/>
          <w:sz w:val="28"/>
          <w:szCs w:val="28"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79405C">
        <w:rPr>
          <w:rFonts w:ascii="Times New Roman" w:hAnsi="Times New Roman"/>
          <w:sz w:val="28"/>
          <w:szCs w:val="28"/>
          <w:lang w:val="uk-UA"/>
        </w:rPr>
        <w:t>4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році в м. Кременчуці (дода</w:t>
      </w:r>
      <w:r w:rsidR="00293852">
        <w:rPr>
          <w:rFonts w:ascii="Times New Roman" w:hAnsi="Times New Roman"/>
          <w:sz w:val="28"/>
          <w:szCs w:val="28"/>
          <w:lang w:val="uk-UA"/>
        </w:rPr>
        <w:t>ється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).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 за проведення </w:t>
      </w:r>
      <w:r w:rsidR="00D31F7F">
        <w:rPr>
          <w:rFonts w:ascii="Times New Roman" w:hAnsi="Times New Roman"/>
          <w:sz w:val="28"/>
          <w:szCs w:val="28"/>
          <w:lang w:val="uk-UA"/>
        </w:rPr>
        <w:t xml:space="preserve">творчо-освітнього проєкту «Відеошкола» в межах реалізації конкурсу створення соціального медіаконтенту «Разом за добро»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79405C">
        <w:rPr>
          <w:rFonts w:ascii="Times New Roman" w:hAnsi="Times New Roman"/>
          <w:sz w:val="28"/>
          <w:szCs w:val="28"/>
          <w:lang w:val="uk-UA"/>
        </w:rPr>
        <w:t>4</w:t>
      </w:r>
      <w:r w:rsidR="00F57E5E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році в м. Кременчуці </w:t>
      </w:r>
      <w:r w:rsidR="00404489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молоді та спорту Кременчуцької міської ради </w:t>
      </w:r>
      <w:r w:rsidR="00CC7240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743BF7" w:rsidRPr="0079405C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EF1B2E" w:rsidRPr="0079405C">
        <w:rPr>
          <w:rFonts w:ascii="Times New Roman" w:hAnsi="Times New Roman"/>
          <w:color w:val="000000"/>
          <w:sz w:val="28"/>
          <w:szCs w:val="28"/>
          <w:lang w:val="uk-UA"/>
        </w:rPr>
        <w:t>Медведенко О.В.</w:t>
      </w:r>
      <w:r w:rsidR="00743BF7" w:rsidRPr="0079405C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Оприлюднити </w:t>
      </w:r>
      <w:r w:rsidR="00EF1B2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відповідно до вимог законодавства.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firstLine="567"/>
        <w:jc w:val="both"/>
        <w:rPr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EF1B2E">
        <w:rPr>
          <w:rFonts w:ascii="Times New Roman" w:hAnsi="Times New Roman"/>
          <w:sz w:val="28"/>
          <w:szCs w:val="28"/>
          <w:lang w:val="uk-UA"/>
        </w:rPr>
        <w:t>рішення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міського голови Проценка Р.О.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 xml:space="preserve"> та керівника апарату міського </w:t>
      </w:r>
      <w:r w:rsidR="00C62B75" w:rsidRPr="00BA40E1">
        <w:rPr>
          <w:rFonts w:ascii="Times New Roman" w:hAnsi="Times New Roman"/>
          <w:sz w:val="28"/>
          <w:szCs w:val="28"/>
          <w:lang w:val="uk-UA"/>
        </w:rPr>
        <w:t>голови Пищиту 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С.М.</w:t>
      </w:r>
    </w:p>
    <w:p w:rsidR="00743BF7" w:rsidRPr="00BA40E1" w:rsidRDefault="00743BF7" w:rsidP="00683E10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743BF7" w:rsidP="00743BF7">
      <w:pPr>
        <w:pStyle w:val="HTML"/>
        <w:tabs>
          <w:tab w:val="clear" w:pos="1832"/>
          <w:tab w:val="left" w:pos="993"/>
        </w:tabs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14770D" w:rsidP="00EF1B2E">
      <w:pPr>
        <w:tabs>
          <w:tab w:val="left" w:pos="6663"/>
        </w:tabs>
        <w:rPr>
          <w:lang w:val="uk-UA"/>
        </w:rPr>
      </w:pPr>
      <w:r w:rsidRPr="00BA40E1">
        <w:rPr>
          <w:b/>
          <w:lang w:val="uk-UA"/>
        </w:rPr>
        <w:t>Міський голова</w:t>
      </w:r>
      <w:r w:rsidRPr="00BA40E1">
        <w:rPr>
          <w:b/>
          <w:lang w:val="uk-UA"/>
        </w:rPr>
        <w:tab/>
        <w:t>В</w:t>
      </w:r>
      <w:r w:rsidR="00EF1B2E">
        <w:rPr>
          <w:b/>
          <w:lang w:val="uk-UA"/>
        </w:rPr>
        <w:t>італій</w:t>
      </w:r>
      <w:r w:rsidRPr="00BA40E1">
        <w:rPr>
          <w:b/>
          <w:lang w:val="uk-UA"/>
        </w:rPr>
        <w:t xml:space="preserve"> </w:t>
      </w:r>
      <w:r w:rsidR="00743BF7" w:rsidRPr="00BA40E1">
        <w:rPr>
          <w:b/>
          <w:lang w:val="uk-UA"/>
        </w:rPr>
        <w:t>МАЛЕЦЬКИЙ</w:t>
      </w:r>
    </w:p>
    <w:p w:rsidR="00743BF7" w:rsidRPr="00BA40E1" w:rsidRDefault="00743BF7" w:rsidP="00743BF7">
      <w:pPr>
        <w:ind w:left="4248" w:firstLine="708"/>
        <w:rPr>
          <w:b/>
          <w:lang w:val="uk-UA"/>
        </w:rPr>
      </w:pPr>
      <w:r w:rsidRPr="00BA40E1">
        <w:rPr>
          <w:b/>
          <w:lang w:val="uk-UA"/>
        </w:rPr>
        <w:br w:type="page"/>
      </w:r>
      <w:r w:rsidRPr="00BA40E1">
        <w:rPr>
          <w:b/>
          <w:lang w:val="uk-UA"/>
        </w:rPr>
        <w:lastRenderedPageBreak/>
        <w:t xml:space="preserve">Додаток </w:t>
      </w:r>
    </w:p>
    <w:p w:rsidR="00743BF7" w:rsidRPr="00BA40E1" w:rsidRDefault="00743BF7" w:rsidP="00743BF7">
      <w:pPr>
        <w:ind w:left="4956"/>
        <w:rPr>
          <w:b/>
          <w:lang w:val="uk-UA"/>
        </w:rPr>
      </w:pPr>
      <w:r w:rsidRPr="00BA40E1">
        <w:rPr>
          <w:b/>
          <w:lang w:val="uk-UA"/>
        </w:rPr>
        <w:t xml:space="preserve">до </w:t>
      </w:r>
      <w:r w:rsidR="00EF1B2E">
        <w:rPr>
          <w:b/>
          <w:color w:val="000000"/>
          <w:lang w:val="uk-UA"/>
        </w:rPr>
        <w:t>рішення</w:t>
      </w:r>
      <w:r w:rsidRPr="00BA40E1">
        <w:rPr>
          <w:b/>
          <w:color w:val="000000"/>
          <w:lang w:val="uk-UA"/>
        </w:rPr>
        <w:t xml:space="preserve"> </w:t>
      </w:r>
      <w:r w:rsidR="00EF1B2E">
        <w:rPr>
          <w:b/>
          <w:color w:val="000000"/>
          <w:lang w:val="uk-UA"/>
        </w:rPr>
        <w:t>виконавчого комітету Кременчуцької міської ради Кременчуцького району Полтавської області</w:t>
      </w:r>
    </w:p>
    <w:p w:rsidR="00743BF7" w:rsidRPr="00BA40E1" w:rsidRDefault="00743BF7" w:rsidP="00743BF7">
      <w:pPr>
        <w:tabs>
          <w:tab w:val="left" w:pos="1418"/>
        </w:tabs>
        <w:rPr>
          <w:b/>
          <w:lang w:val="uk-UA"/>
        </w:rPr>
      </w:pPr>
    </w:p>
    <w:p w:rsidR="0007756D" w:rsidRDefault="0007756D" w:rsidP="00743BF7">
      <w:pPr>
        <w:tabs>
          <w:tab w:val="left" w:pos="1418"/>
        </w:tabs>
        <w:rPr>
          <w:b/>
          <w:lang w:val="uk-UA"/>
        </w:rPr>
      </w:pPr>
    </w:p>
    <w:p w:rsidR="00884141" w:rsidRDefault="00884141" w:rsidP="00743BF7">
      <w:pPr>
        <w:tabs>
          <w:tab w:val="left" w:pos="1418"/>
        </w:tabs>
        <w:rPr>
          <w:b/>
          <w:lang w:val="uk-UA"/>
        </w:rPr>
      </w:pPr>
    </w:p>
    <w:p w:rsidR="00884141" w:rsidRDefault="00884141" w:rsidP="00743BF7">
      <w:pPr>
        <w:tabs>
          <w:tab w:val="left" w:pos="1418"/>
        </w:tabs>
        <w:rPr>
          <w:b/>
          <w:lang w:val="uk-UA"/>
        </w:rPr>
      </w:pPr>
    </w:p>
    <w:p w:rsidR="003618D8" w:rsidRPr="00BA40E1" w:rsidRDefault="003618D8" w:rsidP="00743BF7">
      <w:pPr>
        <w:tabs>
          <w:tab w:val="left" w:pos="1418"/>
        </w:tabs>
        <w:rPr>
          <w:b/>
          <w:lang w:val="uk-UA"/>
        </w:rPr>
      </w:pPr>
    </w:p>
    <w:p w:rsidR="000C0F9D" w:rsidRPr="00BA40E1" w:rsidRDefault="000C0F9D" w:rsidP="00FA79CD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>ПОЛОЖЕННЯ</w:t>
      </w:r>
    </w:p>
    <w:p w:rsidR="001F6568" w:rsidRDefault="000C0F9D" w:rsidP="0023580C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23580C">
        <w:rPr>
          <w:b/>
          <w:lang w:val="uk-UA"/>
        </w:rPr>
        <w:t>творчо-освітній про</w:t>
      </w:r>
      <w:r w:rsidR="00CB7573">
        <w:rPr>
          <w:b/>
          <w:lang w:val="uk-UA"/>
        </w:rPr>
        <w:t>є</w:t>
      </w:r>
      <w:r w:rsidR="0023580C">
        <w:rPr>
          <w:b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8A2789">
        <w:rPr>
          <w:b/>
          <w:lang w:val="uk-UA"/>
        </w:rPr>
        <w:t xml:space="preserve"> у 202</w:t>
      </w:r>
      <w:r w:rsidR="0079405C">
        <w:rPr>
          <w:b/>
          <w:lang w:val="uk-UA"/>
        </w:rPr>
        <w:t>4</w:t>
      </w:r>
      <w:r w:rsidR="008A2789">
        <w:rPr>
          <w:b/>
          <w:lang w:val="uk-UA"/>
        </w:rPr>
        <w:t xml:space="preserve"> році </w:t>
      </w:r>
    </w:p>
    <w:p w:rsidR="000C0F9D" w:rsidRPr="00BA40E1" w:rsidRDefault="008A2789" w:rsidP="0023580C">
      <w:pPr>
        <w:spacing w:line="235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в м. Кременчуці</w:t>
      </w:r>
    </w:p>
    <w:p w:rsidR="00B33B96" w:rsidRPr="001E4706" w:rsidRDefault="00B33B96" w:rsidP="00FA79CD">
      <w:pPr>
        <w:spacing w:line="235" w:lineRule="auto"/>
        <w:rPr>
          <w:b/>
          <w:bCs/>
          <w:lang w:val="uk-UA"/>
        </w:rPr>
      </w:pPr>
    </w:p>
    <w:p w:rsidR="000C0F9D" w:rsidRDefault="00D67C8E" w:rsidP="000C52FE">
      <w:pPr>
        <w:spacing w:line="235" w:lineRule="auto"/>
        <w:ind w:firstLine="567"/>
        <w:jc w:val="both"/>
        <w:rPr>
          <w:bCs/>
          <w:shd w:val="clear" w:color="auto" w:fill="FFFFFF"/>
          <w:lang w:val="uk-UA"/>
        </w:rPr>
      </w:pPr>
      <w:r>
        <w:rPr>
          <w:lang w:val="uk-UA"/>
        </w:rPr>
        <w:t xml:space="preserve">Творчо-освітній проєкт «Відеошкола» в межах реалізації конкурсу створення соціального медіаконтенту «Разом за добро» проводиться </w:t>
      </w:r>
      <w:r w:rsidR="000C0F9D" w:rsidRPr="00922BC4">
        <w:rPr>
          <w:bCs/>
          <w:shd w:val="clear" w:color="auto" w:fill="FFFFFF"/>
          <w:lang w:val="uk-UA"/>
        </w:rPr>
        <w:t xml:space="preserve">з метою </w:t>
      </w:r>
      <w:r w:rsidR="00115AD2">
        <w:rPr>
          <w:bCs/>
          <w:shd w:val="clear" w:color="auto" w:fill="FFFFFF"/>
          <w:lang w:val="uk-UA"/>
        </w:rPr>
        <w:t>розвитку талановитої молод</w:t>
      </w:r>
      <w:r w:rsidR="00CE6E79">
        <w:rPr>
          <w:bCs/>
          <w:shd w:val="clear" w:color="auto" w:fill="FFFFFF"/>
          <w:lang w:val="uk-UA"/>
        </w:rPr>
        <w:t>і</w:t>
      </w:r>
      <w:r w:rsidR="00115AD2">
        <w:rPr>
          <w:bCs/>
          <w:shd w:val="clear" w:color="auto" w:fill="FFFFFF"/>
          <w:lang w:val="uk-UA"/>
        </w:rPr>
        <w:t>,</w:t>
      </w:r>
      <w:r w:rsidR="000C0F9D" w:rsidRPr="00922BC4">
        <w:rPr>
          <w:bCs/>
          <w:shd w:val="clear" w:color="auto" w:fill="FFFFFF"/>
          <w:lang w:val="uk-UA"/>
        </w:rPr>
        <w:t xml:space="preserve"> </w:t>
      </w:r>
      <w:r w:rsidR="002C4BA4">
        <w:rPr>
          <w:bCs/>
          <w:shd w:val="clear" w:color="auto" w:fill="FFFFFF"/>
          <w:lang w:val="uk-UA"/>
        </w:rPr>
        <w:t>профілактики соціально-негативних явищ у молодіжному середовищі</w:t>
      </w:r>
      <w:r w:rsidR="00115AD2">
        <w:rPr>
          <w:bCs/>
          <w:shd w:val="clear" w:color="auto" w:fill="FFFFFF"/>
          <w:lang w:val="uk-UA"/>
        </w:rPr>
        <w:t xml:space="preserve"> шляхом зйомки відеороликів</w:t>
      </w:r>
      <w:r w:rsidR="000C52FE">
        <w:rPr>
          <w:bCs/>
          <w:shd w:val="clear" w:color="auto" w:fill="FFFFFF"/>
          <w:lang w:val="uk-UA"/>
        </w:rPr>
        <w:t xml:space="preserve">, сприяння розвитку громадянської активності молоді, зростання у них почуття соціальної відповідальності та </w:t>
      </w:r>
      <w:r w:rsidR="000C0F9D" w:rsidRPr="00922BC4">
        <w:rPr>
          <w:bCs/>
          <w:shd w:val="clear" w:color="auto" w:fill="FFFFFF"/>
          <w:lang w:val="uk-UA"/>
        </w:rPr>
        <w:t xml:space="preserve">стимулювання залучення </w:t>
      </w:r>
      <w:r w:rsidR="000C52FE">
        <w:rPr>
          <w:bCs/>
          <w:shd w:val="clear" w:color="auto" w:fill="FFFFFF"/>
          <w:lang w:val="uk-UA"/>
        </w:rPr>
        <w:t xml:space="preserve">їх </w:t>
      </w:r>
      <w:r w:rsidR="000C0F9D" w:rsidRPr="00922BC4">
        <w:rPr>
          <w:bCs/>
          <w:shd w:val="clear" w:color="auto" w:fill="FFFFFF"/>
          <w:lang w:val="uk-UA"/>
        </w:rPr>
        <w:t>до громадської роботи.</w:t>
      </w:r>
    </w:p>
    <w:p w:rsidR="000C0F9D" w:rsidRPr="003D6528" w:rsidRDefault="000C0F9D" w:rsidP="00E978D1">
      <w:pPr>
        <w:ind w:firstLine="567"/>
        <w:jc w:val="both"/>
        <w:rPr>
          <w:b/>
          <w:lang w:val="uk-UA"/>
        </w:rPr>
      </w:pPr>
      <w:r w:rsidRPr="00922BC4">
        <w:rPr>
          <w:bCs/>
          <w:lang w:val="uk-UA"/>
        </w:rPr>
        <w:t>Мета </w:t>
      </w:r>
      <w:r w:rsidR="0016405F">
        <w:rPr>
          <w:bCs/>
          <w:lang w:val="uk-UA"/>
        </w:rPr>
        <w:t>проєкту</w:t>
      </w:r>
      <w:r w:rsidRPr="00922BC4">
        <w:rPr>
          <w:bCs/>
          <w:lang w:val="uk-UA"/>
        </w:rPr>
        <w:t>: </w:t>
      </w:r>
      <w:r w:rsidR="00A578F9">
        <w:rPr>
          <w:bCs/>
          <w:lang w:val="uk-UA"/>
        </w:rPr>
        <w:t xml:space="preserve">навчання молоді сучасному </w:t>
      </w:r>
      <w:r w:rsidR="00D52815">
        <w:rPr>
          <w:bCs/>
          <w:lang w:val="uk-UA"/>
        </w:rPr>
        <w:t>медіапродукту шляхом створення</w:t>
      </w:r>
      <w:r w:rsidR="00A578F9">
        <w:rPr>
          <w:bCs/>
          <w:lang w:val="uk-UA"/>
        </w:rPr>
        <w:t xml:space="preserve"> короткометражних відео</w:t>
      </w:r>
      <w:r w:rsidR="001B11BF">
        <w:rPr>
          <w:bCs/>
          <w:lang w:val="uk-UA"/>
        </w:rPr>
        <w:t>фільмів,</w:t>
      </w:r>
      <w:r w:rsidR="00A578F9">
        <w:rPr>
          <w:bCs/>
          <w:lang w:val="uk-UA"/>
        </w:rPr>
        <w:t xml:space="preserve"> </w:t>
      </w:r>
      <w:r w:rsidR="006B53A4">
        <w:rPr>
          <w:bCs/>
          <w:lang w:val="uk-UA"/>
        </w:rPr>
        <w:t xml:space="preserve">розвиток творчих навичок молоді, </w:t>
      </w:r>
      <w:r w:rsidR="003D6528" w:rsidRPr="003D6528">
        <w:rPr>
          <w:lang w:val="uk-UA"/>
        </w:rPr>
        <w:t xml:space="preserve">залучення </w:t>
      </w:r>
      <w:r w:rsidR="008E1F21">
        <w:rPr>
          <w:lang w:val="uk-UA"/>
        </w:rPr>
        <w:t>їх</w:t>
      </w:r>
      <w:r w:rsidR="003D6528" w:rsidRPr="003D6528">
        <w:rPr>
          <w:lang w:val="uk-UA"/>
        </w:rPr>
        <w:t xml:space="preserve"> до вирішення власних проблем та спрямування зусиль в конструктивне русло, системний позитивний вплив на процеси самовизначення та соц</w:t>
      </w:r>
      <w:r w:rsidR="006B53A4">
        <w:rPr>
          <w:lang w:val="uk-UA"/>
        </w:rPr>
        <w:t>іалізації молоді, організація змістовного дозвілля</w:t>
      </w:r>
      <w:r w:rsidR="00A578F9">
        <w:rPr>
          <w:lang w:val="uk-UA"/>
        </w:rPr>
        <w:t>.</w:t>
      </w:r>
    </w:p>
    <w:p w:rsidR="00C375AA" w:rsidRPr="00B76B69" w:rsidRDefault="00C375AA" w:rsidP="00C375AA">
      <w:pPr>
        <w:ind w:firstLine="567"/>
        <w:jc w:val="both"/>
        <w:rPr>
          <w:lang w:val="uk-UA"/>
        </w:rPr>
      </w:pPr>
      <w:r w:rsidRPr="00B76B69">
        <w:rPr>
          <w:lang w:val="uk-UA"/>
        </w:rPr>
        <w:t xml:space="preserve">Підстава для проведення </w:t>
      </w:r>
      <w:r w:rsidR="0016405F">
        <w:rPr>
          <w:lang w:val="uk-UA"/>
        </w:rPr>
        <w:t>проєкту</w:t>
      </w:r>
      <w:r w:rsidRPr="00B76B69">
        <w:rPr>
          <w:lang w:val="uk-UA"/>
        </w:rPr>
        <w:t>: комплексна програма «Молодь Кременчука» на 2021-2025 роки</w:t>
      </w:r>
      <w:r w:rsidR="0058504B">
        <w:rPr>
          <w:lang w:val="uk-UA"/>
        </w:rPr>
        <w:t xml:space="preserve"> у новій редакції</w:t>
      </w:r>
      <w:r w:rsidRPr="00B76B69">
        <w:rPr>
          <w:lang w:val="uk-UA"/>
        </w:rPr>
        <w:t xml:space="preserve">, затверджена рішенням Кременчуцької міської ради </w:t>
      </w:r>
      <w:r w:rsidR="0058504B">
        <w:rPr>
          <w:lang w:val="uk-UA"/>
        </w:rPr>
        <w:t xml:space="preserve">Кременчуцького району Полтавської області </w:t>
      </w:r>
      <w:r w:rsidRPr="00B76B69">
        <w:rPr>
          <w:lang w:val="uk-UA"/>
        </w:rPr>
        <w:t xml:space="preserve">від </w:t>
      </w:r>
      <w:r w:rsidR="0058504B">
        <w:rPr>
          <w:lang w:val="uk-UA"/>
        </w:rPr>
        <w:t>11</w:t>
      </w:r>
      <w:r w:rsidRPr="00B76B69">
        <w:rPr>
          <w:lang w:val="uk-UA"/>
        </w:rPr>
        <w:t> </w:t>
      </w:r>
      <w:r w:rsidR="0058504B">
        <w:rPr>
          <w:lang w:val="uk-UA"/>
        </w:rPr>
        <w:t>березня</w:t>
      </w:r>
      <w:r w:rsidRPr="00B76B69">
        <w:rPr>
          <w:lang w:val="uk-UA"/>
        </w:rPr>
        <w:t> 202</w:t>
      </w:r>
      <w:r w:rsidR="0058504B">
        <w:rPr>
          <w:lang w:val="uk-UA"/>
        </w:rPr>
        <w:t>1</w:t>
      </w:r>
      <w:r w:rsidRPr="00B76B69">
        <w:rPr>
          <w:lang w:val="uk-UA"/>
        </w:rPr>
        <w:t xml:space="preserve"> року.</w:t>
      </w:r>
    </w:p>
    <w:p w:rsidR="000C0F9D" w:rsidRPr="00922BC4" w:rsidRDefault="000C0F9D" w:rsidP="00BC23BA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Рівень проведення </w:t>
      </w:r>
      <w:r w:rsidR="0016405F">
        <w:rPr>
          <w:lang w:val="uk-UA"/>
        </w:rPr>
        <w:t>проєкту</w:t>
      </w:r>
      <w:r w:rsidRPr="00922BC4">
        <w:rPr>
          <w:lang w:val="uk-UA"/>
        </w:rPr>
        <w:t xml:space="preserve">: </w:t>
      </w:r>
      <w:r w:rsidR="00E40816">
        <w:rPr>
          <w:lang w:val="uk-UA"/>
        </w:rPr>
        <w:t>м</w:t>
      </w:r>
      <w:r w:rsidRPr="00922BC4">
        <w:rPr>
          <w:lang w:val="uk-UA"/>
        </w:rPr>
        <w:t>іський.</w:t>
      </w:r>
    </w:p>
    <w:p w:rsidR="00641BA3" w:rsidRPr="00922BC4" w:rsidRDefault="000C0F9D" w:rsidP="00D66341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Соціальна катег</w:t>
      </w:r>
      <w:r w:rsidR="00D66341">
        <w:rPr>
          <w:lang w:val="uk-UA"/>
        </w:rPr>
        <w:t xml:space="preserve">орія, на яку розрахований </w:t>
      </w:r>
      <w:r w:rsidR="0016405F">
        <w:rPr>
          <w:lang w:val="uk-UA"/>
        </w:rPr>
        <w:t>проєкт</w:t>
      </w:r>
      <w:r w:rsidR="00D66341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-</m:t>
        </m:r>
      </m:oMath>
      <w:r w:rsidR="00DF471B">
        <w:rPr>
          <w:lang w:val="uk-UA"/>
        </w:rPr>
        <w:t xml:space="preserve"> </w:t>
      </w:r>
      <w:r w:rsidRPr="00922BC4">
        <w:rPr>
          <w:lang w:val="uk-UA"/>
        </w:rPr>
        <w:t>у</w:t>
      </w:r>
      <w:r w:rsidR="00DF471B">
        <w:rPr>
          <w:lang w:val="uk-UA"/>
        </w:rPr>
        <w:t>чнівська та студентська молодь</w:t>
      </w:r>
      <w:r w:rsidR="002A4058">
        <w:rPr>
          <w:lang w:val="uk-UA"/>
        </w:rPr>
        <w:t xml:space="preserve"> </w:t>
      </w:r>
      <w:r w:rsidR="00796A58">
        <w:rPr>
          <w:lang w:val="uk-UA"/>
        </w:rPr>
        <w:t>Кременчуцької міської територіальної громади</w:t>
      </w:r>
      <w:r w:rsidR="00265EE1">
        <w:rPr>
          <w:lang w:val="uk-UA"/>
        </w:rPr>
        <w:t xml:space="preserve"> віком від </w:t>
      </w:r>
      <w:r w:rsidR="0079405C">
        <w:rPr>
          <w:lang w:val="uk-UA"/>
        </w:rPr>
        <w:t>14 до 25 років</w:t>
      </w:r>
      <w:r w:rsidR="00796A58">
        <w:rPr>
          <w:lang w:val="uk-UA"/>
        </w:rPr>
        <w:t>.</w:t>
      </w:r>
      <w:r w:rsidR="00D66341">
        <w:rPr>
          <w:lang w:val="uk-UA"/>
        </w:rPr>
        <w:t xml:space="preserve"> </w:t>
      </w:r>
    </w:p>
    <w:p w:rsidR="000C0F9D" w:rsidRPr="00E30B01" w:rsidRDefault="000C0F9D" w:rsidP="00E40816">
      <w:pPr>
        <w:spacing w:line="235" w:lineRule="auto"/>
        <w:ind w:firstLine="567"/>
        <w:jc w:val="both"/>
        <w:rPr>
          <w:lang w:val="uk-UA"/>
        </w:rPr>
      </w:pPr>
      <w:r w:rsidRPr="00922BC4">
        <w:rPr>
          <w:bCs/>
          <w:lang w:val="uk-UA"/>
        </w:rPr>
        <w:t xml:space="preserve">Опис реалізації </w:t>
      </w:r>
      <w:r w:rsidR="00884141">
        <w:rPr>
          <w:bCs/>
          <w:lang w:val="uk-UA"/>
        </w:rPr>
        <w:t>проєкту</w:t>
      </w:r>
      <w:r w:rsidR="00272020" w:rsidRPr="00922BC4">
        <w:rPr>
          <w:bCs/>
          <w:lang w:val="uk-UA"/>
        </w:rPr>
        <w:t>:</w:t>
      </w:r>
      <w:r w:rsidR="00E40816">
        <w:rPr>
          <w:lang w:val="uk-UA"/>
        </w:rPr>
        <w:t xml:space="preserve"> п</w:t>
      </w:r>
      <w:r w:rsidRPr="00BE6DD5">
        <w:rPr>
          <w:lang w:val="uk-UA"/>
        </w:rPr>
        <w:t xml:space="preserve">роведення тренінгових та лекційних занять з молоддю в напрямках, окреслених </w:t>
      </w:r>
      <w:r w:rsidR="00884141">
        <w:rPr>
          <w:lang w:val="uk-UA"/>
        </w:rPr>
        <w:t>проєктом</w:t>
      </w:r>
      <w:r w:rsidR="00E40816">
        <w:rPr>
          <w:lang w:val="uk-UA"/>
        </w:rPr>
        <w:t xml:space="preserve">; </w:t>
      </w:r>
      <w:r w:rsidR="00F701AF">
        <w:rPr>
          <w:lang w:val="uk-UA"/>
        </w:rPr>
        <w:t xml:space="preserve">написання сценаріїв, </w:t>
      </w:r>
      <w:r w:rsidR="00E40816">
        <w:rPr>
          <w:lang w:val="uk-UA"/>
        </w:rPr>
        <w:t>р</w:t>
      </w:r>
      <w:r w:rsidR="00F701AF">
        <w:rPr>
          <w:lang w:val="uk-UA"/>
        </w:rPr>
        <w:t>озробка та зйомка короткометражних фільмів</w:t>
      </w:r>
      <w:r w:rsidRPr="00E40816">
        <w:rPr>
          <w:lang w:val="uk-UA"/>
        </w:rPr>
        <w:t xml:space="preserve"> соціального спрямування </w:t>
      </w:r>
      <w:r w:rsidR="00F701AF">
        <w:rPr>
          <w:lang w:val="uk-UA"/>
        </w:rPr>
        <w:t>учасниками</w:t>
      </w:r>
      <w:r w:rsidRPr="00E40816">
        <w:rPr>
          <w:lang w:val="uk-UA"/>
        </w:rPr>
        <w:t xml:space="preserve"> </w:t>
      </w:r>
      <w:r w:rsidR="00F701AF">
        <w:rPr>
          <w:lang w:val="uk-UA"/>
        </w:rPr>
        <w:t>проєкту</w:t>
      </w:r>
      <w:r w:rsidR="00E30B01" w:rsidRPr="00E30B01">
        <w:rPr>
          <w:lang w:val="uk-UA"/>
        </w:rPr>
        <w:t>; проведення екскурс</w:t>
      </w:r>
      <w:r w:rsidR="00E30B01">
        <w:rPr>
          <w:lang w:val="uk-UA"/>
        </w:rPr>
        <w:t>ій.</w:t>
      </w:r>
    </w:p>
    <w:p w:rsidR="00C375AA" w:rsidRDefault="000C0F9D" w:rsidP="0058504B">
      <w:pPr>
        <w:shd w:val="clear" w:color="auto" w:fill="FFFFFF"/>
        <w:tabs>
          <w:tab w:val="left" w:pos="709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Матеріально-технічне забезпечення </w:t>
      </w:r>
      <w:r w:rsidR="00884141">
        <w:rPr>
          <w:lang w:val="uk-UA"/>
        </w:rPr>
        <w:t>проєкту</w:t>
      </w:r>
      <w:r w:rsidRPr="00922BC4">
        <w:rPr>
          <w:lang w:val="uk-UA"/>
        </w:rPr>
        <w:t>: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здійснюється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за рахунок коштів, передб</w:t>
      </w:r>
      <w:r w:rsidR="005A620A" w:rsidRPr="00BA40E1">
        <w:rPr>
          <w:lang w:val="uk-UA"/>
        </w:rPr>
        <w:t xml:space="preserve">ачених в бюджеті </w:t>
      </w:r>
      <w:r w:rsidR="002D72B0">
        <w:rPr>
          <w:lang w:val="uk-UA"/>
        </w:rPr>
        <w:t xml:space="preserve">Кременчуцької міської територіальної громади </w:t>
      </w:r>
      <w:r w:rsidR="00B35E91" w:rsidRPr="00BA40E1">
        <w:rPr>
          <w:lang w:val="uk-UA"/>
        </w:rPr>
        <w:t>на 202</w:t>
      </w:r>
      <w:r w:rsidR="00E30B01">
        <w:rPr>
          <w:lang w:val="uk-UA"/>
        </w:rPr>
        <w:t>4</w:t>
      </w:r>
      <w:r w:rsidR="005A620A" w:rsidRPr="00BA40E1">
        <w:rPr>
          <w:lang w:val="uk-UA"/>
        </w:rPr>
        <w:t xml:space="preserve"> рік для реалізації</w:t>
      </w:r>
      <w:r w:rsidRPr="00BA40E1">
        <w:rPr>
          <w:lang w:val="uk-UA"/>
        </w:rPr>
        <w:t xml:space="preserve"> заходів </w:t>
      </w:r>
      <w:r w:rsidR="002D72B0">
        <w:rPr>
          <w:lang w:val="uk-UA"/>
        </w:rPr>
        <w:t xml:space="preserve">комплексної </w:t>
      </w:r>
      <w:r w:rsidRPr="00BA40E1">
        <w:rPr>
          <w:lang w:val="uk-UA"/>
        </w:rPr>
        <w:t>програми «Молодь Кременчука» на 20</w:t>
      </w:r>
      <w:r w:rsidR="004A0953" w:rsidRPr="00BA40E1">
        <w:rPr>
          <w:lang w:val="uk-UA"/>
        </w:rPr>
        <w:t>21</w:t>
      </w:r>
      <w:r w:rsidRPr="00BA40E1">
        <w:rPr>
          <w:lang w:val="uk-UA"/>
        </w:rPr>
        <w:t>-202</w:t>
      </w:r>
      <w:r w:rsidR="004A0953" w:rsidRPr="00BA40E1">
        <w:rPr>
          <w:lang w:val="uk-UA"/>
        </w:rPr>
        <w:t>5</w:t>
      </w:r>
      <w:r w:rsidRPr="00BA40E1">
        <w:rPr>
          <w:lang w:val="uk-UA"/>
        </w:rPr>
        <w:t xml:space="preserve"> роки</w:t>
      </w:r>
      <w:r w:rsidR="00E30B01">
        <w:rPr>
          <w:lang w:val="uk-UA"/>
        </w:rPr>
        <w:t xml:space="preserve"> у новій редакції</w:t>
      </w:r>
      <w:r w:rsidRPr="00BA40E1">
        <w:rPr>
          <w:lang w:val="uk-UA"/>
        </w:rPr>
        <w:t>, а також коштів, залучен</w:t>
      </w:r>
      <w:r w:rsidR="005A620A" w:rsidRPr="00BA40E1">
        <w:rPr>
          <w:lang w:val="uk-UA"/>
        </w:rPr>
        <w:t xml:space="preserve">их із джерел, не </w:t>
      </w:r>
      <w:r w:rsidR="005A620A" w:rsidRPr="00BA40E1">
        <w:rPr>
          <w:lang w:val="uk-UA"/>
        </w:rPr>
        <w:lastRenderedPageBreak/>
        <w:t>заборонених</w:t>
      </w:r>
      <w:r w:rsidRPr="00BA40E1">
        <w:rPr>
          <w:lang w:val="uk-UA"/>
        </w:rPr>
        <w:t xml:space="preserve"> законодавством України. Крім цього, використовується матеріально-технічна база організаторів заходу.</w:t>
      </w:r>
    </w:p>
    <w:p w:rsidR="000C0F9D" w:rsidRPr="00922BC4" w:rsidRDefault="000C0F9D" w:rsidP="00FA79CD">
      <w:pPr>
        <w:shd w:val="clear" w:color="auto" w:fill="FFFFFF"/>
        <w:tabs>
          <w:tab w:val="left" w:pos="851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Організації, відповідальні за проведення </w:t>
      </w:r>
      <w:r w:rsidR="00884141">
        <w:rPr>
          <w:lang w:val="uk-UA"/>
        </w:rPr>
        <w:t>проєкту</w:t>
      </w:r>
      <w:r w:rsidRPr="00922BC4">
        <w:rPr>
          <w:lang w:val="uk-UA"/>
        </w:rPr>
        <w:t>:</w:t>
      </w:r>
    </w:p>
    <w:p w:rsidR="009B2195" w:rsidRDefault="009B2195" w:rsidP="00BC23BA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szCs w:val="24"/>
          <w:lang w:val="uk-UA"/>
        </w:rPr>
      </w:pPr>
      <w:r>
        <w:rPr>
          <w:lang w:val="uk-UA"/>
        </w:rPr>
        <w:t>- </w:t>
      </w:r>
      <w:r w:rsidRPr="00BA40E1">
        <w:rPr>
          <w:lang w:val="uk-UA"/>
        </w:rPr>
        <w:t>Молодіжний Парламент Кременчука</w:t>
      </w:r>
      <w:r>
        <w:rPr>
          <w:lang w:val="uk-UA"/>
        </w:rPr>
        <w:t>;</w:t>
      </w:r>
      <w:r>
        <w:rPr>
          <w:lang w:val="uk-UA"/>
        </w:rPr>
        <w:tab/>
      </w:r>
    </w:p>
    <w:p w:rsidR="00D81C28" w:rsidRDefault="00BC23BA" w:rsidP="009B2195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0C0F9D" w:rsidRPr="00BA40E1">
        <w:rPr>
          <w:lang w:val="uk-UA"/>
        </w:rPr>
        <w:t>Кременчуцький міський комітет молодіжних організацій;</w:t>
      </w:r>
      <w:r w:rsidR="009B2195">
        <w:rPr>
          <w:lang w:val="uk-UA"/>
        </w:rPr>
        <w:tab/>
      </w:r>
    </w:p>
    <w:p w:rsidR="004332DE" w:rsidRDefault="009B2195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szCs w:val="24"/>
          <w:lang w:val="uk-UA"/>
        </w:rPr>
        <w:t>- </w:t>
      </w:r>
      <w:r w:rsidR="00893AE5">
        <w:rPr>
          <w:szCs w:val="24"/>
          <w:lang w:val="uk-UA"/>
        </w:rPr>
        <w:t>департамент</w:t>
      </w:r>
      <w:r w:rsidRPr="00BA40E1">
        <w:rPr>
          <w:szCs w:val="24"/>
          <w:lang w:val="uk-UA"/>
        </w:rPr>
        <w:t xml:space="preserve"> молоді та спорту</w:t>
      </w:r>
      <w:r w:rsidRPr="00BA40E1">
        <w:rPr>
          <w:lang w:val="uk-UA"/>
        </w:rPr>
        <w:t xml:space="preserve"> Кременчуцької міської ради Кременчуцького району Полтавської області</w:t>
      </w:r>
      <w:r w:rsidR="008A1BFB">
        <w:rPr>
          <w:lang w:val="uk-UA"/>
        </w:rPr>
        <w:t>;</w:t>
      </w:r>
    </w:p>
    <w:p w:rsidR="00893AE5" w:rsidRDefault="00893AE5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A50312">
        <w:rPr>
          <w:lang w:val="uk-UA"/>
        </w:rPr>
        <w:t>Комунальне підприємство «Кременчуцька міська телерадіокомпанія».</w:t>
      </w:r>
    </w:p>
    <w:p w:rsidR="00FE22E5" w:rsidRDefault="00FE22E5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</w:p>
    <w:p w:rsidR="00FE22E5" w:rsidRDefault="00FE22E5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</w:p>
    <w:p w:rsidR="00F149DF" w:rsidRDefault="004A523B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 xml:space="preserve">Керуючий справами виконкому </w:t>
      </w:r>
    </w:p>
    <w:p w:rsidR="004332DE" w:rsidRPr="00BA40E1" w:rsidRDefault="00F149DF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>міської ради</w:t>
      </w:r>
      <w:r w:rsidR="004A523B">
        <w:rPr>
          <w:rFonts w:eastAsia="Calibri"/>
          <w:b/>
          <w:szCs w:val="22"/>
          <w:lang w:val="uk-UA" w:eastAsia="en-US" w:bidi="uk-UA"/>
        </w:rPr>
        <w:tab/>
        <w:t>Р</w:t>
      </w:r>
      <w:r w:rsidR="002D72B0">
        <w:rPr>
          <w:rFonts w:eastAsia="Calibri"/>
          <w:b/>
          <w:szCs w:val="22"/>
          <w:lang w:val="uk-UA" w:eastAsia="en-US" w:bidi="uk-UA"/>
        </w:rPr>
        <w:t>услан</w:t>
      </w:r>
      <w:r w:rsidR="00DA49B6">
        <w:rPr>
          <w:rFonts w:eastAsia="Calibri"/>
          <w:b/>
          <w:szCs w:val="22"/>
          <w:lang w:val="uk-UA" w:eastAsia="en-US" w:bidi="uk-UA"/>
        </w:rPr>
        <w:t xml:space="preserve"> </w:t>
      </w:r>
      <w:r w:rsidR="004A523B">
        <w:rPr>
          <w:rFonts w:eastAsia="Calibri"/>
          <w:b/>
          <w:szCs w:val="22"/>
          <w:lang w:val="uk-UA" w:eastAsia="en-US" w:bidi="uk-UA"/>
        </w:rPr>
        <w:t>ШАПОВАЛОВ</w:t>
      </w:r>
    </w:p>
    <w:p w:rsidR="004A523B" w:rsidRDefault="004A523B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581BD0" w:rsidRDefault="00581BD0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265EE1" w:rsidRDefault="00265EE1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Заступник д</w:t>
      </w:r>
      <w:r w:rsidR="00A50312">
        <w:rPr>
          <w:b/>
          <w:bCs/>
          <w:szCs w:val="24"/>
          <w:lang w:val="uk-UA"/>
        </w:rPr>
        <w:t>иректор</w:t>
      </w:r>
      <w:r>
        <w:rPr>
          <w:b/>
          <w:bCs/>
          <w:szCs w:val="24"/>
          <w:lang w:val="uk-UA"/>
        </w:rPr>
        <w:t>а</w:t>
      </w:r>
      <w:r w:rsidR="00A50312">
        <w:rPr>
          <w:b/>
          <w:bCs/>
          <w:szCs w:val="24"/>
          <w:lang w:val="uk-UA"/>
        </w:rPr>
        <w:t xml:space="preserve"> департаменту</w:t>
      </w:r>
      <w:r>
        <w:rPr>
          <w:b/>
          <w:bCs/>
          <w:szCs w:val="24"/>
          <w:lang w:val="uk-UA"/>
        </w:rPr>
        <w:t xml:space="preserve"> –</w:t>
      </w:r>
    </w:p>
    <w:p w:rsidR="00AA5A24" w:rsidRPr="00AA5A24" w:rsidRDefault="00265EE1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начальник управління молодіжної</w:t>
      </w:r>
      <w:r w:rsidR="00AA5A24" w:rsidRPr="00AA5A24">
        <w:rPr>
          <w:b/>
          <w:bCs/>
          <w:szCs w:val="24"/>
          <w:lang w:val="uk-UA"/>
        </w:rPr>
        <w:t xml:space="preserve"> </w:t>
      </w:r>
    </w:p>
    <w:p w:rsidR="00265EE1" w:rsidRDefault="00265EE1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 xml:space="preserve">політики департаменту </w:t>
      </w:r>
      <w:r w:rsidR="00AA5A24" w:rsidRPr="00AA5A24">
        <w:rPr>
          <w:b/>
          <w:bCs/>
          <w:szCs w:val="24"/>
          <w:lang w:val="uk-UA"/>
        </w:rPr>
        <w:t xml:space="preserve">молоді та спорту </w:t>
      </w:r>
    </w:p>
    <w:p w:rsidR="00265EE1" w:rsidRDefault="00AA5A24" w:rsidP="00265EE1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Кременчуцької міської ради </w:t>
      </w:r>
    </w:p>
    <w:p w:rsidR="004332DE" w:rsidRPr="00265EE1" w:rsidRDefault="00AA5A24" w:rsidP="00265EE1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Кременчуцького </w:t>
      </w:r>
      <w:r w:rsidR="00265EE1">
        <w:rPr>
          <w:b/>
          <w:bCs/>
          <w:szCs w:val="24"/>
          <w:lang w:val="uk-UA"/>
        </w:rPr>
        <w:t xml:space="preserve">району Полтавської області                     </w:t>
      </w:r>
      <w:r w:rsidR="00265EE1">
        <w:rPr>
          <w:rFonts w:eastAsia="Calibri"/>
          <w:b/>
          <w:szCs w:val="22"/>
          <w:lang w:val="uk-UA" w:eastAsia="en-US" w:bidi="uk-UA"/>
        </w:rPr>
        <w:t>Анастасія МОРОЗ</w:t>
      </w:r>
    </w:p>
    <w:p w:rsidR="00A618D6" w:rsidRPr="00BA40E1" w:rsidRDefault="00A618D6" w:rsidP="00FA79CD">
      <w:pPr>
        <w:spacing w:line="235" w:lineRule="auto"/>
        <w:ind w:left="4248" w:firstLine="708"/>
        <w:rPr>
          <w:lang w:val="uk-UA"/>
        </w:rPr>
      </w:pPr>
    </w:p>
    <w:p w:rsidR="00C2723F" w:rsidRPr="00BA40E1" w:rsidRDefault="00C2723F" w:rsidP="00C30B8A">
      <w:pPr>
        <w:ind w:left="4248" w:firstLine="708"/>
        <w:rPr>
          <w:lang w:val="uk-UA"/>
        </w:rPr>
      </w:pPr>
    </w:p>
    <w:sectPr w:rsidR="00C2723F" w:rsidRPr="00BA40E1" w:rsidSect="00E151CA">
      <w:footerReference w:type="default" r:id="rId8"/>
      <w:pgSz w:w="11906" w:h="16838" w:code="9"/>
      <w:pgMar w:top="851" w:right="567" w:bottom="1418" w:left="1701" w:header="709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D9" w:rsidRDefault="007061D9" w:rsidP="005C5F39">
      <w:r>
        <w:separator/>
      </w:r>
    </w:p>
  </w:endnote>
  <w:endnote w:type="continuationSeparator" w:id="1">
    <w:p w:rsidR="007061D9" w:rsidRDefault="007061D9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2E" w:rsidRPr="0011675D" w:rsidRDefault="00EF1B2E" w:rsidP="00EF1B2E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11675D">
      <w:rPr>
        <w:sz w:val="20"/>
        <w:szCs w:val="24"/>
        <w:lang w:val="uk-UA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</w:t>
    </w:r>
    <w:r w:rsidR="00293852">
      <w:rPr>
        <w:sz w:val="20"/>
        <w:szCs w:val="24"/>
      </w:rPr>
      <w:t>_</w:t>
    </w:r>
    <w:r w:rsidRPr="0011675D">
      <w:rPr>
        <w:sz w:val="20"/>
        <w:szCs w:val="24"/>
        <w:lang w:val="en-US"/>
      </w:rPr>
      <w:t>__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від  _____________20_____  № _______</w:t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 xml:space="preserve">Сторінка </w:t>
    </w:r>
    <w:r w:rsidR="00523331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PAGE </w:instrText>
    </w:r>
    <w:r w:rsidR="00523331" w:rsidRPr="0011675D">
      <w:rPr>
        <w:sz w:val="20"/>
        <w:szCs w:val="24"/>
        <w:lang w:val="uk-UA"/>
      </w:rPr>
      <w:fldChar w:fldCharType="separate"/>
    </w:r>
    <w:r w:rsidR="00A8347E">
      <w:rPr>
        <w:noProof/>
        <w:sz w:val="20"/>
        <w:szCs w:val="24"/>
        <w:lang w:val="uk-UA"/>
      </w:rPr>
      <w:t>2</w:t>
    </w:r>
    <w:r w:rsidR="00523331" w:rsidRPr="0011675D">
      <w:rPr>
        <w:sz w:val="20"/>
        <w:szCs w:val="24"/>
        <w:lang w:val="uk-UA"/>
      </w:rPr>
      <w:fldChar w:fldCharType="end"/>
    </w:r>
    <w:r w:rsidRPr="0011675D">
      <w:rPr>
        <w:sz w:val="20"/>
        <w:szCs w:val="24"/>
        <w:lang w:val="uk-UA"/>
      </w:rPr>
      <w:t xml:space="preserve"> з </w:t>
    </w:r>
    <w:r w:rsidR="00523331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NUMPAGES \*Arabic </w:instrText>
    </w:r>
    <w:r w:rsidR="00523331" w:rsidRPr="0011675D">
      <w:rPr>
        <w:sz w:val="20"/>
        <w:szCs w:val="24"/>
        <w:lang w:val="uk-UA"/>
      </w:rPr>
      <w:fldChar w:fldCharType="separate"/>
    </w:r>
    <w:r w:rsidR="00A8347E">
      <w:rPr>
        <w:noProof/>
        <w:sz w:val="20"/>
        <w:szCs w:val="24"/>
        <w:lang w:val="uk-UA"/>
      </w:rPr>
      <w:t>4</w:t>
    </w:r>
    <w:r w:rsidR="00523331" w:rsidRPr="0011675D">
      <w:rPr>
        <w:sz w:val="20"/>
        <w:szCs w:val="24"/>
        <w:lang w:val="uk-UA"/>
      </w:rPr>
      <w:fldChar w:fldCharType="end"/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</w:p>
  <w:p w:rsidR="000B1E67" w:rsidRPr="00EF1B2E" w:rsidRDefault="000B1E67" w:rsidP="00EF1B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D9" w:rsidRDefault="007061D9" w:rsidP="005C5F39">
      <w:r>
        <w:separator/>
      </w:r>
    </w:p>
  </w:footnote>
  <w:footnote w:type="continuationSeparator" w:id="1">
    <w:p w:rsidR="007061D9" w:rsidRDefault="007061D9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40AEC7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FD7AA2"/>
    <w:multiLevelType w:val="hybridMultilevel"/>
    <w:tmpl w:val="C8109806"/>
    <w:lvl w:ilvl="0" w:tplc="7EC8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1DF85776"/>
    <w:multiLevelType w:val="hybridMultilevel"/>
    <w:tmpl w:val="64AEE678"/>
    <w:lvl w:ilvl="0" w:tplc="B81475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E03AC7"/>
    <w:multiLevelType w:val="hybridMultilevel"/>
    <w:tmpl w:val="01C2D4FE"/>
    <w:lvl w:ilvl="0" w:tplc="7EC830F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1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2">
    <w:nsid w:val="28421F61"/>
    <w:multiLevelType w:val="hybridMultilevel"/>
    <w:tmpl w:val="1E6EA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056C6"/>
    <w:multiLevelType w:val="hybridMultilevel"/>
    <w:tmpl w:val="8210360E"/>
    <w:lvl w:ilvl="0" w:tplc="F790F8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E536F8C"/>
    <w:multiLevelType w:val="hybridMultilevel"/>
    <w:tmpl w:val="53ECF37C"/>
    <w:lvl w:ilvl="0" w:tplc="7EC830F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6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1613"/>
    <w:rsid w:val="0000675F"/>
    <w:rsid w:val="000115A9"/>
    <w:rsid w:val="0001661C"/>
    <w:rsid w:val="00024AB0"/>
    <w:rsid w:val="00042B3D"/>
    <w:rsid w:val="000559D7"/>
    <w:rsid w:val="00057B24"/>
    <w:rsid w:val="00066241"/>
    <w:rsid w:val="000666CF"/>
    <w:rsid w:val="00070182"/>
    <w:rsid w:val="00076AA6"/>
    <w:rsid w:val="00076C36"/>
    <w:rsid w:val="0007756D"/>
    <w:rsid w:val="000A6B56"/>
    <w:rsid w:val="000B1E67"/>
    <w:rsid w:val="000C0F9D"/>
    <w:rsid w:val="000C39D1"/>
    <w:rsid w:val="000C428D"/>
    <w:rsid w:val="000C52FE"/>
    <w:rsid w:val="000D3E3A"/>
    <w:rsid w:val="000D4DC2"/>
    <w:rsid w:val="000D6402"/>
    <w:rsid w:val="000E1493"/>
    <w:rsid w:val="000E1AD9"/>
    <w:rsid w:val="000F1D93"/>
    <w:rsid w:val="000F45E5"/>
    <w:rsid w:val="000F6C4B"/>
    <w:rsid w:val="000F7587"/>
    <w:rsid w:val="001105FB"/>
    <w:rsid w:val="00115AD2"/>
    <w:rsid w:val="00117527"/>
    <w:rsid w:val="001224CF"/>
    <w:rsid w:val="00132508"/>
    <w:rsid w:val="001364DB"/>
    <w:rsid w:val="0014770D"/>
    <w:rsid w:val="00150A2F"/>
    <w:rsid w:val="00152FFE"/>
    <w:rsid w:val="001555B7"/>
    <w:rsid w:val="00163F46"/>
    <w:rsid w:val="0016405F"/>
    <w:rsid w:val="0016418B"/>
    <w:rsid w:val="00173F38"/>
    <w:rsid w:val="00183814"/>
    <w:rsid w:val="001B11BF"/>
    <w:rsid w:val="001B5AC5"/>
    <w:rsid w:val="001C15B2"/>
    <w:rsid w:val="001C4EAF"/>
    <w:rsid w:val="001D0648"/>
    <w:rsid w:val="001D2E74"/>
    <w:rsid w:val="001E4706"/>
    <w:rsid w:val="001E5828"/>
    <w:rsid w:val="001F2D25"/>
    <w:rsid w:val="001F4CB6"/>
    <w:rsid w:val="001F4D53"/>
    <w:rsid w:val="001F6568"/>
    <w:rsid w:val="00206746"/>
    <w:rsid w:val="0021067E"/>
    <w:rsid w:val="002226C6"/>
    <w:rsid w:val="00227746"/>
    <w:rsid w:val="00227E29"/>
    <w:rsid w:val="0023580C"/>
    <w:rsid w:val="002462B0"/>
    <w:rsid w:val="00265BB1"/>
    <w:rsid w:val="00265EE1"/>
    <w:rsid w:val="00272020"/>
    <w:rsid w:val="00281CD3"/>
    <w:rsid w:val="00293852"/>
    <w:rsid w:val="00297109"/>
    <w:rsid w:val="002A01FF"/>
    <w:rsid w:val="002A4058"/>
    <w:rsid w:val="002A6226"/>
    <w:rsid w:val="002C4BA4"/>
    <w:rsid w:val="002D2238"/>
    <w:rsid w:val="002D52EE"/>
    <w:rsid w:val="002D72B0"/>
    <w:rsid w:val="002F5DCA"/>
    <w:rsid w:val="002F6471"/>
    <w:rsid w:val="003004D0"/>
    <w:rsid w:val="003040A5"/>
    <w:rsid w:val="003071DE"/>
    <w:rsid w:val="0030795F"/>
    <w:rsid w:val="00310292"/>
    <w:rsid w:val="003176F0"/>
    <w:rsid w:val="00327CF9"/>
    <w:rsid w:val="00330341"/>
    <w:rsid w:val="003417B7"/>
    <w:rsid w:val="00343F0E"/>
    <w:rsid w:val="00350BAB"/>
    <w:rsid w:val="00356E03"/>
    <w:rsid w:val="003618D8"/>
    <w:rsid w:val="003655AC"/>
    <w:rsid w:val="0037141E"/>
    <w:rsid w:val="00377133"/>
    <w:rsid w:val="0038192C"/>
    <w:rsid w:val="0039287C"/>
    <w:rsid w:val="00397724"/>
    <w:rsid w:val="003A6126"/>
    <w:rsid w:val="003D1A1F"/>
    <w:rsid w:val="003D6528"/>
    <w:rsid w:val="003E015C"/>
    <w:rsid w:val="003E05BE"/>
    <w:rsid w:val="003E0751"/>
    <w:rsid w:val="003E39E6"/>
    <w:rsid w:val="003E6F44"/>
    <w:rsid w:val="003E737A"/>
    <w:rsid w:val="003E7869"/>
    <w:rsid w:val="003E7D8D"/>
    <w:rsid w:val="003F4AB3"/>
    <w:rsid w:val="00404489"/>
    <w:rsid w:val="004171F7"/>
    <w:rsid w:val="004277A8"/>
    <w:rsid w:val="004332DE"/>
    <w:rsid w:val="00437FD2"/>
    <w:rsid w:val="00450CEE"/>
    <w:rsid w:val="00451A1B"/>
    <w:rsid w:val="0045235F"/>
    <w:rsid w:val="004539E2"/>
    <w:rsid w:val="0045589F"/>
    <w:rsid w:val="00455E99"/>
    <w:rsid w:val="00460D3A"/>
    <w:rsid w:val="00465C28"/>
    <w:rsid w:val="00466DD8"/>
    <w:rsid w:val="00483F08"/>
    <w:rsid w:val="004840CC"/>
    <w:rsid w:val="00491755"/>
    <w:rsid w:val="00494251"/>
    <w:rsid w:val="00497D44"/>
    <w:rsid w:val="004A0953"/>
    <w:rsid w:val="004A523B"/>
    <w:rsid w:val="004B5390"/>
    <w:rsid w:val="004B6A06"/>
    <w:rsid w:val="004C011B"/>
    <w:rsid w:val="004E07D9"/>
    <w:rsid w:val="004E1083"/>
    <w:rsid w:val="004E61BC"/>
    <w:rsid w:val="004E7820"/>
    <w:rsid w:val="004F04EC"/>
    <w:rsid w:val="004F0D31"/>
    <w:rsid w:val="004F2E54"/>
    <w:rsid w:val="00511A9B"/>
    <w:rsid w:val="00515001"/>
    <w:rsid w:val="005175C0"/>
    <w:rsid w:val="00517D74"/>
    <w:rsid w:val="00523331"/>
    <w:rsid w:val="00524D7C"/>
    <w:rsid w:val="005256D7"/>
    <w:rsid w:val="00530AE2"/>
    <w:rsid w:val="00532A03"/>
    <w:rsid w:val="00545564"/>
    <w:rsid w:val="0054663B"/>
    <w:rsid w:val="00547E4B"/>
    <w:rsid w:val="005516E6"/>
    <w:rsid w:val="005558A1"/>
    <w:rsid w:val="00556C90"/>
    <w:rsid w:val="00561B70"/>
    <w:rsid w:val="00563236"/>
    <w:rsid w:val="00565BE2"/>
    <w:rsid w:val="00567F48"/>
    <w:rsid w:val="00570670"/>
    <w:rsid w:val="00581BD0"/>
    <w:rsid w:val="0058504B"/>
    <w:rsid w:val="0059045F"/>
    <w:rsid w:val="00592156"/>
    <w:rsid w:val="00592A0E"/>
    <w:rsid w:val="00592EB5"/>
    <w:rsid w:val="00597D12"/>
    <w:rsid w:val="005A19CD"/>
    <w:rsid w:val="005A620A"/>
    <w:rsid w:val="005C5F39"/>
    <w:rsid w:val="005C6FA4"/>
    <w:rsid w:val="005D0E27"/>
    <w:rsid w:val="005D140E"/>
    <w:rsid w:val="005D19F4"/>
    <w:rsid w:val="005D305F"/>
    <w:rsid w:val="005D38D8"/>
    <w:rsid w:val="005E0DFD"/>
    <w:rsid w:val="005E2756"/>
    <w:rsid w:val="005E5B07"/>
    <w:rsid w:val="005F0C60"/>
    <w:rsid w:val="005F37C5"/>
    <w:rsid w:val="0060054F"/>
    <w:rsid w:val="00610161"/>
    <w:rsid w:val="00612654"/>
    <w:rsid w:val="00616F48"/>
    <w:rsid w:val="00623862"/>
    <w:rsid w:val="00623E98"/>
    <w:rsid w:val="00641BA3"/>
    <w:rsid w:val="00642C2A"/>
    <w:rsid w:val="00650FCE"/>
    <w:rsid w:val="00656F1E"/>
    <w:rsid w:val="00657862"/>
    <w:rsid w:val="006628ED"/>
    <w:rsid w:val="00663569"/>
    <w:rsid w:val="00664183"/>
    <w:rsid w:val="00674AA7"/>
    <w:rsid w:val="00676E25"/>
    <w:rsid w:val="006826C9"/>
    <w:rsid w:val="00682C9B"/>
    <w:rsid w:val="00683DED"/>
    <w:rsid w:val="00683E10"/>
    <w:rsid w:val="00686287"/>
    <w:rsid w:val="0068695F"/>
    <w:rsid w:val="0068753D"/>
    <w:rsid w:val="0069217F"/>
    <w:rsid w:val="00692421"/>
    <w:rsid w:val="006A1EC2"/>
    <w:rsid w:val="006A254D"/>
    <w:rsid w:val="006A29EA"/>
    <w:rsid w:val="006B53A4"/>
    <w:rsid w:val="006B543E"/>
    <w:rsid w:val="006C1F92"/>
    <w:rsid w:val="006C3C4F"/>
    <w:rsid w:val="006D2C70"/>
    <w:rsid w:val="006D3325"/>
    <w:rsid w:val="006E65F7"/>
    <w:rsid w:val="006F3AAE"/>
    <w:rsid w:val="006F5661"/>
    <w:rsid w:val="006F5F44"/>
    <w:rsid w:val="006F6DE7"/>
    <w:rsid w:val="0070167D"/>
    <w:rsid w:val="0070594B"/>
    <w:rsid w:val="00705F63"/>
    <w:rsid w:val="007061D9"/>
    <w:rsid w:val="00707860"/>
    <w:rsid w:val="00712473"/>
    <w:rsid w:val="0073411A"/>
    <w:rsid w:val="00734740"/>
    <w:rsid w:val="00743BF7"/>
    <w:rsid w:val="0074442F"/>
    <w:rsid w:val="00750135"/>
    <w:rsid w:val="007551A7"/>
    <w:rsid w:val="007569FD"/>
    <w:rsid w:val="00761259"/>
    <w:rsid w:val="00761671"/>
    <w:rsid w:val="00763582"/>
    <w:rsid w:val="00763B1E"/>
    <w:rsid w:val="00776FAC"/>
    <w:rsid w:val="00787BEB"/>
    <w:rsid w:val="0079405C"/>
    <w:rsid w:val="00796A58"/>
    <w:rsid w:val="007A4908"/>
    <w:rsid w:val="007A503F"/>
    <w:rsid w:val="007B07CA"/>
    <w:rsid w:val="007B0C51"/>
    <w:rsid w:val="007B5EA5"/>
    <w:rsid w:val="007C1652"/>
    <w:rsid w:val="007D37DF"/>
    <w:rsid w:val="007E7323"/>
    <w:rsid w:val="007F4A29"/>
    <w:rsid w:val="00802FEA"/>
    <w:rsid w:val="00825E1C"/>
    <w:rsid w:val="00826709"/>
    <w:rsid w:val="00840234"/>
    <w:rsid w:val="00845CCE"/>
    <w:rsid w:val="00847FE6"/>
    <w:rsid w:val="008503CE"/>
    <w:rsid w:val="00851DAB"/>
    <w:rsid w:val="008743A4"/>
    <w:rsid w:val="00880A19"/>
    <w:rsid w:val="008834E1"/>
    <w:rsid w:val="00884141"/>
    <w:rsid w:val="008843A4"/>
    <w:rsid w:val="00886E19"/>
    <w:rsid w:val="00887069"/>
    <w:rsid w:val="00893AE5"/>
    <w:rsid w:val="008956BC"/>
    <w:rsid w:val="008A09F7"/>
    <w:rsid w:val="008A190D"/>
    <w:rsid w:val="008A1BFB"/>
    <w:rsid w:val="008A2789"/>
    <w:rsid w:val="008A279D"/>
    <w:rsid w:val="008B11C2"/>
    <w:rsid w:val="008B1D1E"/>
    <w:rsid w:val="008B4BDC"/>
    <w:rsid w:val="008C2743"/>
    <w:rsid w:val="008E061D"/>
    <w:rsid w:val="008E1F21"/>
    <w:rsid w:val="008E33F9"/>
    <w:rsid w:val="008E50FF"/>
    <w:rsid w:val="008E5C5C"/>
    <w:rsid w:val="008F0F57"/>
    <w:rsid w:val="008F14E5"/>
    <w:rsid w:val="008F2D8E"/>
    <w:rsid w:val="00906E4E"/>
    <w:rsid w:val="00907293"/>
    <w:rsid w:val="0090734A"/>
    <w:rsid w:val="00914014"/>
    <w:rsid w:val="00922BC4"/>
    <w:rsid w:val="00925489"/>
    <w:rsid w:val="009328BE"/>
    <w:rsid w:val="00933CBE"/>
    <w:rsid w:val="00934FAD"/>
    <w:rsid w:val="0094250A"/>
    <w:rsid w:val="00951725"/>
    <w:rsid w:val="00954279"/>
    <w:rsid w:val="00956D62"/>
    <w:rsid w:val="00964472"/>
    <w:rsid w:val="009740B3"/>
    <w:rsid w:val="00975420"/>
    <w:rsid w:val="00976838"/>
    <w:rsid w:val="00980F6C"/>
    <w:rsid w:val="0098347D"/>
    <w:rsid w:val="0098663C"/>
    <w:rsid w:val="00991C31"/>
    <w:rsid w:val="00992A6B"/>
    <w:rsid w:val="009A1B53"/>
    <w:rsid w:val="009A3B6F"/>
    <w:rsid w:val="009B2195"/>
    <w:rsid w:val="009C76A2"/>
    <w:rsid w:val="009D0969"/>
    <w:rsid w:val="009D28F1"/>
    <w:rsid w:val="009D3D2E"/>
    <w:rsid w:val="009E36BC"/>
    <w:rsid w:val="009E5FB1"/>
    <w:rsid w:val="009F0CCE"/>
    <w:rsid w:val="009F39A2"/>
    <w:rsid w:val="009F3A90"/>
    <w:rsid w:val="009F5AA0"/>
    <w:rsid w:val="00A30C78"/>
    <w:rsid w:val="00A33E85"/>
    <w:rsid w:val="00A44809"/>
    <w:rsid w:val="00A454E1"/>
    <w:rsid w:val="00A50312"/>
    <w:rsid w:val="00A578F9"/>
    <w:rsid w:val="00A618D6"/>
    <w:rsid w:val="00A61A24"/>
    <w:rsid w:val="00A6686F"/>
    <w:rsid w:val="00A72B8E"/>
    <w:rsid w:val="00A762DD"/>
    <w:rsid w:val="00A826A0"/>
    <w:rsid w:val="00A8347E"/>
    <w:rsid w:val="00A91FC6"/>
    <w:rsid w:val="00AA1CD3"/>
    <w:rsid w:val="00AA58A7"/>
    <w:rsid w:val="00AA5A24"/>
    <w:rsid w:val="00AA5D74"/>
    <w:rsid w:val="00AB624A"/>
    <w:rsid w:val="00AC428B"/>
    <w:rsid w:val="00AC7685"/>
    <w:rsid w:val="00AC7B19"/>
    <w:rsid w:val="00AD373B"/>
    <w:rsid w:val="00AD4E07"/>
    <w:rsid w:val="00AF7F31"/>
    <w:rsid w:val="00B16A20"/>
    <w:rsid w:val="00B306FE"/>
    <w:rsid w:val="00B33B96"/>
    <w:rsid w:val="00B35E91"/>
    <w:rsid w:val="00B367A4"/>
    <w:rsid w:val="00B371F6"/>
    <w:rsid w:val="00B37EE4"/>
    <w:rsid w:val="00B52FA4"/>
    <w:rsid w:val="00B731F6"/>
    <w:rsid w:val="00B755B3"/>
    <w:rsid w:val="00B76392"/>
    <w:rsid w:val="00B93E4F"/>
    <w:rsid w:val="00BA40E1"/>
    <w:rsid w:val="00BB182D"/>
    <w:rsid w:val="00BB2455"/>
    <w:rsid w:val="00BB52F6"/>
    <w:rsid w:val="00BC23BA"/>
    <w:rsid w:val="00BC748F"/>
    <w:rsid w:val="00BD01EA"/>
    <w:rsid w:val="00BD1879"/>
    <w:rsid w:val="00BD5659"/>
    <w:rsid w:val="00BE4C5C"/>
    <w:rsid w:val="00BE5914"/>
    <w:rsid w:val="00BE6DD5"/>
    <w:rsid w:val="00BF4C0B"/>
    <w:rsid w:val="00BF5DD6"/>
    <w:rsid w:val="00C00971"/>
    <w:rsid w:val="00C010E2"/>
    <w:rsid w:val="00C076CD"/>
    <w:rsid w:val="00C10913"/>
    <w:rsid w:val="00C1480B"/>
    <w:rsid w:val="00C16897"/>
    <w:rsid w:val="00C20DC1"/>
    <w:rsid w:val="00C21753"/>
    <w:rsid w:val="00C22442"/>
    <w:rsid w:val="00C22D77"/>
    <w:rsid w:val="00C2723F"/>
    <w:rsid w:val="00C30B8A"/>
    <w:rsid w:val="00C375AA"/>
    <w:rsid w:val="00C4070E"/>
    <w:rsid w:val="00C4136B"/>
    <w:rsid w:val="00C466D4"/>
    <w:rsid w:val="00C551F2"/>
    <w:rsid w:val="00C613C8"/>
    <w:rsid w:val="00C62B75"/>
    <w:rsid w:val="00C6609F"/>
    <w:rsid w:val="00C667D4"/>
    <w:rsid w:val="00C83C44"/>
    <w:rsid w:val="00CA021A"/>
    <w:rsid w:val="00CA100A"/>
    <w:rsid w:val="00CA2891"/>
    <w:rsid w:val="00CA5B76"/>
    <w:rsid w:val="00CB6233"/>
    <w:rsid w:val="00CB7573"/>
    <w:rsid w:val="00CC442C"/>
    <w:rsid w:val="00CC6C1C"/>
    <w:rsid w:val="00CC7240"/>
    <w:rsid w:val="00CD6EF6"/>
    <w:rsid w:val="00CE13E8"/>
    <w:rsid w:val="00CE19E3"/>
    <w:rsid w:val="00CE6E79"/>
    <w:rsid w:val="00D04E6E"/>
    <w:rsid w:val="00D11AA8"/>
    <w:rsid w:val="00D17961"/>
    <w:rsid w:val="00D23F3F"/>
    <w:rsid w:val="00D23F7D"/>
    <w:rsid w:val="00D27719"/>
    <w:rsid w:val="00D31F7F"/>
    <w:rsid w:val="00D3239A"/>
    <w:rsid w:val="00D43D54"/>
    <w:rsid w:val="00D52815"/>
    <w:rsid w:val="00D53D39"/>
    <w:rsid w:val="00D53ECC"/>
    <w:rsid w:val="00D6397A"/>
    <w:rsid w:val="00D66341"/>
    <w:rsid w:val="00D67C8E"/>
    <w:rsid w:val="00D8100B"/>
    <w:rsid w:val="00D81C28"/>
    <w:rsid w:val="00D93140"/>
    <w:rsid w:val="00D94005"/>
    <w:rsid w:val="00D94E43"/>
    <w:rsid w:val="00DA3D10"/>
    <w:rsid w:val="00DA49B6"/>
    <w:rsid w:val="00DB341A"/>
    <w:rsid w:val="00DD29E6"/>
    <w:rsid w:val="00DF1FA4"/>
    <w:rsid w:val="00DF3EFC"/>
    <w:rsid w:val="00DF471B"/>
    <w:rsid w:val="00DF7A1B"/>
    <w:rsid w:val="00E151CA"/>
    <w:rsid w:val="00E1557D"/>
    <w:rsid w:val="00E25113"/>
    <w:rsid w:val="00E27B4E"/>
    <w:rsid w:val="00E30B01"/>
    <w:rsid w:val="00E35651"/>
    <w:rsid w:val="00E40816"/>
    <w:rsid w:val="00E4086B"/>
    <w:rsid w:val="00E41496"/>
    <w:rsid w:val="00E43C97"/>
    <w:rsid w:val="00E57137"/>
    <w:rsid w:val="00E734CA"/>
    <w:rsid w:val="00E73E54"/>
    <w:rsid w:val="00E7446E"/>
    <w:rsid w:val="00E74BC4"/>
    <w:rsid w:val="00E83033"/>
    <w:rsid w:val="00E86203"/>
    <w:rsid w:val="00E86884"/>
    <w:rsid w:val="00E87F98"/>
    <w:rsid w:val="00E978D1"/>
    <w:rsid w:val="00EA065C"/>
    <w:rsid w:val="00EA5878"/>
    <w:rsid w:val="00EA5F1D"/>
    <w:rsid w:val="00ED1CC7"/>
    <w:rsid w:val="00EE4215"/>
    <w:rsid w:val="00EE4D68"/>
    <w:rsid w:val="00EE75DD"/>
    <w:rsid w:val="00EF1B2E"/>
    <w:rsid w:val="00EF35CF"/>
    <w:rsid w:val="00F01328"/>
    <w:rsid w:val="00F06200"/>
    <w:rsid w:val="00F149DF"/>
    <w:rsid w:val="00F23469"/>
    <w:rsid w:val="00F35FE5"/>
    <w:rsid w:val="00F367CF"/>
    <w:rsid w:val="00F400AB"/>
    <w:rsid w:val="00F41A00"/>
    <w:rsid w:val="00F44B9E"/>
    <w:rsid w:val="00F4538F"/>
    <w:rsid w:val="00F508E3"/>
    <w:rsid w:val="00F51ED5"/>
    <w:rsid w:val="00F53279"/>
    <w:rsid w:val="00F57873"/>
    <w:rsid w:val="00F57E5E"/>
    <w:rsid w:val="00F64DBA"/>
    <w:rsid w:val="00F701AF"/>
    <w:rsid w:val="00F71E7B"/>
    <w:rsid w:val="00F752FB"/>
    <w:rsid w:val="00F75421"/>
    <w:rsid w:val="00F774BC"/>
    <w:rsid w:val="00F86578"/>
    <w:rsid w:val="00F871B0"/>
    <w:rsid w:val="00F91D49"/>
    <w:rsid w:val="00F93348"/>
    <w:rsid w:val="00F94288"/>
    <w:rsid w:val="00F9775E"/>
    <w:rsid w:val="00F97E25"/>
    <w:rsid w:val="00FA0AA3"/>
    <w:rsid w:val="00FA2939"/>
    <w:rsid w:val="00FA464A"/>
    <w:rsid w:val="00FA79CD"/>
    <w:rsid w:val="00FB2D8D"/>
    <w:rsid w:val="00FB348D"/>
    <w:rsid w:val="00FB540F"/>
    <w:rsid w:val="00FC179D"/>
    <w:rsid w:val="00FD03F5"/>
    <w:rsid w:val="00FD3715"/>
    <w:rsid w:val="00FE1B44"/>
    <w:rsid w:val="00FE22E5"/>
    <w:rsid w:val="00FE3E37"/>
    <w:rsid w:val="00FE74AC"/>
    <w:rsid w:val="00FF392E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B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373B"/>
    <w:rPr>
      <w:rFonts w:ascii="Wingdings" w:hAnsi="Wingdings"/>
      <w:sz w:val="36"/>
      <w:szCs w:val="36"/>
    </w:rPr>
  </w:style>
  <w:style w:type="character" w:customStyle="1" w:styleId="WW8Num1z1">
    <w:name w:val="WW8Num1z1"/>
    <w:rsid w:val="00AD373B"/>
    <w:rPr>
      <w:rFonts w:ascii="Courier New" w:hAnsi="Courier New" w:cs="Courier New"/>
    </w:rPr>
  </w:style>
  <w:style w:type="character" w:customStyle="1" w:styleId="WW8Num1z2">
    <w:name w:val="WW8Num1z2"/>
    <w:rsid w:val="00AD373B"/>
    <w:rPr>
      <w:rFonts w:ascii="Wingdings" w:hAnsi="Wingdings"/>
    </w:rPr>
  </w:style>
  <w:style w:type="character" w:customStyle="1" w:styleId="WW8Num1z3">
    <w:name w:val="WW8Num1z3"/>
    <w:rsid w:val="00AD373B"/>
    <w:rPr>
      <w:rFonts w:ascii="Symbol" w:hAnsi="Symbol"/>
    </w:rPr>
  </w:style>
  <w:style w:type="character" w:customStyle="1" w:styleId="WW8Num2z1">
    <w:name w:val="WW8Num2z1"/>
    <w:rsid w:val="00AD373B"/>
    <w:rPr>
      <w:color w:val="auto"/>
    </w:rPr>
  </w:style>
  <w:style w:type="character" w:customStyle="1" w:styleId="WW8Num3z1">
    <w:name w:val="WW8Num3z1"/>
    <w:rsid w:val="00AD37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D373B"/>
    <w:rPr>
      <w:rFonts w:ascii="Wingdings" w:hAnsi="Wingdings"/>
      <w:sz w:val="36"/>
      <w:szCs w:val="36"/>
    </w:rPr>
  </w:style>
  <w:style w:type="character" w:customStyle="1" w:styleId="WW8Num5z1">
    <w:name w:val="WW8Num5z1"/>
    <w:rsid w:val="00AD373B"/>
    <w:rPr>
      <w:rFonts w:ascii="Courier New" w:hAnsi="Courier New" w:cs="Courier New"/>
    </w:rPr>
  </w:style>
  <w:style w:type="character" w:customStyle="1" w:styleId="WW8Num5z2">
    <w:name w:val="WW8Num5z2"/>
    <w:rsid w:val="00AD373B"/>
    <w:rPr>
      <w:rFonts w:ascii="Wingdings" w:hAnsi="Wingdings"/>
    </w:rPr>
  </w:style>
  <w:style w:type="character" w:customStyle="1" w:styleId="WW8Num5z3">
    <w:name w:val="WW8Num5z3"/>
    <w:rsid w:val="00AD373B"/>
    <w:rPr>
      <w:rFonts w:ascii="Symbol" w:hAnsi="Symbol"/>
    </w:rPr>
  </w:style>
  <w:style w:type="character" w:customStyle="1" w:styleId="WW8Num6z0">
    <w:name w:val="WW8Num6z0"/>
    <w:rsid w:val="00AD373B"/>
    <w:rPr>
      <w:rFonts w:ascii="Wingdings" w:hAnsi="Wingdings"/>
      <w:sz w:val="36"/>
      <w:szCs w:val="36"/>
    </w:rPr>
  </w:style>
  <w:style w:type="character" w:customStyle="1" w:styleId="WW8Num6z1">
    <w:name w:val="WW8Num6z1"/>
    <w:rsid w:val="00AD373B"/>
    <w:rPr>
      <w:rFonts w:ascii="Courier New" w:hAnsi="Courier New" w:cs="Courier New"/>
    </w:rPr>
  </w:style>
  <w:style w:type="character" w:customStyle="1" w:styleId="WW8Num6z2">
    <w:name w:val="WW8Num6z2"/>
    <w:rsid w:val="00AD373B"/>
    <w:rPr>
      <w:rFonts w:ascii="Wingdings" w:hAnsi="Wingdings"/>
    </w:rPr>
  </w:style>
  <w:style w:type="character" w:customStyle="1" w:styleId="WW8Num6z3">
    <w:name w:val="WW8Num6z3"/>
    <w:rsid w:val="00AD373B"/>
    <w:rPr>
      <w:rFonts w:ascii="Symbol" w:hAnsi="Symbol"/>
    </w:rPr>
  </w:style>
  <w:style w:type="character" w:customStyle="1" w:styleId="WW8Num7z0">
    <w:name w:val="WW8Num7z0"/>
    <w:rsid w:val="00AD373B"/>
    <w:rPr>
      <w:rFonts w:ascii="Wingdings" w:hAnsi="Wingdings"/>
      <w:sz w:val="36"/>
      <w:szCs w:val="36"/>
    </w:rPr>
  </w:style>
  <w:style w:type="character" w:customStyle="1" w:styleId="WW8Num7z1">
    <w:name w:val="WW8Num7z1"/>
    <w:rsid w:val="00AD373B"/>
    <w:rPr>
      <w:rFonts w:ascii="Courier New" w:hAnsi="Courier New" w:cs="Courier New"/>
    </w:rPr>
  </w:style>
  <w:style w:type="character" w:customStyle="1" w:styleId="WW8Num7z2">
    <w:name w:val="WW8Num7z2"/>
    <w:rsid w:val="00AD373B"/>
    <w:rPr>
      <w:rFonts w:ascii="Wingdings" w:hAnsi="Wingdings"/>
    </w:rPr>
  </w:style>
  <w:style w:type="character" w:customStyle="1" w:styleId="WW8Num7z3">
    <w:name w:val="WW8Num7z3"/>
    <w:rsid w:val="00AD373B"/>
    <w:rPr>
      <w:rFonts w:ascii="Symbol" w:hAnsi="Symbol"/>
    </w:rPr>
  </w:style>
  <w:style w:type="character" w:customStyle="1" w:styleId="1">
    <w:name w:val="Основной шрифт абзаца1"/>
    <w:rsid w:val="00AD373B"/>
  </w:style>
  <w:style w:type="paragraph" w:styleId="a3">
    <w:name w:val="Title"/>
    <w:basedOn w:val="a"/>
    <w:next w:val="a4"/>
    <w:qFormat/>
    <w:rsid w:val="00AD373B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AD373B"/>
    <w:pPr>
      <w:spacing w:after="120"/>
    </w:pPr>
  </w:style>
  <w:style w:type="paragraph" w:styleId="a5">
    <w:name w:val="List"/>
    <w:basedOn w:val="a4"/>
    <w:rsid w:val="00AD373B"/>
    <w:rPr>
      <w:rFonts w:cs="Mangal"/>
    </w:rPr>
  </w:style>
  <w:style w:type="paragraph" w:customStyle="1" w:styleId="10">
    <w:name w:val="Название1"/>
    <w:basedOn w:val="a"/>
    <w:rsid w:val="00AD3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373B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7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43BF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6A52-4D60-4BF7-94D7-9CA86D74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Міжвідомчої</vt:lpstr>
    </vt:vector>
  </TitlesOfParts>
  <Company>Reanimator Extreme Edition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Asus</cp:lastModifiedBy>
  <cp:revision>97</cp:revision>
  <cp:lastPrinted>2023-04-25T13:16:00Z</cp:lastPrinted>
  <dcterms:created xsi:type="dcterms:W3CDTF">2022-11-09T06:51:00Z</dcterms:created>
  <dcterms:modified xsi:type="dcterms:W3CDTF">2024-04-29T12:08:00Z</dcterms:modified>
</cp:coreProperties>
</file>