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6826C9" w:rsidRPr="006826C9" w:rsidRDefault="006826C9" w:rsidP="008843A4">
      <w:pPr>
        <w:jc w:val="both"/>
        <w:rPr>
          <w:b/>
          <w:lang w:val="uk-UA"/>
        </w:rPr>
      </w:pPr>
      <w:r w:rsidRPr="006826C9">
        <w:rPr>
          <w:b/>
          <w:lang w:val="uk-UA"/>
        </w:rPr>
        <w:t>27.04.2023</w:t>
      </w:r>
      <w:r>
        <w:rPr>
          <w:b/>
          <w:lang w:val="uk-UA"/>
        </w:rPr>
        <w:t xml:space="preserve">                                                                                                            №703</w:t>
      </w:r>
    </w:p>
    <w:p w:rsidR="00FE22E5" w:rsidRDefault="00FE22E5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FE22E5">
        <w:rPr>
          <w:b/>
          <w:lang w:val="uk-UA"/>
        </w:rPr>
        <w:t>3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FE22E5">
        <w:rPr>
          <w:lang w:val="uk-UA"/>
        </w:rPr>
        <w:t>3 році в </w:t>
      </w:r>
      <w:r w:rsidR="00DB341A" w:rsidRPr="00BA40E1">
        <w:rPr>
          <w:lang w:val="uk-UA"/>
        </w:rPr>
        <w:t>м</w:t>
      </w:r>
      <w:r w:rsidR="00CA2891">
        <w:rPr>
          <w:lang w:val="uk-UA"/>
        </w:rPr>
        <w:t xml:space="preserve">. Кременчуці з </w:t>
      </w:r>
      <w:r w:rsidR="00FE22E5">
        <w:rPr>
          <w:lang w:val="uk-UA"/>
        </w:rPr>
        <w:t>24</w:t>
      </w:r>
      <w:r w:rsidR="00076AA6">
        <w:rPr>
          <w:lang w:val="uk-UA"/>
        </w:rPr>
        <w:t xml:space="preserve"> </w:t>
      </w:r>
      <w:r w:rsidR="00FE22E5">
        <w:rPr>
          <w:lang w:val="uk-UA"/>
        </w:rPr>
        <w:t>травня</w:t>
      </w:r>
      <w:r w:rsidR="00076AA6">
        <w:rPr>
          <w:lang w:val="uk-UA"/>
        </w:rPr>
        <w:t xml:space="preserve"> 202</w:t>
      </w:r>
      <w:r w:rsidR="00FE22E5">
        <w:rPr>
          <w:lang w:val="uk-UA"/>
        </w:rPr>
        <w:t>3</w:t>
      </w:r>
      <w:r w:rsidR="00076AA6">
        <w:rPr>
          <w:lang w:val="uk-UA"/>
        </w:rPr>
        <w:t xml:space="preserve"> року по </w:t>
      </w:r>
      <w:r w:rsidR="00FE22E5">
        <w:rPr>
          <w:lang w:val="uk-UA"/>
        </w:rPr>
        <w:t>24</w:t>
      </w:r>
      <w:r w:rsidR="00076AA6">
        <w:rPr>
          <w:lang w:val="uk-UA"/>
        </w:rPr>
        <w:t xml:space="preserve"> </w:t>
      </w:r>
      <w:r w:rsidR="00404489">
        <w:rPr>
          <w:lang w:val="uk-UA"/>
        </w:rPr>
        <w:t>червня</w:t>
      </w:r>
      <w:r w:rsidR="00076AA6">
        <w:rPr>
          <w:lang w:val="uk-UA"/>
        </w:rPr>
        <w:t xml:space="preserve"> 202</w:t>
      </w:r>
      <w:r w:rsidR="00404489">
        <w:rPr>
          <w:lang w:val="uk-UA"/>
        </w:rPr>
        <w:t>3</w:t>
      </w:r>
      <w:r w:rsidR="00076AA6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144C71">
        <w:rPr>
          <w:lang w:val="uk-UA"/>
        </w:rPr>
        <w:t>карантинних вимог</w:t>
      </w:r>
      <w:r w:rsidR="00AC7B19">
        <w:rPr>
          <w:lang w:val="uk-UA"/>
        </w:rPr>
        <w:t xml:space="preserve">,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404489">
        <w:rPr>
          <w:rFonts w:ascii="Times New Roman" w:hAnsi="Times New Roman"/>
          <w:sz w:val="28"/>
          <w:szCs w:val="28"/>
          <w:lang w:val="uk-UA"/>
        </w:rPr>
        <w:t>3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404489">
        <w:rPr>
          <w:rFonts w:ascii="Times New Roman" w:hAnsi="Times New Roman"/>
          <w:sz w:val="28"/>
          <w:szCs w:val="28"/>
          <w:lang w:val="uk-UA"/>
        </w:rPr>
        <w:t>3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</w:t>
      </w:r>
      <w:r w:rsidR="0040448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Default="0007756D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3618D8" w:rsidRPr="00BA40E1" w:rsidRDefault="003618D8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404489">
        <w:rPr>
          <w:b/>
          <w:lang w:val="uk-UA"/>
        </w:rPr>
        <w:t>3</w:t>
      </w:r>
      <w:r w:rsidR="008A2789">
        <w:rPr>
          <w:b/>
          <w:lang w:val="uk-UA"/>
        </w:rPr>
        <w:t xml:space="preserve">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0C52FE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0C52FE">
        <w:rPr>
          <w:bCs/>
          <w:shd w:val="clear" w:color="auto" w:fill="FFFFFF"/>
          <w:lang w:val="uk-UA"/>
        </w:rPr>
        <w:t xml:space="preserve">, сприяння розвитку громадянської активності молоді, зростання у них почуття соціальної відповідальності та </w:t>
      </w:r>
      <w:r w:rsidR="000C0F9D" w:rsidRPr="00922BC4">
        <w:rPr>
          <w:bCs/>
          <w:shd w:val="clear" w:color="auto" w:fill="FFFFFF"/>
          <w:lang w:val="uk-UA"/>
        </w:rPr>
        <w:t xml:space="preserve">стимулювання залучення </w:t>
      </w:r>
      <w:r w:rsidR="000C52FE">
        <w:rPr>
          <w:bCs/>
          <w:shd w:val="clear" w:color="auto" w:fill="FFFFFF"/>
          <w:lang w:val="uk-UA"/>
        </w:rPr>
        <w:t xml:space="preserve">їх </w:t>
      </w:r>
      <w:r w:rsidR="000C0F9D" w:rsidRPr="00922BC4">
        <w:rPr>
          <w:bCs/>
          <w:shd w:val="clear" w:color="auto" w:fill="FFFFFF"/>
          <w:lang w:val="uk-UA"/>
        </w:rPr>
        <w:t>до громадської роботи.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</w:t>
      </w:r>
      <w:r w:rsidR="0016405F">
        <w:rPr>
          <w:bCs/>
          <w:lang w:val="uk-UA"/>
        </w:rPr>
        <w:t>проєкту</w:t>
      </w:r>
      <w:r w:rsidRPr="00922BC4">
        <w:rPr>
          <w:bCs/>
          <w:lang w:val="uk-UA"/>
        </w:rPr>
        <w:t>: </w:t>
      </w:r>
      <w:r w:rsidR="00A578F9">
        <w:rPr>
          <w:bCs/>
          <w:lang w:val="uk-UA"/>
        </w:rPr>
        <w:t>навчання молоді сучасному медіапродукту у вигляді створення короткометражних відео</w:t>
      </w:r>
      <w:r w:rsidR="001B11BF">
        <w:rPr>
          <w:bCs/>
          <w:lang w:val="uk-UA"/>
        </w:rPr>
        <w:t>фільмів,</w:t>
      </w:r>
      <w:r w:rsidR="00A578F9">
        <w:rPr>
          <w:bCs/>
          <w:lang w:val="uk-UA"/>
        </w:rPr>
        <w:t xml:space="preserve"> </w:t>
      </w:r>
      <w:r w:rsidR="006B53A4">
        <w:rPr>
          <w:bCs/>
          <w:lang w:val="uk-UA"/>
        </w:rPr>
        <w:t xml:space="preserve">розвиток творчих навичок молоді, </w:t>
      </w:r>
      <w:r w:rsidR="003D6528" w:rsidRPr="003D6528">
        <w:rPr>
          <w:lang w:val="uk-UA"/>
        </w:rPr>
        <w:t xml:space="preserve">залучення </w:t>
      </w:r>
      <w:r w:rsidR="008E1F21">
        <w:rPr>
          <w:lang w:val="uk-UA"/>
        </w:rPr>
        <w:t>їх</w:t>
      </w:r>
      <w:r w:rsidR="003D6528" w:rsidRPr="003D6528">
        <w:rPr>
          <w:lang w:val="uk-UA"/>
        </w:rPr>
        <w:t xml:space="preserve"> до вирішення власних проблем та спрямування зусиль в конструктивне русло, системний позитивний вплив на процеси самовизначення та соц</w:t>
      </w:r>
      <w:r w:rsidR="006B53A4">
        <w:rPr>
          <w:lang w:val="uk-UA"/>
        </w:rPr>
        <w:t>іалізації молоді, організація змістовного дозвілля</w:t>
      </w:r>
      <w:r w:rsidR="00A578F9">
        <w:rPr>
          <w:lang w:val="uk-UA"/>
        </w:rPr>
        <w:t>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 xml:space="preserve">Підстава для проведення </w:t>
      </w:r>
      <w:r w:rsidR="0016405F">
        <w:rPr>
          <w:lang w:val="uk-UA"/>
        </w:rPr>
        <w:t>проєкту</w:t>
      </w:r>
      <w:r w:rsidRPr="00B76B69">
        <w:rPr>
          <w:lang w:val="uk-UA"/>
        </w:rPr>
        <w:t>: комплексна програма «Молодь Кременчука» на 2021-2025 роки</w:t>
      </w:r>
      <w:r w:rsidR="0058504B">
        <w:rPr>
          <w:lang w:val="uk-UA"/>
        </w:rPr>
        <w:t xml:space="preserve"> у новій редакції</w:t>
      </w:r>
      <w:r w:rsidRPr="00B76B69">
        <w:rPr>
          <w:lang w:val="uk-UA"/>
        </w:rPr>
        <w:t xml:space="preserve">, затверджена рішенням Кременчуцької міської ради </w:t>
      </w:r>
      <w:r w:rsidR="0058504B">
        <w:rPr>
          <w:lang w:val="uk-UA"/>
        </w:rPr>
        <w:t xml:space="preserve">Кременчуцького району Полтавської області </w:t>
      </w:r>
      <w:r w:rsidRPr="00B76B69">
        <w:rPr>
          <w:lang w:val="uk-UA"/>
        </w:rPr>
        <w:t xml:space="preserve">від </w:t>
      </w:r>
      <w:r w:rsidR="0058504B">
        <w:rPr>
          <w:lang w:val="uk-UA"/>
        </w:rPr>
        <w:t>11</w:t>
      </w:r>
      <w:r w:rsidRPr="00B76B69">
        <w:rPr>
          <w:lang w:val="uk-UA"/>
        </w:rPr>
        <w:t> </w:t>
      </w:r>
      <w:r w:rsidR="0058504B">
        <w:rPr>
          <w:lang w:val="uk-UA"/>
        </w:rPr>
        <w:t>березня</w:t>
      </w:r>
      <w:r w:rsidRPr="00B76B69">
        <w:rPr>
          <w:lang w:val="uk-UA"/>
        </w:rPr>
        <w:t> 202</w:t>
      </w:r>
      <w:r w:rsidR="0058504B">
        <w:rPr>
          <w:lang w:val="uk-UA"/>
        </w:rPr>
        <w:t>1</w:t>
      </w:r>
      <w:r w:rsidRPr="00B76B69">
        <w:rPr>
          <w:lang w:val="uk-UA"/>
        </w:rPr>
        <w:t xml:space="preserve">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</w:t>
      </w:r>
      <w:r w:rsidR="0016405F">
        <w:rPr>
          <w:lang w:val="uk-UA"/>
        </w:rPr>
        <w:t>проєкту</w:t>
      </w:r>
      <w:r w:rsidRPr="00922BC4">
        <w:rPr>
          <w:lang w:val="uk-UA"/>
        </w:rPr>
        <w:t xml:space="preserve">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</w:t>
      </w:r>
      <w:r w:rsidR="0016405F">
        <w:rPr>
          <w:lang w:val="uk-UA"/>
        </w:rPr>
        <w:t>проєкт</w:t>
      </w:r>
      <w:r w:rsidR="00D66341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громади.</w:t>
      </w:r>
      <w:r w:rsidR="00D66341">
        <w:rPr>
          <w:lang w:val="uk-UA"/>
        </w:rPr>
        <w:t xml:space="preserve"> </w:t>
      </w:r>
    </w:p>
    <w:p w:rsidR="000C0F9D" w:rsidRPr="00E40816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884141">
        <w:rPr>
          <w:bCs/>
          <w:lang w:val="uk-UA"/>
        </w:rPr>
        <w:t>проєкту</w:t>
      </w:r>
      <w:r w:rsidR="00272020" w:rsidRPr="00922BC4">
        <w:rPr>
          <w:bCs/>
          <w:lang w:val="uk-UA"/>
        </w:rPr>
        <w:t>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 xml:space="preserve">роведення тренінгових та лекційних занять з молоддю в напрямках, окреслених </w:t>
      </w:r>
      <w:r w:rsidR="00884141">
        <w:rPr>
          <w:lang w:val="uk-UA"/>
        </w:rPr>
        <w:t>проєктом</w:t>
      </w:r>
      <w:r w:rsidR="00E40816">
        <w:rPr>
          <w:lang w:val="uk-UA"/>
        </w:rPr>
        <w:t xml:space="preserve">; </w:t>
      </w:r>
      <w:r w:rsidR="00F701AF">
        <w:rPr>
          <w:lang w:val="uk-UA"/>
        </w:rPr>
        <w:t xml:space="preserve">написання сценаріїв, </w:t>
      </w:r>
      <w:r w:rsidR="00E40816">
        <w:rPr>
          <w:lang w:val="uk-UA"/>
        </w:rPr>
        <w:t>р</w:t>
      </w:r>
      <w:r w:rsidR="00F701AF">
        <w:rPr>
          <w:lang w:val="uk-UA"/>
        </w:rPr>
        <w:t>озробка та зйомка короткометражних фільмів</w:t>
      </w:r>
      <w:r w:rsidRPr="00E40816">
        <w:rPr>
          <w:lang w:val="uk-UA"/>
        </w:rPr>
        <w:t xml:space="preserve"> соціального спрямування </w:t>
      </w:r>
      <w:r w:rsidR="00F701AF">
        <w:rPr>
          <w:lang w:val="uk-UA"/>
        </w:rPr>
        <w:t>учасниками</w:t>
      </w:r>
      <w:r w:rsidRPr="00E40816">
        <w:rPr>
          <w:lang w:val="uk-UA"/>
        </w:rPr>
        <w:t xml:space="preserve"> </w:t>
      </w:r>
      <w:r w:rsidR="00F701AF">
        <w:rPr>
          <w:lang w:val="uk-UA"/>
        </w:rPr>
        <w:t>проєкту</w:t>
      </w:r>
      <w:r w:rsidRPr="00E40816">
        <w:rPr>
          <w:lang w:val="uk-UA"/>
        </w:rPr>
        <w:t>.</w:t>
      </w:r>
    </w:p>
    <w:p w:rsidR="00C375AA" w:rsidRDefault="000C0F9D" w:rsidP="0058504B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Матеріально-технічне забезпечення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893AE5">
        <w:rPr>
          <w:lang w:val="uk-UA"/>
        </w:rPr>
        <w:t>3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lastRenderedPageBreak/>
        <w:t xml:space="preserve">Організації, відповідальні за проведення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893AE5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93AE5" w:rsidRDefault="00893AE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A50312">
        <w:rPr>
          <w:lang w:val="uk-UA"/>
        </w:rPr>
        <w:t>Комунальне підприємство «Кременчуцька міська телерадіокомпанія».</w:t>
      </w: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AA5A24" w:rsidRPr="00AA5A24" w:rsidRDefault="00A50312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Директор департаменту</w:t>
      </w:r>
      <w:r w:rsidR="00AA5A24" w:rsidRPr="00AA5A24">
        <w:rPr>
          <w:b/>
          <w:bCs/>
          <w:szCs w:val="24"/>
          <w:lang w:val="uk-UA"/>
        </w:rPr>
        <w:t xml:space="preserve">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BC23BA">
        <w:rPr>
          <w:rFonts w:eastAsia="Calibri"/>
          <w:b/>
          <w:szCs w:val="22"/>
          <w:lang w:val="uk-UA" w:eastAsia="en-US" w:bidi="uk-UA"/>
        </w:rPr>
        <w:t xml:space="preserve">   </w:t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AB" w:rsidRDefault="00F400AB" w:rsidP="005C5F39">
      <w:r>
        <w:separator/>
      </w:r>
    </w:p>
  </w:endnote>
  <w:endnote w:type="continuationSeparator" w:id="1">
    <w:p w:rsidR="00F400AB" w:rsidRDefault="00F400AB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B93E4F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B93E4F" w:rsidRPr="0011675D">
      <w:rPr>
        <w:sz w:val="20"/>
        <w:szCs w:val="24"/>
        <w:lang w:val="uk-UA"/>
      </w:rPr>
      <w:fldChar w:fldCharType="separate"/>
    </w:r>
    <w:r w:rsidR="006826C9">
      <w:rPr>
        <w:noProof/>
        <w:sz w:val="20"/>
        <w:szCs w:val="24"/>
        <w:lang w:val="uk-UA"/>
      </w:rPr>
      <w:t>4</w:t>
    </w:r>
    <w:r w:rsidR="00B93E4F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B93E4F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B93E4F" w:rsidRPr="0011675D">
      <w:rPr>
        <w:sz w:val="20"/>
        <w:szCs w:val="24"/>
        <w:lang w:val="uk-UA"/>
      </w:rPr>
      <w:fldChar w:fldCharType="separate"/>
    </w:r>
    <w:r w:rsidR="006826C9">
      <w:rPr>
        <w:noProof/>
        <w:sz w:val="20"/>
        <w:szCs w:val="24"/>
        <w:lang w:val="uk-UA"/>
      </w:rPr>
      <w:t>4</w:t>
    </w:r>
    <w:r w:rsidR="00B93E4F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AB" w:rsidRDefault="00F400AB" w:rsidP="005C5F39">
      <w:r>
        <w:separator/>
      </w:r>
    </w:p>
  </w:footnote>
  <w:footnote w:type="continuationSeparator" w:id="1">
    <w:p w:rsidR="00F400AB" w:rsidRDefault="00F400AB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C52FE"/>
    <w:rsid w:val="000D3E3A"/>
    <w:rsid w:val="000D6402"/>
    <w:rsid w:val="000E1493"/>
    <w:rsid w:val="000E1AD9"/>
    <w:rsid w:val="000F1D93"/>
    <w:rsid w:val="000F45E5"/>
    <w:rsid w:val="000F6C4B"/>
    <w:rsid w:val="000F7587"/>
    <w:rsid w:val="001105FB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05F"/>
    <w:rsid w:val="0016418B"/>
    <w:rsid w:val="00173F38"/>
    <w:rsid w:val="00183814"/>
    <w:rsid w:val="001B11BF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18D8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04489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8504B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6C9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53A4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141"/>
    <w:rsid w:val="008843A4"/>
    <w:rsid w:val="00886E19"/>
    <w:rsid w:val="00887069"/>
    <w:rsid w:val="00893AE5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1F21"/>
    <w:rsid w:val="008E33F9"/>
    <w:rsid w:val="008E50FF"/>
    <w:rsid w:val="008E5C5C"/>
    <w:rsid w:val="008F0F57"/>
    <w:rsid w:val="008F14E5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4250A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76A2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50312"/>
    <w:rsid w:val="00A578F9"/>
    <w:rsid w:val="00A618D6"/>
    <w:rsid w:val="00A61A24"/>
    <w:rsid w:val="00A6686F"/>
    <w:rsid w:val="00A72B8E"/>
    <w:rsid w:val="00A762DD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16A2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93E4F"/>
    <w:rsid w:val="00BA40E1"/>
    <w:rsid w:val="00BB182D"/>
    <w:rsid w:val="00BB2455"/>
    <w:rsid w:val="00BB52F6"/>
    <w:rsid w:val="00BC23BA"/>
    <w:rsid w:val="00BC748F"/>
    <w:rsid w:val="00BD01EA"/>
    <w:rsid w:val="00BD1879"/>
    <w:rsid w:val="00BD5659"/>
    <w:rsid w:val="00BE4C5C"/>
    <w:rsid w:val="00BE5914"/>
    <w:rsid w:val="00BE6DD5"/>
    <w:rsid w:val="00BF4C0B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4E6E"/>
    <w:rsid w:val="00D11AA8"/>
    <w:rsid w:val="00D17961"/>
    <w:rsid w:val="00D23F3F"/>
    <w:rsid w:val="00D23F7D"/>
    <w:rsid w:val="00D27719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94E43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5113"/>
    <w:rsid w:val="00E27B4E"/>
    <w:rsid w:val="00E35651"/>
    <w:rsid w:val="00E40816"/>
    <w:rsid w:val="00E4086B"/>
    <w:rsid w:val="00E41496"/>
    <w:rsid w:val="00E43C97"/>
    <w:rsid w:val="00E57137"/>
    <w:rsid w:val="00E734CA"/>
    <w:rsid w:val="00E73E54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4D68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00AB"/>
    <w:rsid w:val="00F41A00"/>
    <w:rsid w:val="00F4538F"/>
    <w:rsid w:val="00F508E3"/>
    <w:rsid w:val="00F51ED5"/>
    <w:rsid w:val="00F53279"/>
    <w:rsid w:val="00F57873"/>
    <w:rsid w:val="00F57E5E"/>
    <w:rsid w:val="00F64DBA"/>
    <w:rsid w:val="00F701AF"/>
    <w:rsid w:val="00F71E7B"/>
    <w:rsid w:val="00F752FB"/>
    <w:rsid w:val="00F75421"/>
    <w:rsid w:val="00F774BC"/>
    <w:rsid w:val="00F86578"/>
    <w:rsid w:val="00F871B0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22E5"/>
    <w:rsid w:val="00FE3E37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87</cp:revision>
  <cp:lastPrinted>2023-04-25T13:16:00Z</cp:lastPrinted>
  <dcterms:created xsi:type="dcterms:W3CDTF">2022-11-09T06:51:00Z</dcterms:created>
  <dcterms:modified xsi:type="dcterms:W3CDTF">2023-05-01T07:33:00Z</dcterms:modified>
</cp:coreProperties>
</file>