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4A" w:rsidRPr="00BA40E1" w:rsidRDefault="0090734A">
      <w:pPr>
        <w:rPr>
          <w:lang w:val="uk-UA"/>
        </w:rPr>
      </w:pPr>
    </w:p>
    <w:p w:rsidR="0090734A" w:rsidRPr="00BA40E1" w:rsidRDefault="0090734A">
      <w:pPr>
        <w:rPr>
          <w:lang w:val="uk-UA"/>
        </w:rPr>
      </w:pPr>
    </w:p>
    <w:p w:rsidR="0090734A" w:rsidRPr="00BA40E1" w:rsidRDefault="0090734A">
      <w:pPr>
        <w:rPr>
          <w:lang w:val="uk-UA"/>
        </w:rPr>
      </w:pPr>
    </w:p>
    <w:p w:rsidR="0090734A" w:rsidRDefault="0090734A" w:rsidP="00D11AA8">
      <w:pPr>
        <w:jc w:val="both"/>
        <w:rPr>
          <w:lang w:val="uk-UA"/>
        </w:rPr>
      </w:pPr>
    </w:p>
    <w:p w:rsidR="000B1E67" w:rsidRDefault="000B1E67" w:rsidP="008843A4">
      <w:pPr>
        <w:jc w:val="both"/>
        <w:rPr>
          <w:lang w:val="uk-UA"/>
        </w:rPr>
      </w:pPr>
    </w:p>
    <w:p w:rsidR="005D19F4" w:rsidRPr="00FE3E37" w:rsidRDefault="00FE3E37" w:rsidP="008843A4">
      <w:pPr>
        <w:jc w:val="both"/>
        <w:rPr>
          <w:b/>
          <w:lang w:val="uk-UA"/>
        </w:rPr>
      </w:pPr>
      <w:r w:rsidRPr="00FE3E37">
        <w:rPr>
          <w:b/>
          <w:lang w:val="uk-UA"/>
        </w:rPr>
        <w:t>11.11.2022</w:t>
      </w:r>
      <w:r>
        <w:rPr>
          <w:b/>
          <w:lang w:val="uk-UA"/>
        </w:rPr>
        <w:t xml:space="preserve">                                                                                                     № 1644</w:t>
      </w:r>
    </w:p>
    <w:p w:rsidR="005D19F4" w:rsidRDefault="005D19F4" w:rsidP="008843A4">
      <w:pPr>
        <w:jc w:val="both"/>
        <w:rPr>
          <w:lang w:val="uk-UA"/>
        </w:rPr>
      </w:pPr>
    </w:p>
    <w:p w:rsidR="005D19F4" w:rsidRDefault="005D19F4" w:rsidP="008843A4">
      <w:pPr>
        <w:jc w:val="both"/>
        <w:rPr>
          <w:lang w:val="uk-UA"/>
        </w:rPr>
      </w:pPr>
    </w:p>
    <w:p w:rsidR="00F86578" w:rsidRPr="00BA40E1" w:rsidRDefault="00F86578" w:rsidP="008843A4">
      <w:pPr>
        <w:jc w:val="both"/>
        <w:rPr>
          <w:lang w:val="uk-UA"/>
        </w:rPr>
      </w:pPr>
    </w:p>
    <w:p w:rsidR="00C62B75" w:rsidRPr="00BA40E1" w:rsidRDefault="00C62B75" w:rsidP="008843A4">
      <w:pPr>
        <w:tabs>
          <w:tab w:val="left" w:pos="3828"/>
        </w:tabs>
        <w:ind w:right="5102"/>
        <w:jc w:val="both"/>
        <w:rPr>
          <w:b/>
          <w:lang w:val="uk-UA"/>
        </w:rPr>
      </w:pPr>
      <w:r w:rsidRPr="00BA40E1">
        <w:rPr>
          <w:b/>
          <w:lang w:val="uk-UA"/>
        </w:rPr>
        <w:t xml:space="preserve">Про </w:t>
      </w:r>
      <w:r w:rsidR="00F57873">
        <w:rPr>
          <w:b/>
          <w:lang w:val="uk-UA"/>
        </w:rPr>
        <w:t>проведення</w:t>
      </w:r>
      <w:r w:rsidRPr="00BA40E1">
        <w:rPr>
          <w:b/>
          <w:lang w:val="uk-UA"/>
        </w:rPr>
        <w:t xml:space="preserve"> </w:t>
      </w:r>
      <w:r w:rsidR="008843A4">
        <w:rPr>
          <w:b/>
          <w:lang w:val="uk-UA"/>
        </w:rPr>
        <w:t xml:space="preserve">творчо-освітнього </w:t>
      </w:r>
      <w:r w:rsidR="00FC179D">
        <w:rPr>
          <w:b/>
          <w:lang w:val="uk-UA"/>
        </w:rPr>
        <w:t>проєкту «Відеошкола»</w:t>
      </w:r>
      <w:r w:rsidR="008843A4">
        <w:rPr>
          <w:b/>
          <w:lang w:val="uk-UA"/>
        </w:rPr>
        <w:t xml:space="preserve"> в </w:t>
      </w:r>
      <w:r w:rsidR="000115A9">
        <w:rPr>
          <w:b/>
          <w:lang w:val="uk-UA"/>
        </w:rPr>
        <w:t>межах</w:t>
      </w:r>
      <w:r w:rsidR="008C2743">
        <w:rPr>
          <w:b/>
          <w:lang w:val="uk-UA"/>
        </w:rPr>
        <w:t xml:space="preserve"> реалізації</w:t>
      </w:r>
      <w:r w:rsidR="008843A4">
        <w:rPr>
          <w:b/>
          <w:lang w:val="uk-UA"/>
        </w:rPr>
        <w:t xml:space="preserve"> конкурсу створення соціального </w:t>
      </w:r>
      <w:r w:rsidR="003004D0">
        <w:rPr>
          <w:b/>
          <w:lang w:val="uk-UA"/>
        </w:rPr>
        <w:t>медіа</w:t>
      </w:r>
      <w:r w:rsidR="008843A4">
        <w:rPr>
          <w:b/>
          <w:lang w:val="uk-UA"/>
        </w:rPr>
        <w:t>контенту «Разом за добро»</w:t>
      </w:r>
      <w:r w:rsidR="008C2743">
        <w:rPr>
          <w:b/>
          <w:lang w:val="uk-UA"/>
        </w:rPr>
        <w:t xml:space="preserve"> </w:t>
      </w:r>
      <w:r w:rsidR="008843A4">
        <w:rPr>
          <w:b/>
          <w:lang w:val="uk-UA"/>
        </w:rPr>
        <w:t>у</w:t>
      </w:r>
      <w:r w:rsidR="0030795F">
        <w:rPr>
          <w:b/>
          <w:lang w:val="uk-UA"/>
        </w:rPr>
        <w:t xml:space="preserve"> </w:t>
      </w:r>
      <w:r w:rsidRPr="00BA40E1">
        <w:rPr>
          <w:b/>
          <w:lang w:val="uk-UA"/>
        </w:rPr>
        <w:t>202</w:t>
      </w:r>
      <w:r w:rsidR="00EF1B2E">
        <w:rPr>
          <w:b/>
          <w:lang w:val="uk-UA"/>
        </w:rPr>
        <w:t>2</w:t>
      </w:r>
      <w:r w:rsidRPr="00BA40E1">
        <w:rPr>
          <w:b/>
          <w:lang w:val="uk-UA"/>
        </w:rPr>
        <w:t xml:space="preserve"> році в м.</w:t>
      </w:r>
      <w:r w:rsidR="008C2743">
        <w:rPr>
          <w:lang w:val="uk-UA"/>
        </w:rPr>
        <w:t> </w:t>
      </w:r>
      <w:r w:rsidRPr="00BA40E1">
        <w:rPr>
          <w:b/>
          <w:lang w:val="uk-UA"/>
        </w:rPr>
        <w:t>Кременчуці</w:t>
      </w:r>
    </w:p>
    <w:p w:rsidR="00743BF7" w:rsidRDefault="00743BF7" w:rsidP="008843A4">
      <w:pPr>
        <w:jc w:val="both"/>
        <w:rPr>
          <w:lang w:val="uk-UA"/>
        </w:rPr>
      </w:pPr>
    </w:p>
    <w:p w:rsidR="00F86578" w:rsidRDefault="00F86578" w:rsidP="008843A4">
      <w:pPr>
        <w:jc w:val="both"/>
        <w:rPr>
          <w:lang w:val="uk-UA"/>
        </w:rPr>
      </w:pPr>
    </w:p>
    <w:p w:rsidR="00F86578" w:rsidRPr="00F71E7B" w:rsidRDefault="00F86578" w:rsidP="008843A4">
      <w:pPr>
        <w:jc w:val="both"/>
        <w:rPr>
          <w:lang w:val="uk-UA"/>
        </w:rPr>
      </w:pPr>
    </w:p>
    <w:p w:rsidR="00EF1B2E" w:rsidRPr="00EF1B2E" w:rsidRDefault="00743BF7" w:rsidP="00683E10">
      <w:pPr>
        <w:ind w:firstLine="567"/>
        <w:jc w:val="both"/>
        <w:rPr>
          <w:lang w:val="uk-UA"/>
        </w:rPr>
      </w:pPr>
      <w:r w:rsidRPr="00BA40E1">
        <w:rPr>
          <w:bCs/>
          <w:shd w:val="clear" w:color="auto" w:fill="FFFFFF"/>
          <w:lang w:val="uk-UA"/>
        </w:rPr>
        <w:t xml:space="preserve">З </w:t>
      </w:r>
      <w:r w:rsidR="001555B7">
        <w:rPr>
          <w:bCs/>
          <w:shd w:val="clear" w:color="auto" w:fill="FFFFFF"/>
          <w:lang w:val="uk-UA"/>
        </w:rPr>
        <w:t xml:space="preserve">метою створення умов </w:t>
      </w:r>
      <w:r w:rsidR="007E7323">
        <w:rPr>
          <w:bCs/>
          <w:shd w:val="clear" w:color="auto" w:fill="FFFFFF"/>
          <w:lang w:val="uk-UA"/>
        </w:rPr>
        <w:t>для розвитку творчих здібностей молоді</w:t>
      </w:r>
      <w:r w:rsidR="007E7323">
        <w:rPr>
          <w:bCs/>
          <w:lang w:val="uk-UA"/>
        </w:rPr>
        <w:t xml:space="preserve"> та громадянської активності школярів та студентів, зростання у них почуття соціальної відповідальності</w:t>
      </w:r>
      <w:r w:rsidRPr="00BA40E1">
        <w:rPr>
          <w:bCs/>
          <w:lang w:val="uk-UA"/>
        </w:rPr>
        <w:t xml:space="preserve"> на виконання </w:t>
      </w:r>
      <w:r w:rsidRPr="00BA40E1">
        <w:rPr>
          <w:lang w:val="uk-UA"/>
        </w:rPr>
        <w:t>Комплексної програми «Молодь Кременчука» на 20</w:t>
      </w:r>
      <w:r w:rsidR="00FF392E" w:rsidRPr="00BA40E1">
        <w:rPr>
          <w:lang w:val="uk-UA"/>
        </w:rPr>
        <w:t>21</w:t>
      </w:r>
      <w:r w:rsidRPr="00BA40E1">
        <w:rPr>
          <w:lang w:val="uk-UA"/>
        </w:rPr>
        <w:t>-20</w:t>
      </w:r>
      <w:r w:rsidR="00FF392E" w:rsidRPr="00BA40E1">
        <w:rPr>
          <w:lang w:val="uk-UA"/>
        </w:rPr>
        <w:t>25</w:t>
      </w:r>
      <w:r w:rsidRPr="00BA40E1">
        <w:rPr>
          <w:lang w:val="uk-UA"/>
        </w:rPr>
        <w:t xml:space="preserve"> роки, керуючись ст. </w:t>
      </w:r>
      <w:r w:rsidR="00EF1B2E">
        <w:rPr>
          <w:lang w:val="uk-UA"/>
        </w:rPr>
        <w:t>32</w:t>
      </w:r>
      <w:r w:rsidRPr="00BA40E1">
        <w:rPr>
          <w:lang w:val="uk-UA"/>
        </w:rPr>
        <w:t xml:space="preserve"> Закону України «Про мі</w:t>
      </w:r>
      <w:r w:rsidR="005F0C60" w:rsidRPr="00BA40E1">
        <w:rPr>
          <w:lang w:val="uk-UA"/>
        </w:rPr>
        <w:t>сцеве самоврядування в Україні»</w:t>
      </w:r>
      <w:r w:rsidR="00EF1B2E">
        <w:rPr>
          <w:lang w:val="uk-UA"/>
        </w:rPr>
        <w:t xml:space="preserve">, </w:t>
      </w:r>
      <w:r w:rsidR="00EF1B2E" w:rsidRPr="00EF1B2E">
        <w:rPr>
          <w:lang w:val="uk-UA"/>
        </w:rPr>
        <w:t xml:space="preserve">виконавчий комітет Кременчуцької міської ради Кременчуцького району Полтавської області </w:t>
      </w:r>
    </w:p>
    <w:p w:rsidR="00EF1B2E" w:rsidRPr="00EF1B2E" w:rsidRDefault="00EF1B2E" w:rsidP="00683E10">
      <w:pPr>
        <w:ind w:firstLine="567"/>
        <w:jc w:val="both"/>
        <w:rPr>
          <w:lang w:val="uk-UA"/>
        </w:rPr>
      </w:pPr>
    </w:p>
    <w:p w:rsidR="00743BF7" w:rsidRPr="00EF1B2E" w:rsidRDefault="00EF1B2E" w:rsidP="00683E10">
      <w:pPr>
        <w:ind w:firstLine="567"/>
        <w:jc w:val="center"/>
        <w:rPr>
          <w:b/>
          <w:bCs/>
          <w:lang w:val="uk-UA"/>
        </w:rPr>
      </w:pPr>
      <w:r w:rsidRPr="00EF1B2E">
        <w:rPr>
          <w:b/>
          <w:bCs/>
          <w:lang w:val="uk-UA"/>
        </w:rPr>
        <w:t>вирішив:</w:t>
      </w:r>
    </w:p>
    <w:p w:rsidR="005F0C60" w:rsidRPr="00F71E7B" w:rsidRDefault="005F0C60" w:rsidP="00683E10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341A" w:rsidRPr="00BA40E1" w:rsidRDefault="00887069" w:rsidP="00887069">
      <w:pPr>
        <w:ind w:firstLine="567"/>
        <w:jc w:val="both"/>
        <w:rPr>
          <w:lang w:val="uk-UA"/>
        </w:rPr>
      </w:pPr>
      <w:r>
        <w:rPr>
          <w:lang w:val="uk-UA"/>
        </w:rPr>
        <w:t>1. </w:t>
      </w:r>
      <w:r w:rsidR="00DB341A" w:rsidRPr="00BA40E1">
        <w:rPr>
          <w:lang w:val="uk-UA"/>
        </w:rPr>
        <w:t xml:space="preserve">Провести </w:t>
      </w:r>
      <w:r w:rsidR="00FC179D">
        <w:rPr>
          <w:lang w:val="uk-UA"/>
        </w:rPr>
        <w:t>творчо-освітн</w:t>
      </w:r>
      <w:r w:rsidR="00AC7B19">
        <w:rPr>
          <w:lang w:val="uk-UA"/>
        </w:rPr>
        <w:t>ій</w:t>
      </w:r>
      <w:r w:rsidR="00FC179D">
        <w:rPr>
          <w:lang w:val="uk-UA"/>
        </w:rPr>
        <w:t xml:space="preserve"> проєкт «Відеошкола» в межах реалізації конку</w:t>
      </w:r>
      <w:r w:rsidR="003004D0">
        <w:rPr>
          <w:lang w:val="uk-UA"/>
        </w:rPr>
        <w:t>рсу створення соціального медіа</w:t>
      </w:r>
      <w:r w:rsidR="00FC179D">
        <w:rPr>
          <w:lang w:val="uk-UA"/>
        </w:rPr>
        <w:t>контенту «Разом за добро»</w:t>
      </w:r>
      <w:r w:rsidR="00DB341A" w:rsidRPr="00BA40E1">
        <w:rPr>
          <w:lang w:val="uk-UA"/>
        </w:rPr>
        <w:t xml:space="preserve"> у 202</w:t>
      </w:r>
      <w:r w:rsidR="00EF1B2E">
        <w:rPr>
          <w:lang w:val="uk-UA"/>
        </w:rPr>
        <w:t>2</w:t>
      </w:r>
      <w:r w:rsidR="00DB341A" w:rsidRPr="00BA40E1">
        <w:rPr>
          <w:lang w:val="uk-UA"/>
        </w:rPr>
        <w:t xml:space="preserve"> році в м</w:t>
      </w:r>
      <w:r w:rsidR="00CA2891">
        <w:rPr>
          <w:lang w:val="uk-UA"/>
        </w:rPr>
        <w:t xml:space="preserve">. Кременчуці з </w:t>
      </w:r>
      <w:r w:rsidR="00076AA6">
        <w:rPr>
          <w:lang w:val="uk-UA"/>
        </w:rPr>
        <w:t>23 листопада 2022 року по 08 грудня 2022 року</w:t>
      </w:r>
      <w:r>
        <w:rPr>
          <w:lang w:val="uk-UA"/>
        </w:rPr>
        <w:t xml:space="preserve"> </w:t>
      </w:r>
      <w:r w:rsidRPr="00B76B69">
        <w:rPr>
          <w:lang w:val="uk-UA"/>
        </w:rPr>
        <w:t xml:space="preserve">з дотриманням </w:t>
      </w:r>
      <w:r w:rsidRPr="00144C71">
        <w:rPr>
          <w:lang w:val="uk-UA"/>
        </w:rPr>
        <w:t>карантинних вимог</w:t>
      </w:r>
      <w:r w:rsidR="00AC7B19">
        <w:rPr>
          <w:lang w:val="uk-UA"/>
        </w:rPr>
        <w:t xml:space="preserve">, </w:t>
      </w:r>
      <w:r w:rsidRPr="00447627">
        <w:rPr>
          <w:lang w:val="uk-UA"/>
        </w:rPr>
        <w:t>безпеки, порядку, а також визначеного алгоритму дій у разі надходже</w:t>
      </w:r>
      <w:r>
        <w:rPr>
          <w:lang w:val="uk-UA"/>
        </w:rPr>
        <w:t>ння сигналу «Повітряна тривога»</w:t>
      </w:r>
      <w:r w:rsidRPr="00144C71">
        <w:rPr>
          <w:lang w:val="uk-UA"/>
        </w:rPr>
        <w:t>.</w:t>
      </w:r>
    </w:p>
    <w:p w:rsidR="00743BF7" w:rsidRPr="00BA40E1" w:rsidRDefault="00887069" w:rsidP="00887069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A826A0">
        <w:rPr>
          <w:rFonts w:ascii="Times New Roman" w:hAnsi="Times New Roman"/>
          <w:sz w:val="28"/>
          <w:szCs w:val="28"/>
          <w:lang w:val="uk-UA"/>
        </w:rPr>
        <w:t xml:space="preserve">Затвердити Положення про творчо-освітній </w:t>
      </w:r>
      <w:r w:rsidR="003004D0">
        <w:rPr>
          <w:rFonts w:ascii="Times New Roman" w:hAnsi="Times New Roman"/>
          <w:sz w:val="28"/>
          <w:szCs w:val="28"/>
          <w:lang w:val="uk-UA"/>
        </w:rPr>
        <w:t>про</w:t>
      </w:r>
      <w:r w:rsidR="00BD01EA">
        <w:rPr>
          <w:rFonts w:ascii="Times New Roman" w:hAnsi="Times New Roman"/>
          <w:sz w:val="28"/>
          <w:szCs w:val="28"/>
          <w:lang w:val="uk-UA"/>
        </w:rPr>
        <w:t>є</w:t>
      </w:r>
      <w:r w:rsidR="003004D0">
        <w:rPr>
          <w:rFonts w:ascii="Times New Roman" w:hAnsi="Times New Roman"/>
          <w:sz w:val="28"/>
          <w:szCs w:val="28"/>
          <w:lang w:val="uk-UA"/>
        </w:rPr>
        <w:t>кт «Відеошкола» в межах реалізації конкурсу створення соціального медіаконтенту «Разом за добро»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у 202</w:t>
      </w:r>
      <w:r w:rsidR="00EF1B2E">
        <w:rPr>
          <w:rFonts w:ascii="Times New Roman" w:hAnsi="Times New Roman"/>
          <w:sz w:val="28"/>
          <w:szCs w:val="28"/>
          <w:lang w:val="uk-UA"/>
        </w:rPr>
        <w:t>2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році в м. Кременчуці (дода</w:t>
      </w:r>
      <w:r w:rsidR="00293852">
        <w:rPr>
          <w:rFonts w:ascii="Times New Roman" w:hAnsi="Times New Roman"/>
          <w:sz w:val="28"/>
          <w:szCs w:val="28"/>
          <w:lang w:val="uk-UA"/>
        </w:rPr>
        <w:t>ється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>).</w:t>
      </w:r>
    </w:p>
    <w:p w:rsidR="00743BF7" w:rsidRPr="00BA40E1" w:rsidRDefault="00F86578" w:rsidP="00F86578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Призначити відповідальним за проведення </w:t>
      </w:r>
      <w:r w:rsidR="00D31F7F">
        <w:rPr>
          <w:rFonts w:ascii="Times New Roman" w:hAnsi="Times New Roman"/>
          <w:sz w:val="28"/>
          <w:szCs w:val="28"/>
          <w:lang w:val="uk-UA"/>
        </w:rPr>
        <w:t xml:space="preserve">творчо-освітнього проєкту «Відеошкола» в межах реалізації конкурсу створення соціального медіаконтенту «Разом за добро» 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у 202</w:t>
      </w:r>
      <w:r w:rsidR="00EF1B2E">
        <w:rPr>
          <w:rFonts w:ascii="Times New Roman" w:hAnsi="Times New Roman"/>
          <w:sz w:val="28"/>
          <w:szCs w:val="28"/>
          <w:lang w:val="uk-UA"/>
        </w:rPr>
        <w:t>2</w:t>
      </w:r>
      <w:r w:rsidR="00F57E5E" w:rsidRPr="00BA40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році в м. Кременчуці управління молоді та спорту Кременчуцької міської ради </w:t>
      </w:r>
      <w:r w:rsidR="00CC7240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743BF7" w:rsidRPr="00BA40E1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EF1B2E">
        <w:rPr>
          <w:rFonts w:ascii="Times New Roman" w:hAnsi="Times New Roman"/>
          <w:color w:val="000000"/>
          <w:sz w:val="28"/>
          <w:szCs w:val="28"/>
          <w:lang w:val="uk-UA"/>
        </w:rPr>
        <w:t>Медведенко О.В.</w:t>
      </w:r>
      <w:r w:rsidR="00743BF7" w:rsidRPr="00BA40E1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743BF7" w:rsidRPr="00BA40E1" w:rsidRDefault="00F86578" w:rsidP="00F86578">
      <w:pPr>
        <w:pStyle w:val="HTML"/>
        <w:tabs>
          <w:tab w:val="clear" w:pos="1832"/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Оприлюднити </w:t>
      </w:r>
      <w:r w:rsidR="00EF1B2E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>відповідно до вимог законодавства.</w:t>
      </w:r>
    </w:p>
    <w:p w:rsidR="00743BF7" w:rsidRPr="00BA40E1" w:rsidRDefault="00F86578" w:rsidP="00F86578">
      <w:pPr>
        <w:pStyle w:val="HTML"/>
        <w:tabs>
          <w:tab w:val="clear" w:pos="1832"/>
          <w:tab w:val="left" w:pos="993"/>
        </w:tabs>
        <w:ind w:firstLine="567"/>
        <w:jc w:val="both"/>
        <w:rPr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5. 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EF1B2E">
        <w:rPr>
          <w:rFonts w:ascii="Times New Roman" w:hAnsi="Times New Roman"/>
          <w:sz w:val="28"/>
          <w:szCs w:val="28"/>
          <w:lang w:val="uk-UA"/>
        </w:rPr>
        <w:t>рішення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покласти на заступника міського голови Проценка Р.О.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 xml:space="preserve"> та керівника апарату міського </w:t>
      </w:r>
      <w:r w:rsidR="00C62B75" w:rsidRPr="00BA40E1">
        <w:rPr>
          <w:rFonts w:ascii="Times New Roman" w:hAnsi="Times New Roman"/>
          <w:sz w:val="28"/>
          <w:szCs w:val="28"/>
          <w:lang w:val="uk-UA"/>
        </w:rPr>
        <w:t>голови Пищиту 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С.М.</w:t>
      </w:r>
    </w:p>
    <w:p w:rsidR="00743BF7" w:rsidRPr="00BA40E1" w:rsidRDefault="00743BF7" w:rsidP="00683E10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743BF7" w:rsidRPr="00BA40E1" w:rsidRDefault="00743BF7" w:rsidP="00743BF7">
      <w:pPr>
        <w:pStyle w:val="HTML"/>
        <w:tabs>
          <w:tab w:val="clear" w:pos="1832"/>
          <w:tab w:val="left" w:pos="993"/>
        </w:tabs>
        <w:jc w:val="both"/>
        <w:rPr>
          <w:rFonts w:ascii="Times New Roman" w:hAnsi="Times New Roman"/>
          <w:sz w:val="28"/>
          <w:lang w:val="uk-UA"/>
        </w:rPr>
      </w:pPr>
    </w:p>
    <w:p w:rsidR="00743BF7" w:rsidRPr="00BA40E1" w:rsidRDefault="0014770D" w:rsidP="00EF1B2E">
      <w:pPr>
        <w:tabs>
          <w:tab w:val="left" w:pos="6663"/>
        </w:tabs>
        <w:rPr>
          <w:lang w:val="uk-UA"/>
        </w:rPr>
      </w:pPr>
      <w:r w:rsidRPr="00BA40E1">
        <w:rPr>
          <w:b/>
          <w:lang w:val="uk-UA"/>
        </w:rPr>
        <w:t>Міський голова</w:t>
      </w:r>
      <w:r w:rsidRPr="00BA40E1">
        <w:rPr>
          <w:b/>
          <w:lang w:val="uk-UA"/>
        </w:rPr>
        <w:tab/>
        <w:t>В</w:t>
      </w:r>
      <w:r w:rsidR="00EF1B2E">
        <w:rPr>
          <w:b/>
          <w:lang w:val="uk-UA"/>
        </w:rPr>
        <w:t>італій</w:t>
      </w:r>
      <w:r w:rsidRPr="00BA40E1">
        <w:rPr>
          <w:b/>
          <w:lang w:val="uk-UA"/>
        </w:rPr>
        <w:t xml:space="preserve"> </w:t>
      </w:r>
      <w:r w:rsidR="00743BF7" w:rsidRPr="00BA40E1">
        <w:rPr>
          <w:b/>
          <w:lang w:val="uk-UA"/>
        </w:rPr>
        <w:t>МАЛЕЦЬКИЙ</w:t>
      </w:r>
    </w:p>
    <w:p w:rsidR="00743BF7" w:rsidRPr="00BA40E1" w:rsidRDefault="00743BF7" w:rsidP="00743BF7">
      <w:pPr>
        <w:ind w:left="4248" w:firstLine="708"/>
        <w:rPr>
          <w:b/>
          <w:lang w:val="uk-UA"/>
        </w:rPr>
      </w:pPr>
      <w:r w:rsidRPr="00BA40E1">
        <w:rPr>
          <w:b/>
          <w:lang w:val="uk-UA"/>
        </w:rPr>
        <w:br w:type="page"/>
      </w:r>
      <w:r w:rsidRPr="00BA40E1">
        <w:rPr>
          <w:b/>
          <w:lang w:val="uk-UA"/>
        </w:rPr>
        <w:lastRenderedPageBreak/>
        <w:t xml:space="preserve">Додаток </w:t>
      </w:r>
    </w:p>
    <w:p w:rsidR="00743BF7" w:rsidRPr="00BA40E1" w:rsidRDefault="00743BF7" w:rsidP="00743BF7">
      <w:pPr>
        <w:ind w:left="4956"/>
        <w:rPr>
          <w:b/>
          <w:lang w:val="uk-UA"/>
        </w:rPr>
      </w:pPr>
      <w:r w:rsidRPr="00BA40E1">
        <w:rPr>
          <w:b/>
          <w:lang w:val="uk-UA"/>
        </w:rPr>
        <w:t xml:space="preserve">до </w:t>
      </w:r>
      <w:r w:rsidR="00EF1B2E">
        <w:rPr>
          <w:b/>
          <w:color w:val="000000"/>
          <w:lang w:val="uk-UA"/>
        </w:rPr>
        <w:t>рішення</w:t>
      </w:r>
      <w:r w:rsidRPr="00BA40E1">
        <w:rPr>
          <w:b/>
          <w:color w:val="000000"/>
          <w:lang w:val="uk-UA"/>
        </w:rPr>
        <w:t xml:space="preserve"> </w:t>
      </w:r>
      <w:r w:rsidR="00EF1B2E">
        <w:rPr>
          <w:b/>
          <w:color w:val="000000"/>
          <w:lang w:val="uk-UA"/>
        </w:rPr>
        <w:t>виконавчого комітету Кременчуцької міської ради Кременчуцького району Полтавської області</w:t>
      </w:r>
    </w:p>
    <w:p w:rsidR="00743BF7" w:rsidRPr="00BA40E1" w:rsidRDefault="00743BF7" w:rsidP="00743BF7">
      <w:pPr>
        <w:tabs>
          <w:tab w:val="left" w:pos="1418"/>
        </w:tabs>
        <w:rPr>
          <w:b/>
          <w:lang w:val="uk-UA"/>
        </w:rPr>
      </w:pPr>
    </w:p>
    <w:p w:rsidR="0007756D" w:rsidRPr="00BA40E1" w:rsidRDefault="0007756D" w:rsidP="00743BF7">
      <w:pPr>
        <w:tabs>
          <w:tab w:val="left" w:pos="1418"/>
        </w:tabs>
        <w:rPr>
          <w:b/>
          <w:lang w:val="uk-UA"/>
        </w:rPr>
      </w:pPr>
    </w:p>
    <w:p w:rsidR="000C0F9D" w:rsidRPr="00BA40E1" w:rsidRDefault="000C0F9D" w:rsidP="00FA79CD">
      <w:pPr>
        <w:spacing w:line="235" w:lineRule="auto"/>
        <w:jc w:val="center"/>
        <w:rPr>
          <w:b/>
          <w:lang w:val="uk-UA"/>
        </w:rPr>
      </w:pPr>
      <w:r w:rsidRPr="00BA40E1">
        <w:rPr>
          <w:b/>
          <w:lang w:val="uk-UA"/>
        </w:rPr>
        <w:t>ПОЛОЖЕННЯ</w:t>
      </w:r>
    </w:p>
    <w:p w:rsidR="001F6568" w:rsidRDefault="000C0F9D" w:rsidP="0023580C">
      <w:pPr>
        <w:spacing w:line="235" w:lineRule="auto"/>
        <w:jc w:val="center"/>
        <w:rPr>
          <w:b/>
          <w:lang w:val="uk-UA"/>
        </w:rPr>
      </w:pPr>
      <w:r w:rsidRPr="00BA40E1">
        <w:rPr>
          <w:b/>
          <w:lang w:val="uk-UA"/>
        </w:rPr>
        <w:t xml:space="preserve">про </w:t>
      </w:r>
      <w:r w:rsidR="0023580C">
        <w:rPr>
          <w:b/>
          <w:lang w:val="uk-UA"/>
        </w:rPr>
        <w:t>творчо-освітній про</w:t>
      </w:r>
      <w:r w:rsidR="00CB7573">
        <w:rPr>
          <w:b/>
          <w:lang w:val="uk-UA"/>
        </w:rPr>
        <w:t>є</w:t>
      </w:r>
      <w:r w:rsidR="0023580C">
        <w:rPr>
          <w:b/>
          <w:lang w:val="uk-UA"/>
        </w:rPr>
        <w:t>кт «Відеошкола» в межах реалізації конкурсу створення соціального медіаконтенту «Разом за добро»</w:t>
      </w:r>
      <w:r w:rsidR="008A2789">
        <w:rPr>
          <w:b/>
          <w:lang w:val="uk-UA"/>
        </w:rPr>
        <w:t xml:space="preserve"> у 2022 році </w:t>
      </w:r>
    </w:p>
    <w:p w:rsidR="000C0F9D" w:rsidRPr="00BA40E1" w:rsidRDefault="008A2789" w:rsidP="0023580C">
      <w:pPr>
        <w:spacing w:line="235" w:lineRule="auto"/>
        <w:jc w:val="center"/>
        <w:rPr>
          <w:b/>
          <w:bCs/>
          <w:lang w:val="uk-UA"/>
        </w:rPr>
      </w:pPr>
      <w:r>
        <w:rPr>
          <w:b/>
          <w:lang w:val="uk-UA"/>
        </w:rPr>
        <w:t>в м. Кременчуці</w:t>
      </w:r>
    </w:p>
    <w:p w:rsidR="00B33B96" w:rsidRPr="001E4706" w:rsidRDefault="00B33B96" w:rsidP="00FA79CD">
      <w:pPr>
        <w:spacing w:line="235" w:lineRule="auto"/>
        <w:rPr>
          <w:b/>
          <w:bCs/>
          <w:lang w:val="uk-UA"/>
        </w:rPr>
      </w:pPr>
    </w:p>
    <w:p w:rsidR="000C0F9D" w:rsidRDefault="00D67C8E" w:rsidP="00BC23BA">
      <w:pPr>
        <w:spacing w:line="235" w:lineRule="auto"/>
        <w:ind w:firstLine="567"/>
        <w:jc w:val="both"/>
        <w:rPr>
          <w:bCs/>
          <w:shd w:val="clear" w:color="auto" w:fill="FFFFFF"/>
          <w:lang w:val="uk-UA"/>
        </w:rPr>
      </w:pPr>
      <w:r>
        <w:rPr>
          <w:lang w:val="uk-UA"/>
        </w:rPr>
        <w:t xml:space="preserve">Творчо-освітній проєкт «Відеошкола» в межах реалізації конкурсу створення соціального медіаконтенту «Разом за добро» проводиться </w:t>
      </w:r>
      <w:r w:rsidR="000C0F9D" w:rsidRPr="00922BC4">
        <w:rPr>
          <w:bCs/>
          <w:shd w:val="clear" w:color="auto" w:fill="FFFFFF"/>
          <w:lang w:val="uk-UA"/>
        </w:rPr>
        <w:t xml:space="preserve">з метою </w:t>
      </w:r>
      <w:r w:rsidR="00115AD2">
        <w:rPr>
          <w:bCs/>
          <w:shd w:val="clear" w:color="auto" w:fill="FFFFFF"/>
          <w:lang w:val="uk-UA"/>
        </w:rPr>
        <w:t>розвитку талановитої молод</w:t>
      </w:r>
      <w:r w:rsidR="00CE6E79">
        <w:rPr>
          <w:bCs/>
          <w:shd w:val="clear" w:color="auto" w:fill="FFFFFF"/>
          <w:lang w:val="uk-UA"/>
        </w:rPr>
        <w:t>і</w:t>
      </w:r>
      <w:r w:rsidR="00115AD2">
        <w:rPr>
          <w:bCs/>
          <w:shd w:val="clear" w:color="auto" w:fill="FFFFFF"/>
          <w:lang w:val="uk-UA"/>
        </w:rPr>
        <w:t>,</w:t>
      </w:r>
      <w:r w:rsidR="000C0F9D" w:rsidRPr="00922BC4">
        <w:rPr>
          <w:bCs/>
          <w:shd w:val="clear" w:color="auto" w:fill="FFFFFF"/>
          <w:lang w:val="uk-UA"/>
        </w:rPr>
        <w:t xml:space="preserve"> </w:t>
      </w:r>
      <w:r w:rsidR="002C4BA4">
        <w:rPr>
          <w:bCs/>
          <w:shd w:val="clear" w:color="auto" w:fill="FFFFFF"/>
          <w:lang w:val="uk-UA"/>
        </w:rPr>
        <w:t>профілактики соціально-негативних явищ у молодіжному середовищі</w:t>
      </w:r>
      <w:r w:rsidR="00115AD2">
        <w:rPr>
          <w:bCs/>
          <w:shd w:val="clear" w:color="auto" w:fill="FFFFFF"/>
          <w:lang w:val="uk-UA"/>
        </w:rPr>
        <w:t xml:space="preserve"> шляхом зйомки відеороликів</w:t>
      </w:r>
      <w:r w:rsidR="002C4BA4">
        <w:rPr>
          <w:bCs/>
          <w:shd w:val="clear" w:color="auto" w:fill="FFFFFF"/>
          <w:lang w:val="uk-UA"/>
        </w:rPr>
        <w:t xml:space="preserve"> та </w:t>
      </w:r>
      <w:r w:rsidR="000C0F9D" w:rsidRPr="00922BC4">
        <w:rPr>
          <w:bCs/>
          <w:shd w:val="clear" w:color="auto" w:fill="FFFFFF"/>
          <w:lang w:val="uk-UA"/>
        </w:rPr>
        <w:t>стимулювання залучення до громадської роботи молодих людей.</w:t>
      </w:r>
    </w:p>
    <w:p w:rsidR="000C0F9D" w:rsidRPr="003D6528" w:rsidRDefault="000C0F9D" w:rsidP="00E978D1">
      <w:pPr>
        <w:ind w:firstLine="567"/>
        <w:jc w:val="both"/>
        <w:rPr>
          <w:b/>
          <w:lang w:val="uk-UA"/>
        </w:rPr>
      </w:pPr>
      <w:r w:rsidRPr="00922BC4">
        <w:rPr>
          <w:bCs/>
          <w:lang w:val="uk-UA"/>
        </w:rPr>
        <w:t>Мета заходу: </w:t>
      </w:r>
      <w:r w:rsidR="00E40816">
        <w:rPr>
          <w:bCs/>
          <w:lang w:val="uk-UA"/>
        </w:rPr>
        <w:t>с</w:t>
      </w:r>
      <w:r w:rsidR="003D6528" w:rsidRPr="003D6528">
        <w:rPr>
          <w:bCs/>
          <w:lang w:val="uk-UA"/>
        </w:rPr>
        <w:t>прияння формуванню навичок самопрезентації як початок успішної трудової діяльності, розширення знань молоді про професі</w:t>
      </w:r>
      <w:r w:rsidR="003D6528">
        <w:rPr>
          <w:bCs/>
          <w:lang w:val="uk-UA"/>
        </w:rPr>
        <w:t>ю</w:t>
      </w:r>
      <w:r w:rsidR="003D6528" w:rsidRPr="003D6528">
        <w:rPr>
          <w:bCs/>
          <w:lang w:val="uk-UA"/>
        </w:rPr>
        <w:t>, розвиток почуття відповідальності</w:t>
      </w:r>
      <w:r w:rsidR="003D6528" w:rsidRPr="003D6528">
        <w:rPr>
          <w:lang w:val="uk-UA"/>
        </w:rPr>
        <w:t>, популяризація здорового способу життя, формування молодіжної субкультури з пріоритетами активного відпочинку, залучення молоді до вирішення власних проблем та спрямування зусиль молоді в конструктивне русло, системний позитивний вплив на процеси самовизначення та соціалізації молоді.</w:t>
      </w:r>
    </w:p>
    <w:p w:rsidR="00C375AA" w:rsidRPr="00B76B69" w:rsidRDefault="00C375AA" w:rsidP="00C375AA">
      <w:pPr>
        <w:ind w:firstLine="567"/>
        <w:jc w:val="both"/>
        <w:rPr>
          <w:lang w:val="uk-UA"/>
        </w:rPr>
      </w:pPr>
      <w:r w:rsidRPr="00B76B69">
        <w:rPr>
          <w:lang w:val="uk-UA"/>
        </w:rPr>
        <w:t>Підстава для проведення заходу: комплексна програма «Молодь Кременчука» на 2021-2025 роки, затверджена рішенням Кременчуцької міської ради від 30 червня 2020 року.</w:t>
      </w:r>
    </w:p>
    <w:p w:rsidR="000C0F9D" w:rsidRPr="00922BC4" w:rsidRDefault="000C0F9D" w:rsidP="00BC23BA">
      <w:pPr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 xml:space="preserve">Рівень проведення заходу: </w:t>
      </w:r>
      <w:r w:rsidR="00E40816">
        <w:rPr>
          <w:lang w:val="uk-UA"/>
        </w:rPr>
        <w:t>м</w:t>
      </w:r>
      <w:r w:rsidRPr="00922BC4">
        <w:rPr>
          <w:lang w:val="uk-UA"/>
        </w:rPr>
        <w:t>іський.</w:t>
      </w:r>
    </w:p>
    <w:p w:rsidR="00641BA3" w:rsidRPr="00922BC4" w:rsidRDefault="000C0F9D" w:rsidP="00D66341">
      <w:pPr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>Соціальна катег</w:t>
      </w:r>
      <w:r w:rsidR="00D66341">
        <w:rPr>
          <w:lang w:val="uk-UA"/>
        </w:rPr>
        <w:t xml:space="preserve">орія, на яку розрахований захід </w:t>
      </w:r>
      <m:oMath>
        <m:r>
          <w:rPr>
            <w:rFonts w:ascii="Cambria Math" w:hAnsi="Cambria Math"/>
            <w:lang w:val="uk-UA"/>
          </w:rPr>
          <m:t>-</m:t>
        </m:r>
      </m:oMath>
      <w:r w:rsidR="00DF471B">
        <w:rPr>
          <w:lang w:val="uk-UA"/>
        </w:rPr>
        <w:t xml:space="preserve"> </w:t>
      </w:r>
      <w:r w:rsidRPr="00922BC4">
        <w:rPr>
          <w:lang w:val="uk-UA"/>
        </w:rPr>
        <w:t>у</w:t>
      </w:r>
      <w:r w:rsidR="00DF471B">
        <w:rPr>
          <w:lang w:val="uk-UA"/>
        </w:rPr>
        <w:t>чнівська та студентська молодь</w:t>
      </w:r>
      <w:r w:rsidR="002A4058">
        <w:rPr>
          <w:lang w:val="uk-UA"/>
        </w:rPr>
        <w:t xml:space="preserve"> </w:t>
      </w:r>
      <w:r w:rsidR="00796A58">
        <w:rPr>
          <w:lang w:val="uk-UA"/>
        </w:rPr>
        <w:t>Кременчуцької міської територіальної громади.</w:t>
      </w:r>
      <w:r w:rsidR="00D66341">
        <w:rPr>
          <w:lang w:val="uk-UA"/>
        </w:rPr>
        <w:t xml:space="preserve"> К</w:t>
      </w:r>
      <w:r w:rsidRPr="00922BC4">
        <w:rPr>
          <w:lang w:val="uk-UA"/>
        </w:rPr>
        <w:t>ількість осіб, що візь</w:t>
      </w:r>
      <w:r w:rsidR="00663569" w:rsidRPr="00922BC4">
        <w:rPr>
          <w:lang w:val="uk-UA"/>
        </w:rPr>
        <w:t>муть участь у заходах</w:t>
      </w:r>
      <w:r w:rsidR="002D72B0" w:rsidRPr="00922BC4">
        <w:rPr>
          <w:lang w:val="uk-UA"/>
        </w:rPr>
        <w:t xml:space="preserve"> в межах реалізації</w:t>
      </w:r>
      <w:r w:rsidR="00663569" w:rsidRPr="00922BC4">
        <w:rPr>
          <w:lang w:val="uk-UA"/>
        </w:rPr>
        <w:t xml:space="preserve"> програми</w:t>
      </w:r>
      <w:r w:rsidR="00024AB0">
        <w:rPr>
          <w:lang w:val="uk-UA"/>
        </w:rPr>
        <w:t xml:space="preserve"> </w:t>
      </w:r>
      <w:r w:rsidR="00BE6DD5" w:rsidRPr="00BA40E1">
        <w:rPr>
          <w:szCs w:val="24"/>
          <w:lang w:val="uk-UA"/>
        </w:rPr>
        <w:t>–</w:t>
      </w:r>
      <w:r w:rsidR="00024AB0">
        <w:rPr>
          <w:lang w:val="uk-UA"/>
        </w:rPr>
        <w:t xml:space="preserve"> </w:t>
      </w:r>
      <w:r w:rsidR="00D66341">
        <w:rPr>
          <w:bCs/>
          <w:lang w:val="uk-UA"/>
        </w:rPr>
        <w:t>16</w:t>
      </w:r>
      <w:r w:rsidR="00BE6DD5">
        <w:rPr>
          <w:bCs/>
          <w:lang w:val="uk-UA"/>
        </w:rPr>
        <w:t>.</w:t>
      </w:r>
    </w:p>
    <w:p w:rsidR="000C0F9D" w:rsidRPr="00E40816" w:rsidRDefault="000C0F9D" w:rsidP="00E40816">
      <w:pPr>
        <w:spacing w:line="235" w:lineRule="auto"/>
        <w:ind w:firstLine="567"/>
        <w:jc w:val="both"/>
        <w:rPr>
          <w:lang w:val="uk-UA"/>
        </w:rPr>
      </w:pPr>
      <w:r w:rsidRPr="00922BC4">
        <w:rPr>
          <w:bCs/>
          <w:lang w:val="uk-UA"/>
        </w:rPr>
        <w:t xml:space="preserve">Опис реалізації </w:t>
      </w:r>
      <w:r w:rsidR="00272020" w:rsidRPr="00922BC4">
        <w:rPr>
          <w:bCs/>
          <w:lang w:val="uk-UA"/>
        </w:rPr>
        <w:t>програми:</w:t>
      </w:r>
      <w:r w:rsidR="00E40816">
        <w:rPr>
          <w:lang w:val="uk-UA"/>
        </w:rPr>
        <w:t xml:space="preserve"> п</w:t>
      </w:r>
      <w:r w:rsidRPr="00BE6DD5">
        <w:rPr>
          <w:lang w:val="uk-UA"/>
        </w:rPr>
        <w:t>роведення тренінгових та лекційних занять з молоддю в напрямках, окреслених програмою</w:t>
      </w:r>
      <w:r w:rsidR="00E40816">
        <w:rPr>
          <w:lang w:val="uk-UA"/>
        </w:rPr>
        <w:t>; о</w:t>
      </w:r>
      <w:r w:rsidR="003E05BE" w:rsidRPr="00922BC4">
        <w:t>рга</w:t>
      </w:r>
      <w:r w:rsidR="003E05BE" w:rsidRPr="00BE6DD5">
        <w:rPr>
          <w:lang w:val="uk-UA"/>
        </w:rPr>
        <w:t>нізація</w:t>
      </w:r>
      <w:r w:rsidR="00E40816">
        <w:rPr>
          <w:lang w:val="uk-UA"/>
        </w:rPr>
        <w:t xml:space="preserve"> екскурсій до комунальних закладів міста; р</w:t>
      </w:r>
      <w:r w:rsidRPr="00E40816">
        <w:rPr>
          <w:lang w:val="uk-UA"/>
        </w:rPr>
        <w:t>озробка, організація та пр</w:t>
      </w:r>
      <w:r w:rsidR="00B35E91" w:rsidRPr="00E40816">
        <w:rPr>
          <w:lang w:val="uk-UA"/>
        </w:rPr>
        <w:t>оведення заходів та проє</w:t>
      </w:r>
      <w:r w:rsidRPr="00E40816">
        <w:rPr>
          <w:lang w:val="uk-UA"/>
        </w:rPr>
        <w:t>ктів соціального спрямування за допомогою учасників, навчання їх основам реалізації заходу.</w:t>
      </w:r>
    </w:p>
    <w:p w:rsidR="00E4086B" w:rsidRPr="00BA40E1" w:rsidRDefault="000C0F9D" w:rsidP="009B2195">
      <w:pPr>
        <w:shd w:val="clear" w:color="auto" w:fill="FFFFFF"/>
        <w:tabs>
          <w:tab w:val="left" w:pos="709"/>
        </w:tabs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>Матеріально-технічне забезпечення заходу:</w:t>
      </w:r>
      <w:r w:rsidRPr="00BA40E1">
        <w:rPr>
          <w:b/>
          <w:lang w:val="uk-UA"/>
        </w:rPr>
        <w:t xml:space="preserve"> </w:t>
      </w:r>
      <w:r w:rsidRPr="00BA40E1">
        <w:rPr>
          <w:lang w:val="uk-UA"/>
        </w:rPr>
        <w:t>здійснюється</w:t>
      </w:r>
      <w:r w:rsidRPr="00BA40E1">
        <w:rPr>
          <w:b/>
          <w:lang w:val="uk-UA"/>
        </w:rPr>
        <w:t xml:space="preserve"> </w:t>
      </w:r>
      <w:r w:rsidRPr="00BA40E1">
        <w:rPr>
          <w:lang w:val="uk-UA"/>
        </w:rPr>
        <w:t>за рахунок коштів, передб</w:t>
      </w:r>
      <w:r w:rsidR="005A620A" w:rsidRPr="00BA40E1">
        <w:rPr>
          <w:lang w:val="uk-UA"/>
        </w:rPr>
        <w:t xml:space="preserve">ачених в бюджеті </w:t>
      </w:r>
      <w:r w:rsidR="002D72B0">
        <w:rPr>
          <w:lang w:val="uk-UA"/>
        </w:rPr>
        <w:t xml:space="preserve">Кременчуцької міської територіальної громади </w:t>
      </w:r>
      <w:r w:rsidR="00B35E91" w:rsidRPr="00BA40E1">
        <w:rPr>
          <w:lang w:val="uk-UA"/>
        </w:rPr>
        <w:t>на 202</w:t>
      </w:r>
      <w:r w:rsidR="001F2D25">
        <w:rPr>
          <w:lang w:val="uk-UA"/>
        </w:rPr>
        <w:t>2</w:t>
      </w:r>
      <w:r w:rsidR="005A620A" w:rsidRPr="00BA40E1">
        <w:rPr>
          <w:lang w:val="uk-UA"/>
        </w:rPr>
        <w:t xml:space="preserve"> рік для реалізації</w:t>
      </w:r>
      <w:r w:rsidRPr="00BA40E1">
        <w:rPr>
          <w:lang w:val="uk-UA"/>
        </w:rPr>
        <w:t xml:space="preserve"> заходів </w:t>
      </w:r>
      <w:r w:rsidR="002D72B0">
        <w:rPr>
          <w:lang w:val="uk-UA"/>
        </w:rPr>
        <w:t xml:space="preserve">комплексної </w:t>
      </w:r>
      <w:r w:rsidRPr="00BA40E1">
        <w:rPr>
          <w:lang w:val="uk-UA"/>
        </w:rPr>
        <w:t>програми «Молодь Кременчука» на 20</w:t>
      </w:r>
      <w:r w:rsidR="004A0953" w:rsidRPr="00BA40E1">
        <w:rPr>
          <w:lang w:val="uk-UA"/>
        </w:rPr>
        <w:t>21</w:t>
      </w:r>
      <w:r w:rsidRPr="00BA40E1">
        <w:rPr>
          <w:lang w:val="uk-UA"/>
        </w:rPr>
        <w:t>-202</w:t>
      </w:r>
      <w:r w:rsidR="004A0953" w:rsidRPr="00BA40E1">
        <w:rPr>
          <w:lang w:val="uk-UA"/>
        </w:rPr>
        <w:t>5</w:t>
      </w:r>
      <w:r w:rsidRPr="00BA40E1">
        <w:rPr>
          <w:lang w:val="uk-UA"/>
        </w:rPr>
        <w:t xml:space="preserve"> роки, а також коштів, залучен</w:t>
      </w:r>
      <w:r w:rsidR="005A620A" w:rsidRPr="00BA40E1">
        <w:rPr>
          <w:lang w:val="uk-UA"/>
        </w:rPr>
        <w:t>их із джерел, не заборонених</w:t>
      </w:r>
      <w:r w:rsidRPr="00BA40E1">
        <w:rPr>
          <w:lang w:val="uk-UA"/>
        </w:rPr>
        <w:t xml:space="preserve"> законодавством України. Крім цього, використовується матеріально-технічна база організаторів заходу.</w:t>
      </w:r>
    </w:p>
    <w:p w:rsidR="00C375AA" w:rsidRDefault="00C375AA" w:rsidP="00FA79CD">
      <w:pPr>
        <w:shd w:val="clear" w:color="auto" w:fill="FFFFFF"/>
        <w:tabs>
          <w:tab w:val="left" w:pos="851"/>
        </w:tabs>
        <w:spacing w:line="235" w:lineRule="auto"/>
        <w:ind w:firstLine="567"/>
        <w:jc w:val="both"/>
        <w:rPr>
          <w:lang w:val="uk-UA"/>
        </w:rPr>
      </w:pPr>
    </w:p>
    <w:p w:rsidR="000C0F9D" w:rsidRPr="00922BC4" w:rsidRDefault="000C0F9D" w:rsidP="00FA79CD">
      <w:pPr>
        <w:shd w:val="clear" w:color="auto" w:fill="FFFFFF"/>
        <w:tabs>
          <w:tab w:val="left" w:pos="851"/>
        </w:tabs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lastRenderedPageBreak/>
        <w:t>Організації, відповідальні за проведення заходу:</w:t>
      </w:r>
    </w:p>
    <w:p w:rsidR="009B2195" w:rsidRDefault="009B2195" w:rsidP="00BC23BA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szCs w:val="24"/>
          <w:lang w:val="uk-UA"/>
        </w:rPr>
      </w:pPr>
      <w:r>
        <w:rPr>
          <w:lang w:val="uk-UA"/>
        </w:rPr>
        <w:t>- </w:t>
      </w:r>
      <w:r w:rsidRPr="00BA40E1">
        <w:rPr>
          <w:lang w:val="uk-UA"/>
        </w:rPr>
        <w:t>Молодіжний Парламент Кременчука</w:t>
      </w:r>
      <w:r>
        <w:rPr>
          <w:lang w:val="uk-UA"/>
        </w:rPr>
        <w:t>;</w:t>
      </w:r>
      <w:r>
        <w:rPr>
          <w:lang w:val="uk-UA"/>
        </w:rPr>
        <w:tab/>
      </w:r>
    </w:p>
    <w:p w:rsidR="00D81C28" w:rsidRDefault="00BC23BA" w:rsidP="009B2195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- </w:t>
      </w:r>
      <w:r w:rsidR="000C0F9D" w:rsidRPr="00BA40E1">
        <w:rPr>
          <w:lang w:val="uk-UA"/>
        </w:rPr>
        <w:t>Кременчуцький міський комітет молодіжних організацій;</w:t>
      </w:r>
      <w:r w:rsidR="009B2195">
        <w:rPr>
          <w:lang w:val="uk-UA"/>
        </w:rPr>
        <w:tab/>
      </w:r>
    </w:p>
    <w:p w:rsidR="008B11C2" w:rsidRPr="00BA40E1" w:rsidRDefault="004E07D9" w:rsidP="008B11C2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- </w:t>
      </w:r>
      <w:r w:rsidR="008B11C2" w:rsidRPr="00BA40E1">
        <w:rPr>
          <w:lang w:val="uk-UA"/>
        </w:rPr>
        <w:t>ГО «Фонд підтримки студентської молоді»</w:t>
      </w:r>
      <w:r w:rsidR="008B11C2">
        <w:rPr>
          <w:lang w:val="uk-UA"/>
        </w:rPr>
        <w:t>;</w:t>
      </w:r>
    </w:p>
    <w:p w:rsidR="004332DE" w:rsidRDefault="009B2195" w:rsidP="008B11C2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szCs w:val="24"/>
          <w:lang w:val="uk-UA"/>
        </w:rPr>
        <w:t>- у</w:t>
      </w:r>
      <w:r w:rsidRPr="00BA40E1">
        <w:rPr>
          <w:szCs w:val="24"/>
          <w:lang w:val="uk-UA"/>
        </w:rPr>
        <w:t>правління молоді та спорту</w:t>
      </w:r>
      <w:r w:rsidRPr="00BA40E1">
        <w:rPr>
          <w:lang w:val="uk-UA"/>
        </w:rPr>
        <w:t xml:space="preserve"> Кременчуцької міської ради Кременчуцького району Полтавської області</w:t>
      </w:r>
      <w:r w:rsidR="008A1BFB">
        <w:rPr>
          <w:lang w:val="uk-UA"/>
        </w:rPr>
        <w:t>;</w:t>
      </w:r>
    </w:p>
    <w:p w:rsidR="008A1BFB" w:rsidRDefault="008A1BFB" w:rsidP="008A1BFB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szCs w:val="24"/>
          <w:lang w:val="uk-UA"/>
        </w:rPr>
        <w:t>- Управління культури і туризму</w:t>
      </w:r>
      <w:r w:rsidRPr="00BA40E1">
        <w:rPr>
          <w:lang w:val="uk-UA"/>
        </w:rPr>
        <w:t xml:space="preserve"> Кременчуцької міської ради Кременчуцького району Полтавської області</w:t>
      </w:r>
      <w:r>
        <w:rPr>
          <w:lang w:val="uk-UA"/>
        </w:rPr>
        <w:t>.</w:t>
      </w:r>
    </w:p>
    <w:p w:rsidR="008A1BFB" w:rsidRDefault="008A1BFB" w:rsidP="008B11C2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</w:p>
    <w:p w:rsidR="0039287C" w:rsidRDefault="0039287C" w:rsidP="00FA79CD">
      <w:pPr>
        <w:tabs>
          <w:tab w:val="left" w:pos="7088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</w:p>
    <w:p w:rsidR="00F149DF" w:rsidRDefault="004A523B" w:rsidP="00FA79CD">
      <w:pPr>
        <w:tabs>
          <w:tab w:val="left" w:pos="7088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  <w:r>
        <w:rPr>
          <w:rFonts w:eastAsia="Calibri"/>
          <w:b/>
          <w:szCs w:val="22"/>
          <w:lang w:val="uk-UA" w:eastAsia="en-US" w:bidi="uk-UA"/>
        </w:rPr>
        <w:t xml:space="preserve">Керуючий справами виконкому </w:t>
      </w:r>
    </w:p>
    <w:p w:rsidR="004332DE" w:rsidRPr="00BA40E1" w:rsidRDefault="00F149DF" w:rsidP="00FA79CD">
      <w:pPr>
        <w:tabs>
          <w:tab w:val="left" w:pos="6663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  <w:r>
        <w:rPr>
          <w:rFonts w:eastAsia="Calibri"/>
          <w:b/>
          <w:szCs w:val="22"/>
          <w:lang w:val="uk-UA" w:eastAsia="en-US" w:bidi="uk-UA"/>
        </w:rPr>
        <w:t>міської ради</w:t>
      </w:r>
      <w:r w:rsidR="004A523B">
        <w:rPr>
          <w:rFonts w:eastAsia="Calibri"/>
          <w:b/>
          <w:szCs w:val="22"/>
          <w:lang w:val="uk-UA" w:eastAsia="en-US" w:bidi="uk-UA"/>
        </w:rPr>
        <w:tab/>
        <w:t>Р</w:t>
      </w:r>
      <w:r w:rsidR="002D72B0">
        <w:rPr>
          <w:rFonts w:eastAsia="Calibri"/>
          <w:b/>
          <w:szCs w:val="22"/>
          <w:lang w:val="uk-UA" w:eastAsia="en-US" w:bidi="uk-UA"/>
        </w:rPr>
        <w:t>услан</w:t>
      </w:r>
      <w:r w:rsidR="00DA49B6">
        <w:rPr>
          <w:rFonts w:eastAsia="Calibri"/>
          <w:b/>
          <w:szCs w:val="22"/>
          <w:lang w:val="uk-UA" w:eastAsia="en-US" w:bidi="uk-UA"/>
        </w:rPr>
        <w:t xml:space="preserve"> </w:t>
      </w:r>
      <w:r w:rsidR="004A523B">
        <w:rPr>
          <w:rFonts w:eastAsia="Calibri"/>
          <w:b/>
          <w:szCs w:val="22"/>
          <w:lang w:val="uk-UA" w:eastAsia="en-US" w:bidi="uk-UA"/>
        </w:rPr>
        <w:t>ШАПОВАЛОВ</w:t>
      </w:r>
    </w:p>
    <w:p w:rsidR="004A523B" w:rsidRDefault="004A523B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</w:p>
    <w:p w:rsidR="00581BD0" w:rsidRDefault="00581BD0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</w:p>
    <w:p w:rsidR="00AA5A24" w:rsidRPr="00AA5A24" w:rsidRDefault="002D72B0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>Н</w:t>
      </w:r>
      <w:r w:rsidR="00AA5A24" w:rsidRPr="00AA5A24">
        <w:rPr>
          <w:b/>
          <w:bCs/>
          <w:szCs w:val="24"/>
          <w:lang w:val="uk-UA"/>
        </w:rPr>
        <w:t xml:space="preserve">ачальник управління </w:t>
      </w:r>
    </w:p>
    <w:p w:rsidR="00AA5A24" w:rsidRPr="00AA5A24" w:rsidRDefault="00AA5A24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 w:rsidRPr="00AA5A24">
        <w:rPr>
          <w:b/>
          <w:bCs/>
          <w:szCs w:val="24"/>
          <w:lang w:val="uk-UA"/>
        </w:rPr>
        <w:t xml:space="preserve">молоді та спорту Кременчуцької </w:t>
      </w:r>
    </w:p>
    <w:p w:rsidR="00AA5A24" w:rsidRPr="00AA5A24" w:rsidRDefault="00AA5A24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 w:rsidRPr="00AA5A24">
        <w:rPr>
          <w:b/>
          <w:bCs/>
          <w:szCs w:val="24"/>
          <w:lang w:val="uk-UA"/>
        </w:rPr>
        <w:t xml:space="preserve">міської ради Кременчуцького </w:t>
      </w:r>
    </w:p>
    <w:p w:rsidR="004332DE" w:rsidRPr="00BA40E1" w:rsidRDefault="00AA5A24" w:rsidP="00FA79CD">
      <w:pPr>
        <w:tabs>
          <w:tab w:val="left" w:pos="6663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  <w:r w:rsidRPr="00AA5A24">
        <w:rPr>
          <w:b/>
          <w:bCs/>
          <w:szCs w:val="24"/>
          <w:lang w:val="uk-UA"/>
        </w:rPr>
        <w:t>району Полтавської області</w:t>
      </w:r>
      <w:r w:rsidR="004A523B">
        <w:rPr>
          <w:rFonts w:eastAsia="Calibri"/>
          <w:b/>
          <w:szCs w:val="22"/>
          <w:lang w:val="uk-UA" w:eastAsia="en-US" w:bidi="uk-UA"/>
        </w:rPr>
        <w:tab/>
      </w:r>
      <w:r w:rsidR="00BC23BA">
        <w:rPr>
          <w:rFonts w:eastAsia="Calibri"/>
          <w:b/>
          <w:szCs w:val="22"/>
          <w:lang w:val="uk-UA" w:eastAsia="en-US" w:bidi="uk-UA"/>
        </w:rPr>
        <w:t xml:space="preserve">   </w:t>
      </w:r>
      <w:r w:rsidR="002D72B0">
        <w:rPr>
          <w:rFonts w:eastAsia="Calibri"/>
          <w:b/>
          <w:szCs w:val="22"/>
          <w:lang w:val="uk-UA" w:eastAsia="en-US" w:bidi="uk-UA"/>
        </w:rPr>
        <w:t>Олег МЕДВЕДЕНКО</w:t>
      </w:r>
    </w:p>
    <w:p w:rsidR="00A618D6" w:rsidRPr="00BA40E1" w:rsidRDefault="00A618D6" w:rsidP="00FA79CD">
      <w:pPr>
        <w:spacing w:line="235" w:lineRule="auto"/>
        <w:ind w:left="4248" w:firstLine="708"/>
        <w:rPr>
          <w:lang w:val="uk-UA"/>
        </w:rPr>
      </w:pPr>
    </w:p>
    <w:p w:rsidR="00C2723F" w:rsidRPr="00BA40E1" w:rsidRDefault="00C2723F" w:rsidP="00C30B8A">
      <w:pPr>
        <w:ind w:left="4248" w:firstLine="708"/>
        <w:rPr>
          <w:lang w:val="uk-UA"/>
        </w:rPr>
      </w:pPr>
    </w:p>
    <w:sectPr w:rsidR="00C2723F" w:rsidRPr="00BA40E1" w:rsidSect="00E151CA">
      <w:footerReference w:type="default" r:id="rId8"/>
      <w:pgSz w:w="11906" w:h="16838" w:code="9"/>
      <w:pgMar w:top="851" w:right="567" w:bottom="1418" w:left="1701" w:header="709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6FE" w:rsidRDefault="00B306FE" w:rsidP="005C5F39">
      <w:r>
        <w:separator/>
      </w:r>
    </w:p>
  </w:endnote>
  <w:endnote w:type="continuationSeparator" w:id="1">
    <w:p w:rsidR="00B306FE" w:rsidRDefault="00B306FE" w:rsidP="005C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2E" w:rsidRPr="0011675D" w:rsidRDefault="00EF1B2E" w:rsidP="00EF1B2E">
    <w:pPr>
      <w:tabs>
        <w:tab w:val="center" w:pos="4677"/>
        <w:tab w:val="right" w:pos="9355"/>
      </w:tabs>
      <w:rPr>
        <w:sz w:val="20"/>
        <w:szCs w:val="24"/>
        <w:lang w:val="en-US"/>
      </w:rPr>
    </w:pPr>
    <w:r w:rsidRPr="0011675D">
      <w:rPr>
        <w:sz w:val="20"/>
        <w:szCs w:val="24"/>
        <w:lang w:val="uk-UA"/>
      </w:rPr>
      <w:t>____________________________________________________________________________________________</w:t>
    </w:r>
    <w:r w:rsidRPr="0011675D">
      <w:rPr>
        <w:sz w:val="20"/>
        <w:szCs w:val="24"/>
        <w:lang w:val="en-US"/>
      </w:rPr>
      <w:t>_</w:t>
    </w:r>
    <w:r w:rsidR="00293852">
      <w:rPr>
        <w:sz w:val="20"/>
        <w:szCs w:val="24"/>
      </w:rPr>
      <w:t>_</w:t>
    </w:r>
    <w:r w:rsidRPr="0011675D">
      <w:rPr>
        <w:sz w:val="20"/>
        <w:szCs w:val="24"/>
        <w:lang w:val="en-US"/>
      </w:rPr>
      <w:t>__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від  _____________20_____  № _______</w:t>
    </w:r>
  </w:p>
  <w:p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 xml:space="preserve">Сторінка </w:t>
    </w:r>
    <w:r w:rsidR="00992A6B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PAGE </w:instrText>
    </w:r>
    <w:r w:rsidR="00992A6B" w:rsidRPr="0011675D">
      <w:rPr>
        <w:sz w:val="20"/>
        <w:szCs w:val="24"/>
        <w:lang w:val="uk-UA"/>
      </w:rPr>
      <w:fldChar w:fldCharType="separate"/>
    </w:r>
    <w:r w:rsidR="00FE3E37">
      <w:rPr>
        <w:noProof/>
        <w:sz w:val="20"/>
        <w:szCs w:val="24"/>
        <w:lang w:val="uk-UA"/>
      </w:rPr>
      <w:t>1</w:t>
    </w:r>
    <w:r w:rsidR="00992A6B" w:rsidRPr="0011675D">
      <w:rPr>
        <w:sz w:val="20"/>
        <w:szCs w:val="24"/>
        <w:lang w:val="uk-UA"/>
      </w:rPr>
      <w:fldChar w:fldCharType="end"/>
    </w:r>
    <w:r w:rsidRPr="0011675D">
      <w:rPr>
        <w:sz w:val="20"/>
        <w:szCs w:val="24"/>
        <w:lang w:val="uk-UA"/>
      </w:rPr>
      <w:t xml:space="preserve"> з </w:t>
    </w:r>
    <w:r w:rsidR="00992A6B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NUMPAGES \*Arabic </w:instrText>
    </w:r>
    <w:r w:rsidR="00992A6B" w:rsidRPr="0011675D">
      <w:rPr>
        <w:sz w:val="20"/>
        <w:szCs w:val="24"/>
        <w:lang w:val="uk-UA"/>
      </w:rPr>
      <w:fldChar w:fldCharType="separate"/>
    </w:r>
    <w:r w:rsidR="00FE3E37">
      <w:rPr>
        <w:noProof/>
        <w:sz w:val="20"/>
        <w:szCs w:val="24"/>
        <w:lang w:val="uk-UA"/>
      </w:rPr>
      <w:t>4</w:t>
    </w:r>
    <w:r w:rsidR="00992A6B" w:rsidRPr="0011675D">
      <w:rPr>
        <w:sz w:val="20"/>
        <w:szCs w:val="24"/>
        <w:lang w:val="uk-UA"/>
      </w:rPr>
      <w:fldChar w:fldCharType="end"/>
    </w:r>
  </w:p>
  <w:p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</w:p>
  <w:p w:rsidR="000B1E67" w:rsidRPr="00EF1B2E" w:rsidRDefault="000B1E67" w:rsidP="00EF1B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6FE" w:rsidRDefault="00B306FE" w:rsidP="005C5F39">
      <w:r>
        <w:separator/>
      </w:r>
    </w:p>
  </w:footnote>
  <w:footnote w:type="continuationSeparator" w:id="1">
    <w:p w:rsidR="00B306FE" w:rsidRDefault="00B306FE" w:rsidP="005C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1">
    <w:nsid w:val="00000002"/>
    <w:multiLevelType w:val="multilevel"/>
    <w:tmpl w:val="40AEC7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4FD7AA2"/>
    <w:multiLevelType w:val="hybridMultilevel"/>
    <w:tmpl w:val="C8109806"/>
    <w:lvl w:ilvl="0" w:tplc="7EC83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80078"/>
    <w:multiLevelType w:val="hybridMultilevel"/>
    <w:tmpl w:val="56101DF0"/>
    <w:lvl w:ilvl="0" w:tplc="EA1E3042">
      <w:start w:val="1"/>
      <w:numFmt w:val="decimal"/>
      <w:lvlText w:val="%1."/>
      <w:lvlJc w:val="left"/>
      <w:pPr>
        <w:tabs>
          <w:tab w:val="num" w:pos="1470"/>
        </w:tabs>
        <w:ind w:left="1470" w:hanging="55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>
    <w:nsid w:val="1DF85776"/>
    <w:multiLevelType w:val="hybridMultilevel"/>
    <w:tmpl w:val="64AEE678"/>
    <w:lvl w:ilvl="0" w:tplc="B814758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1E03AC7"/>
    <w:multiLevelType w:val="hybridMultilevel"/>
    <w:tmpl w:val="01C2D4FE"/>
    <w:lvl w:ilvl="0" w:tplc="7EC830FE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1">
    <w:nsid w:val="24396387"/>
    <w:multiLevelType w:val="hybridMultilevel"/>
    <w:tmpl w:val="B254C80A"/>
    <w:lvl w:ilvl="0" w:tplc="61DA67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12">
    <w:nsid w:val="28421F61"/>
    <w:multiLevelType w:val="hybridMultilevel"/>
    <w:tmpl w:val="1E6EA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056C6"/>
    <w:multiLevelType w:val="hybridMultilevel"/>
    <w:tmpl w:val="8210360E"/>
    <w:lvl w:ilvl="0" w:tplc="F790F80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D772B8"/>
    <w:multiLevelType w:val="hybridMultilevel"/>
    <w:tmpl w:val="9B2A24A6"/>
    <w:lvl w:ilvl="0" w:tplc="A55C50A0">
      <w:start w:val="1"/>
      <w:numFmt w:val="decimal"/>
      <w:lvlText w:val="%1."/>
      <w:lvlJc w:val="left"/>
      <w:pPr>
        <w:ind w:left="26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5E536F8C"/>
    <w:multiLevelType w:val="hybridMultilevel"/>
    <w:tmpl w:val="53ECF37C"/>
    <w:lvl w:ilvl="0" w:tplc="7EC830F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6"/>
  </w:num>
  <w:num w:numId="10">
    <w:abstractNumId w:val="14"/>
  </w:num>
  <w:num w:numId="11">
    <w:abstractNumId w:val="8"/>
  </w:num>
  <w:num w:numId="12">
    <w:abstractNumId w:val="10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D31"/>
    <w:rsid w:val="00001613"/>
    <w:rsid w:val="0000675F"/>
    <w:rsid w:val="000115A9"/>
    <w:rsid w:val="0001661C"/>
    <w:rsid w:val="00024AB0"/>
    <w:rsid w:val="00042B3D"/>
    <w:rsid w:val="000559D7"/>
    <w:rsid w:val="00057B24"/>
    <w:rsid w:val="00066241"/>
    <w:rsid w:val="000666CF"/>
    <w:rsid w:val="00070182"/>
    <w:rsid w:val="00076AA6"/>
    <w:rsid w:val="00076C36"/>
    <w:rsid w:val="0007756D"/>
    <w:rsid w:val="000A6B56"/>
    <w:rsid w:val="000B1E67"/>
    <w:rsid w:val="000C0F9D"/>
    <w:rsid w:val="000C39D1"/>
    <w:rsid w:val="000D3E3A"/>
    <w:rsid w:val="000D6402"/>
    <w:rsid w:val="000E1493"/>
    <w:rsid w:val="000E1AD9"/>
    <w:rsid w:val="000F1D93"/>
    <w:rsid w:val="000F45E5"/>
    <w:rsid w:val="000F6C4B"/>
    <w:rsid w:val="000F7587"/>
    <w:rsid w:val="00115AD2"/>
    <w:rsid w:val="00117527"/>
    <w:rsid w:val="001224CF"/>
    <w:rsid w:val="00132508"/>
    <w:rsid w:val="001364DB"/>
    <w:rsid w:val="0014770D"/>
    <w:rsid w:val="00150A2F"/>
    <w:rsid w:val="00152FFE"/>
    <w:rsid w:val="001555B7"/>
    <w:rsid w:val="00163F46"/>
    <w:rsid w:val="0016418B"/>
    <w:rsid w:val="00173F38"/>
    <w:rsid w:val="00183814"/>
    <w:rsid w:val="001B5AC5"/>
    <w:rsid w:val="001C15B2"/>
    <w:rsid w:val="001C4EAF"/>
    <w:rsid w:val="001D0648"/>
    <w:rsid w:val="001D2E74"/>
    <w:rsid w:val="001E4706"/>
    <w:rsid w:val="001E5828"/>
    <w:rsid w:val="001F2D25"/>
    <w:rsid w:val="001F4CB6"/>
    <w:rsid w:val="001F4D53"/>
    <w:rsid w:val="001F6568"/>
    <w:rsid w:val="00206746"/>
    <w:rsid w:val="0021067E"/>
    <w:rsid w:val="002226C6"/>
    <w:rsid w:val="00227746"/>
    <w:rsid w:val="00227E29"/>
    <w:rsid w:val="0023580C"/>
    <w:rsid w:val="002462B0"/>
    <w:rsid w:val="00265BB1"/>
    <w:rsid w:val="00272020"/>
    <w:rsid w:val="00281CD3"/>
    <w:rsid w:val="00293852"/>
    <w:rsid w:val="00297109"/>
    <w:rsid w:val="002A01FF"/>
    <w:rsid w:val="002A4058"/>
    <w:rsid w:val="002A6226"/>
    <w:rsid w:val="002C4BA4"/>
    <w:rsid w:val="002D2238"/>
    <w:rsid w:val="002D72B0"/>
    <w:rsid w:val="002F5DCA"/>
    <w:rsid w:val="002F6471"/>
    <w:rsid w:val="003004D0"/>
    <w:rsid w:val="003040A5"/>
    <w:rsid w:val="003071DE"/>
    <w:rsid w:val="0030795F"/>
    <w:rsid w:val="00310292"/>
    <w:rsid w:val="003176F0"/>
    <w:rsid w:val="00327CF9"/>
    <w:rsid w:val="00330341"/>
    <w:rsid w:val="003417B7"/>
    <w:rsid w:val="00343F0E"/>
    <w:rsid w:val="00350BAB"/>
    <w:rsid w:val="00356E03"/>
    <w:rsid w:val="003655AC"/>
    <w:rsid w:val="0037141E"/>
    <w:rsid w:val="00377133"/>
    <w:rsid w:val="0038192C"/>
    <w:rsid w:val="0039287C"/>
    <w:rsid w:val="00397724"/>
    <w:rsid w:val="003A6126"/>
    <w:rsid w:val="003D1A1F"/>
    <w:rsid w:val="003D6528"/>
    <w:rsid w:val="003E015C"/>
    <w:rsid w:val="003E05BE"/>
    <w:rsid w:val="003E0751"/>
    <w:rsid w:val="003E39E6"/>
    <w:rsid w:val="003E6F44"/>
    <w:rsid w:val="003E737A"/>
    <w:rsid w:val="003E7869"/>
    <w:rsid w:val="003E7D8D"/>
    <w:rsid w:val="003F4AB3"/>
    <w:rsid w:val="004171F7"/>
    <w:rsid w:val="004277A8"/>
    <w:rsid w:val="004332DE"/>
    <w:rsid w:val="00437FD2"/>
    <w:rsid w:val="00450CEE"/>
    <w:rsid w:val="00451A1B"/>
    <w:rsid w:val="0045235F"/>
    <w:rsid w:val="004539E2"/>
    <w:rsid w:val="0045589F"/>
    <w:rsid w:val="00455E99"/>
    <w:rsid w:val="00460D3A"/>
    <w:rsid w:val="00465C28"/>
    <w:rsid w:val="00466DD8"/>
    <w:rsid w:val="00483F08"/>
    <w:rsid w:val="004840CC"/>
    <w:rsid w:val="00491755"/>
    <w:rsid w:val="00494251"/>
    <w:rsid w:val="00497D44"/>
    <w:rsid w:val="004A0953"/>
    <w:rsid w:val="004A523B"/>
    <w:rsid w:val="004B5390"/>
    <w:rsid w:val="004B6A06"/>
    <w:rsid w:val="004C011B"/>
    <w:rsid w:val="004E07D9"/>
    <w:rsid w:val="004E1083"/>
    <w:rsid w:val="004E61BC"/>
    <w:rsid w:val="004E7820"/>
    <w:rsid w:val="004F04EC"/>
    <w:rsid w:val="004F0D31"/>
    <w:rsid w:val="004F2E54"/>
    <w:rsid w:val="00511A9B"/>
    <w:rsid w:val="00515001"/>
    <w:rsid w:val="005175C0"/>
    <w:rsid w:val="00517D74"/>
    <w:rsid w:val="00524D7C"/>
    <w:rsid w:val="005256D7"/>
    <w:rsid w:val="00530AE2"/>
    <w:rsid w:val="00532A03"/>
    <w:rsid w:val="00545564"/>
    <w:rsid w:val="0054663B"/>
    <w:rsid w:val="00547E4B"/>
    <w:rsid w:val="005516E6"/>
    <w:rsid w:val="005558A1"/>
    <w:rsid w:val="00556C90"/>
    <w:rsid w:val="00561B70"/>
    <w:rsid w:val="00563236"/>
    <w:rsid w:val="00565BE2"/>
    <w:rsid w:val="00567F48"/>
    <w:rsid w:val="00570670"/>
    <w:rsid w:val="00581BD0"/>
    <w:rsid w:val="0059045F"/>
    <w:rsid w:val="00592156"/>
    <w:rsid w:val="00592A0E"/>
    <w:rsid w:val="00592EB5"/>
    <w:rsid w:val="00597D12"/>
    <w:rsid w:val="005A19CD"/>
    <w:rsid w:val="005A620A"/>
    <w:rsid w:val="005C5F39"/>
    <w:rsid w:val="005C6FA4"/>
    <w:rsid w:val="005D0E27"/>
    <w:rsid w:val="005D140E"/>
    <w:rsid w:val="005D19F4"/>
    <w:rsid w:val="005D305F"/>
    <w:rsid w:val="005D38D8"/>
    <w:rsid w:val="005E0DFD"/>
    <w:rsid w:val="005E2756"/>
    <w:rsid w:val="005E5B07"/>
    <w:rsid w:val="005F0C60"/>
    <w:rsid w:val="005F37C5"/>
    <w:rsid w:val="0060054F"/>
    <w:rsid w:val="00610161"/>
    <w:rsid w:val="00612654"/>
    <w:rsid w:val="00616F48"/>
    <w:rsid w:val="00623862"/>
    <w:rsid w:val="00623E98"/>
    <w:rsid w:val="00641BA3"/>
    <w:rsid w:val="00642C2A"/>
    <w:rsid w:val="00650FCE"/>
    <w:rsid w:val="00656F1E"/>
    <w:rsid w:val="00657862"/>
    <w:rsid w:val="006628ED"/>
    <w:rsid w:val="00663569"/>
    <w:rsid w:val="00664183"/>
    <w:rsid w:val="00674AA7"/>
    <w:rsid w:val="00676E25"/>
    <w:rsid w:val="00682C9B"/>
    <w:rsid w:val="00683DED"/>
    <w:rsid w:val="00683E10"/>
    <w:rsid w:val="00686287"/>
    <w:rsid w:val="0068695F"/>
    <w:rsid w:val="0068753D"/>
    <w:rsid w:val="0069217F"/>
    <w:rsid w:val="006A1EC2"/>
    <w:rsid w:val="006A254D"/>
    <w:rsid w:val="006A29EA"/>
    <w:rsid w:val="006B543E"/>
    <w:rsid w:val="006C1F92"/>
    <w:rsid w:val="006C3C4F"/>
    <w:rsid w:val="006D2C70"/>
    <w:rsid w:val="006D3325"/>
    <w:rsid w:val="006E65F7"/>
    <w:rsid w:val="006F3AAE"/>
    <w:rsid w:val="006F5661"/>
    <w:rsid w:val="006F5F44"/>
    <w:rsid w:val="006F6DE7"/>
    <w:rsid w:val="0070167D"/>
    <w:rsid w:val="0070594B"/>
    <w:rsid w:val="00705F63"/>
    <w:rsid w:val="00707860"/>
    <w:rsid w:val="00712473"/>
    <w:rsid w:val="0073411A"/>
    <w:rsid w:val="00734740"/>
    <w:rsid w:val="00743BF7"/>
    <w:rsid w:val="0074442F"/>
    <w:rsid w:val="00750135"/>
    <w:rsid w:val="007551A7"/>
    <w:rsid w:val="007569FD"/>
    <w:rsid w:val="00761259"/>
    <w:rsid w:val="00761671"/>
    <w:rsid w:val="00763582"/>
    <w:rsid w:val="00763B1E"/>
    <w:rsid w:val="00776FAC"/>
    <w:rsid w:val="00787BEB"/>
    <w:rsid w:val="00796A58"/>
    <w:rsid w:val="007A4908"/>
    <w:rsid w:val="007A503F"/>
    <w:rsid w:val="007B07CA"/>
    <w:rsid w:val="007B0C51"/>
    <w:rsid w:val="007B5EA5"/>
    <w:rsid w:val="007C1652"/>
    <w:rsid w:val="007D37DF"/>
    <w:rsid w:val="007E7323"/>
    <w:rsid w:val="007F4A29"/>
    <w:rsid w:val="00802FEA"/>
    <w:rsid w:val="00825E1C"/>
    <w:rsid w:val="00826709"/>
    <w:rsid w:val="00840234"/>
    <w:rsid w:val="00845CCE"/>
    <w:rsid w:val="00847FE6"/>
    <w:rsid w:val="008503CE"/>
    <w:rsid w:val="008743A4"/>
    <w:rsid w:val="00880A19"/>
    <w:rsid w:val="008834E1"/>
    <w:rsid w:val="008843A4"/>
    <w:rsid w:val="00886E19"/>
    <w:rsid w:val="00887069"/>
    <w:rsid w:val="008956BC"/>
    <w:rsid w:val="008A09F7"/>
    <w:rsid w:val="008A190D"/>
    <w:rsid w:val="008A1BFB"/>
    <w:rsid w:val="008A2789"/>
    <w:rsid w:val="008A279D"/>
    <w:rsid w:val="008B11C2"/>
    <w:rsid w:val="008B1D1E"/>
    <w:rsid w:val="008B4BDC"/>
    <w:rsid w:val="008C2743"/>
    <w:rsid w:val="008E061D"/>
    <w:rsid w:val="008E33F9"/>
    <w:rsid w:val="008E50FF"/>
    <w:rsid w:val="008E5C5C"/>
    <w:rsid w:val="008F0F57"/>
    <w:rsid w:val="008F2D8E"/>
    <w:rsid w:val="00906E4E"/>
    <w:rsid w:val="00907293"/>
    <w:rsid w:val="0090734A"/>
    <w:rsid w:val="00914014"/>
    <w:rsid w:val="00922BC4"/>
    <w:rsid w:val="00925489"/>
    <w:rsid w:val="009328BE"/>
    <w:rsid w:val="00933CBE"/>
    <w:rsid w:val="00934FAD"/>
    <w:rsid w:val="00951725"/>
    <w:rsid w:val="00954279"/>
    <w:rsid w:val="00956D62"/>
    <w:rsid w:val="00964472"/>
    <w:rsid w:val="009740B3"/>
    <w:rsid w:val="00975420"/>
    <w:rsid w:val="00976838"/>
    <w:rsid w:val="00980F6C"/>
    <w:rsid w:val="0098347D"/>
    <w:rsid w:val="0098663C"/>
    <w:rsid w:val="00991C31"/>
    <w:rsid w:val="00992A6B"/>
    <w:rsid w:val="009A1B53"/>
    <w:rsid w:val="009A3B6F"/>
    <w:rsid w:val="009B2195"/>
    <w:rsid w:val="009D0969"/>
    <w:rsid w:val="009D28F1"/>
    <w:rsid w:val="009D3D2E"/>
    <w:rsid w:val="009E36BC"/>
    <w:rsid w:val="009E5FB1"/>
    <w:rsid w:val="009F0CCE"/>
    <w:rsid w:val="009F39A2"/>
    <w:rsid w:val="009F3A90"/>
    <w:rsid w:val="009F5AA0"/>
    <w:rsid w:val="00A30C78"/>
    <w:rsid w:val="00A33E85"/>
    <w:rsid w:val="00A44809"/>
    <w:rsid w:val="00A454E1"/>
    <w:rsid w:val="00A618D6"/>
    <w:rsid w:val="00A61A24"/>
    <w:rsid w:val="00A6686F"/>
    <w:rsid w:val="00A72B8E"/>
    <w:rsid w:val="00A762DD"/>
    <w:rsid w:val="00A826A0"/>
    <w:rsid w:val="00A91FC6"/>
    <w:rsid w:val="00AA1CD3"/>
    <w:rsid w:val="00AA58A7"/>
    <w:rsid w:val="00AA5A24"/>
    <w:rsid w:val="00AA5D74"/>
    <w:rsid w:val="00AB624A"/>
    <w:rsid w:val="00AC428B"/>
    <w:rsid w:val="00AC7685"/>
    <w:rsid w:val="00AC7B19"/>
    <w:rsid w:val="00AD373B"/>
    <w:rsid w:val="00AD4E07"/>
    <w:rsid w:val="00AF7F31"/>
    <w:rsid w:val="00B306FE"/>
    <w:rsid w:val="00B33B96"/>
    <w:rsid w:val="00B35E91"/>
    <w:rsid w:val="00B367A4"/>
    <w:rsid w:val="00B371F6"/>
    <w:rsid w:val="00B37EE4"/>
    <w:rsid w:val="00B52FA4"/>
    <w:rsid w:val="00B731F6"/>
    <w:rsid w:val="00B755B3"/>
    <w:rsid w:val="00B76392"/>
    <w:rsid w:val="00BA40E1"/>
    <w:rsid w:val="00BB182D"/>
    <w:rsid w:val="00BB2455"/>
    <w:rsid w:val="00BB52F6"/>
    <w:rsid w:val="00BC23BA"/>
    <w:rsid w:val="00BC748F"/>
    <w:rsid w:val="00BD01EA"/>
    <w:rsid w:val="00BD5659"/>
    <w:rsid w:val="00BE4C5C"/>
    <w:rsid w:val="00BE5914"/>
    <w:rsid w:val="00BE6DD5"/>
    <w:rsid w:val="00BF4C0B"/>
    <w:rsid w:val="00C00971"/>
    <w:rsid w:val="00C010E2"/>
    <w:rsid w:val="00C076CD"/>
    <w:rsid w:val="00C10913"/>
    <w:rsid w:val="00C1480B"/>
    <w:rsid w:val="00C16897"/>
    <w:rsid w:val="00C20DC1"/>
    <w:rsid w:val="00C21753"/>
    <w:rsid w:val="00C22442"/>
    <w:rsid w:val="00C22D77"/>
    <w:rsid w:val="00C2723F"/>
    <w:rsid w:val="00C30B8A"/>
    <w:rsid w:val="00C375AA"/>
    <w:rsid w:val="00C4070E"/>
    <w:rsid w:val="00C4136B"/>
    <w:rsid w:val="00C466D4"/>
    <w:rsid w:val="00C551F2"/>
    <w:rsid w:val="00C613C8"/>
    <w:rsid w:val="00C62B75"/>
    <w:rsid w:val="00C6609F"/>
    <w:rsid w:val="00C667D4"/>
    <w:rsid w:val="00C83C44"/>
    <w:rsid w:val="00CA021A"/>
    <w:rsid w:val="00CA100A"/>
    <w:rsid w:val="00CA2891"/>
    <w:rsid w:val="00CA5B76"/>
    <w:rsid w:val="00CB6233"/>
    <w:rsid w:val="00CB7573"/>
    <w:rsid w:val="00CC442C"/>
    <w:rsid w:val="00CC6C1C"/>
    <w:rsid w:val="00CC7240"/>
    <w:rsid w:val="00CD6EF6"/>
    <w:rsid w:val="00CE13E8"/>
    <w:rsid w:val="00CE19E3"/>
    <w:rsid w:val="00CE6E79"/>
    <w:rsid w:val="00D11AA8"/>
    <w:rsid w:val="00D17961"/>
    <w:rsid w:val="00D23F3F"/>
    <w:rsid w:val="00D27719"/>
    <w:rsid w:val="00D31F7F"/>
    <w:rsid w:val="00D3239A"/>
    <w:rsid w:val="00D43D54"/>
    <w:rsid w:val="00D53D39"/>
    <w:rsid w:val="00D53ECC"/>
    <w:rsid w:val="00D6397A"/>
    <w:rsid w:val="00D66341"/>
    <w:rsid w:val="00D67C8E"/>
    <w:rsid w:val="00D8100B"/>
    <w:rsid w:val="00D81C28"/>
    <w:rsid w:val="00D93140"/>
    <w:rsid w:val="00D94005"/>
    <w:rsid w:val="00DA3D10"/>
    <w:rsid w:val="00DA49B6"/>
    <w:rsid w:val="00DB341A"/>
    <w:rsid w:val="00DD29E6"/>
    <w:rsid w:val="00DF1FA4"/>
    <w:rsid w:val="00DF3EFC"/>
    <w:rsid w:val="00DF471B"/>
    <w:rsid w:val="00DF7A1B"/>
    <w:rsid w:val="00E151CA"/>
    <w:rsid w:val="00E1557D"/>
    <w:rsid w:val="00E27B4E"/>
    <w:rsid w:val="00E35651"/>
    <w:rsid w:val="00E40816"/>
    <w:rsid w:val="00E4086B"/>
    <w:rsid w:val="00E41496"/>
    <w:rsid w:val="00E43C97"/>
    <w:rsid w:val="00E57137"/>
    <w:rsid w:val="00E734CA"/>
    <w:rsid w:val="00E7446E"/>
    <w:rsid w:val="00E74BC4"/>
    <w:rsid w:val="00E83033"/>
    <w:rsid w:val="00E86203"/>
    <w:rsid w:val="00E86884"/>
    <w:rsid w:val="00E87F98"/>
    <w:rsid w:val="00E978D1"/>
    <w:rsid w:val="00EA065C"/>
    <w:rsid w:val="00EA5878"/>
    <w:rsid w:val="00EA5F1D"/>
    <w:rsid w:val="00ED1CC7"/>
    <w:rsid w:val="00EE4215"/>
    <w:rsid w:val="00EE75DD"/>
    <w:rsid w:val="00EF1B2E"/>
    <w:rsid w:val="00EF35CF"/>
    <w:rsid w:val="00F01328"/>
    <w:rsid w:val="00F06200"/>
    <w:rsid w:val="00F149DF"/>
    <w:rsid w:val="00F23469"/>
    <w:rsid w:val="00F35FE5"/>
    <w:rsid w:val="00F367CF"/>
    <w:rsid w:val="00F41A00"/>
    <w:rsid w:val="00F4538F"/>
    <w:rsid w:val="00F508E3"/>
    <w:rsid w:val="00F51ED5"/>
    <w:rsid w:val="00F53279"/>
    <w:rsid w:val="00F57873"/>
    <w:rsid w:val="00F57E5E"/>
    <w:rsid w:val="00F64DBA"/>
    <w:rsid w:val="00F71E7B"/>
    <w:rsid w:val="00F752FB"/>
    <w:rsid w:val="00F75421"/>
    <w:rsid w:val="00F774BC"/>
    <w:rsid w:val="00F86578"/>
    <w:rsid w:val="00F91D49"/>
    <w:rsid w:val="00F93348"/>
    <w:rsid w:val="00F94288"/>
    <w:rsid w:val="00F9775E"/>
    <w:rsid w:val="00F97E25"/>
    <w:rsid w:val="00FA0AA3"/>
    <w:rsid w:val="00FA2939"/>
    <w:rsid w:val="00FA464A"/>
    <w:rsid w:val="00FA79CD"/>
    <w:rsid w:val="00FB2D8D"/>
    <w:rsid w:val="00FB348D"/>
    <w:rsid w:val="00FB540F"/>
    <w:rsid w:val="00FC179D"/>
    <w:rsid w:val="00FD03F5"/>
    <w:rsid w:val="00FD3715"/>
    <w:rsid w:val="00FE1B44"/>
    <w:rsid w:val="00FE3E37"/>
    <w:rsid w:val="00FE74AC"/>
    <w:rsid w:val="00FF392E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3B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373B"/>
    <w:rPr>
      <w:rFonts w:ascii="Wingdings" w:hAnsi="Wingdings"/>
      <w:sz w:val="36"/>
      <w:szCs w:val="36"/>
    </w:rPr>
  </w:style>
  <w:style w:type="character" w:customStyle="1" w:styleId="WW8Num1z1">
    <w:name w:val="WW8Num1z1"/>
    <w:rsid w:val="00AD373B"/>
    <w:rPr>
      <w:rFonts w:ascii="Courier New" w:hAnsi="Courier New" w:cs="Courier New"/>
    </w:rPr>
  </w:style>
  <w:style w:type="character" w:customStyle="1" w:styleId="WW8Num1z2">
    <w:name w:val="WW8Num1z2"/>
    <w:rsid w:val="00AD373B"/>
    <w:rPr>
      <w:rFonts w:ascii="Wingdings" w:hAnsi="Wingdings"/>
    </w:rPr>
  </w:style>
  <w:style w:type="character" w:customStyle="1" w:styleId="WW8Num1z3">
    <w:name w:val="WW8Num1z3"/>
    <w:rsid w:val="00AD373B"/>
    <w:rPr>
      <w:rFonts w:ascii="Symbol" w:hAnsi="Symbol"/>
    </w:rPr>
  </w:style>
  <w:style w:type="character" w:customStyle="1" w:styleId="WW8Num2z1">
    <w:name w:val="WW8Num2z1"/>
    <w:rsid w:val="00AD373B"/>
    <w:rPr>
      <w:color w:val="auto"/>
    </w:rPr>
  </w:style>
  <w:style w:type="character" w:customStyle="1" w:styleId="WW8Num3z1">
    <w:name w:val="WW8Num3z1"/>
    <w:rsid w:val="00AD373B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AD373B"/>
    <w:rPr>
      <w:rFonts w:ascii="Wingdings" w:hAnsi="Wingdings"/>
      <w:sz w:val="36"/>
      <w:szCs w:val="36"/>
    </w:rPr>
  </w:style>
  <w:style w:type="character" w:customStyle="1" w:styleId="WW8Num5z1">
    <w:name w:val="WW8Num5z1"/>
    <w:rsid w:val="00AD373B"/>
    <w:rPr>
      <w:rFonts w:ascii="Courier New" w:hAnsi="Courier New" w:cs="Courier New"/>
    </w:rPr>
  </w:style>
  <w:style w:type="character" w:customStyle="1" w:styleId="WW8Num5z2">
    <w:name w:val="WW8Num5z2"/>
    <w:rsid w:val="00AD373B"/>
    <w:rPr>
      <w:rFonts w:ascii="Wingdings" w:hAnsi="Wingdings"/>
    </w:rPr>
  </w:style>
  <w:style w:type="character" w:customStyle="1" w:styleId="WW8Num5z3">
    <w:name w:val="WW8Num5z3"/>
    <w:rsid w:val="00AD373B"/>
    <w:rPr>
      <w:rFonts w:ascii="Symbol" w:hAnsi="Symbol"/>
    </w:rPr>
  </w:style>
  <w:style w:type="character" w:customStyle="1" w:styleId="WW8Num6z0">
    <w:name w:val="WW8Num6z0"/>
    <w:rsid w:val="00AD373B"/>
    <w:rPr>
      <w:rFonts w:ascii="Wingdings" w:hAnsi="Wingdings"/>
      <w:sz w:val="36"/>
      <w:szCs w:val="36"/>
    </w:rPr>
  </w:style>
  <w:style w:type="character" w:customStyle="1" w:styleId="WW8Num6z1">
    <w:name w:val="WW8Num6z1"/>
    <w:rsid w:val="00AD373B"/>
    <w:rPr>
      <w:rFonts w:ascii="Courier New" w:hAnsi="Courier New" w:cs="Courier New"/>
    </w:rPr>
  </w:style>
  <w:style w:type="character" w:customStyle="1" w:styleId="WW8Num6z2">
    <w:name w:val="WW8Num6z2"/>
    <w:rsid w:val="00AD373B"/>
    <w:rPr>
      <w:rFonts w:ascii="Wingdings" w:hAnsi="Wingdings"/>
    </w:rPr>
  </w:style>
  <w:style w:type="character" w:customStyle="1" w:styleId="WW8Num6z3">
    <w:name w:val="WW8Num6z3"/>
    <w:rsid w:val="00AD373B"/>
    <w:rPr>
      <w:rFonts w:ascii="Symbol" w:hAnsi="Symbol"/>
    </w:rPr>
  </w:style>
  <w:style w:type="character" w:customStyle="1" w:styleId="WW8Num7z0">
    <w:name w:val="WW8Num7z0"/>
    <w:rsid w:val="00AD373B"/>
    <w:rPr>
      <w:rFonts w:ascii="Wingdings" w:hAnsi="Wingdings"/>
      <w:sz w:val="36"/>
      <w:szCs w:val="36"/>
    </w:rPr>
  </w:style>
  <w:style w:type="character" w:customStyle="1" w:styleId="WW8Num7z1">
    <w:name w:val="WW8Num7z1"/>
    <w:rsid w:val="00AD373B"/>
    <w:rPr>
      <w:rFonts w:ascii="Courier New" w:hAnsi="Courier New" w:cs="Courier New"/>
    </w:rPr>
  </w:style>
  <w:style w:type="character" w:customStyle="1" w:styleId="WW8Num7z2">
    <w:name w:val="WW8Num7z2"/>
    <w:rsid w:val="00AD373B"/>
    <w:rPr>
      <w:rFonts w:ascii="Wingdings" w:hAnsi="Wingdings"/>
    </w:rPr>
  </w:style>
  <w:style w:type="character" w:customStyle="1" w:styleId="WW8Num7z3">
    <w:name w:val="WW8Num7z3"/>
    <w:rsid w:val="00AD373B"/>
    <w:rPr>
      <w:rFonts w:ascii="Symbol" w:hAnsi="Symbol"/>
    </w:rPr>
  </w:style>
  <w:style w:type="character" w:customStyle="1" w:styleId="1">
    <w:name w:val="Основной шрифт абзаца1"/>
    <w:rsid w:val="00AD373B"/>
  </w:style>
  <w:style w:type="paragraph" w:styleId="a3">
    <w:name w:val="Title"/>
    <w:basedOn w:val="a"/>
    <w:next w:val="a4"/>
    <w:qFormat/>
    <w:rsid w:val="00AD373B"/>
    <w:pPr>
      <w:keepNext/>
      <w:spacing w:before="240" w:after="120"/>
    </w:pPr>
    <w:rPr>
      <w:rFonts w:ascii="Arial" w:eastAsia="Arial Unicode MS" w:hAnsi="Arial" w:cs="Mangal"/>
    </w:rPr>
  </w:style>
  <w:style w:type="paragraph" w:styleId="a4">
    <w:name w:val="Body Text"/>
    <w:basedOn w:val="a"/>
    <w:rsid w:val="00AD373B"/>
    <w:pPr>
      <w:spacing w:after="120"/>
    </w:pPr>
  </w:style>
  <w:style w:type="paragraph" w:styleId="a5">
    <w:name w:val="List"/>
    <w:basedOn w:val="a4"/>
    <w:rsid w:val="00AD373B"/>
    <w:rPr>
      <w:rFonts w:cs="Mangal"/>
    </w:rPr>
  </w:style>
  <w:style w:type="paragraph" w:customStyle="1" w:styleId="10">
    <w:name w:val="Название1"/>
    <w:basedOn w:val="a"/>
    <w:rsid w:val="00AD37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D373B"/>
    <w:pPr>
      <w:suppressLineNumbers/>
    </w:pPr>
    <w:rPr>
      <w:rFonts w:cs="Mangal"/>
    </w:rPr>
  </w:style>
  <w:style w:type="table" w:styleId="a6">
    <w:name w:val="Table Grid"/>
    <w:basedOn w:val="a1"/>
    <w:uiPriority w:val="59"/>
    <w:rsid w:val="00F51ED5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F39"/>
    <w:rPr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C5F39"/>
    <w:rPr>
      <w:sz w:val="28"/>
      <w:szCs w:val="28"/>
      <w:lang w:eastAsia="ar-SA"/>
    </w:rPr>
  </w:style>
  <w:style w:type="character" w:styleId="ab">
    <w:name w:val="page number"/>
    <w:basedOn w:val="a0"/>
    <w:rsid w:val="005C5F39"/>
  </w:style>
  <w:style w:type="paragraph" w:styleId="ac">
    <w:name w:val="Normal (Web)"/>
    <w:basedOn w:val="a"/>
    <w:semiHidden/>
    <w:unhideWhenUsed/>
    <w:rsid w:val="00D9314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92A0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92A0E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227E29"/>
    <w:pPr>
      <w:ind w:left="708"/>
    </w:pPr>
  </w:style>
  <w:style w:type="paragraph" w:styleId="HTML">
    <w:name w:val="HTML Preformatted"/>
    <w:basedOn w:val="a"/>
    <w:link w:val="HTML0"/>
    <w:rsid w:val="0074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43BF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AEC2-5C71-4000-AA07-A03AC27A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Міжвідомчої</vt:lpstr>
    </vt:vector>
  </TitlesOfParts>
  <Company>Reanimator Extreme Edition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Міжвідомчої</dc:title>
  <dc:creator>User</dc:creator>
  <cp:lastModifiedBy>Asus</cp:lastModifiedBy>
  <cp:revision>68</cp:revision>
  <cp:lastPrinted>2022-11-09T10:34:00Z</cp:lastPrinted>
  <dcterms:created xsi:type="dcterms:W3CDTF">2022-11-09T06:51:00Z</dcterms:created>
  <dcterms:modified xsi:type="dcterms:W3CDTF">2022-11-14T14:01:00Z</dcterms:modified>
</cp:coreProperties>
</file>