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A9" w:rsidRDefault="00737BA9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rPr>
          <w:szCs w:val="28"/>
        </w:rPr>
      </w:pPr>
      <w:r>
        <w:rPr>
          <w:szCs w:val="28"/>
        </w:rPr>
        <w:t>ЗАТВЕРДЖЕНО</w:t>
      </w:r>
    </w:p>
    <w:p w:rsidR="00560B22" w:rsidRDefault="00737BA9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jc w:val="left"/>
        <w:rPr>
          <w:szCs w:val="28"/>
        </w:rPr>
      </w:pPr>
      <w:r>
        <w:rPr>
          <w:szCs w:val="28"/>
        </w:rPr>
        <w:t xml:space="preserve">Рішення виконавчого комітету Кременчуцької міської ради </w:t>
      </w:r>
    </w:p>
    <w:p w:rsidR="00560B22" w:rsidRDefault="00560B22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jc w:val="left"/>
        <w:rPr>
          <w:szCs w:val="28"/>
        </w:rPr>
      </w:pPr>
      <w:r>
        <w:rPr>
          <w:szCs w:val="28"/>
        </w:rPr>
        <w:t>Кременчуцького району</w:t>
      </w:r>
    </w:p>
    <w:p w:rsidR="00B6276E" w:rsidRDefault="00B6276E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jc w:val="left"/>
        <w:rPr>
          <w:szCs w:val="28"/>
        </w:rPr>
      </w:pPr>
      <w:r>
        <w:rPr>
          <w:szCs w:val="28"/>
        </w:rPr>
        <w:t>Полтавської області</w:t>
      </w:r>
    </w:p>
    <w:p w:rsidR="00737BA9" w:rsidRDefault="00B6276E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jc w:val="left"/>
        <w:rPr>
          <w:szCs w:val="28"/>
        </w:rPr>
      </w:pPr>
      <w:r>
        <w:rPr>
          <w:szCs w:val="28"/>
        </w:rPr>
        <w:t>17.12.2021 № 1757</w:t>
      </w:r>
    </w:p>
    <w:p w:rsidR="00265E1E" w:rsidRDefault="00CD072F" w:rsidP="00CD072F">
      <w:pPr>
        <w:pStyle w:val="1"/>
        <w:tabs>
          <w:tab w:val="clear" w:pos="0"/>
          <w:tab w:val="left" w:pos="709"/>
        </w:tabs>
        <w:ind w:left="4962"/>
        <w:rPr>
          <w:color w:val="FFFFFF"/>
          <w:szCs w:val="28"/>
        </w:rPr>
      </w:pPr>
      <w:r w:rsidRPr="00560B22">
        <w:rPr>
          <w:color w:val="FFFFFF"/>
          <w:szCs w:val="28"/>
        </w:rPr>
        <w:t>2</w:t>
      </w:r>
    </w:p>
    <w:p w:rsidR="00737BA9" w:rsidRPr="00560B22" w:rsidRDefault="00CD072F" w:rsidP="00265E1E">
      <w:pPr>
        <w:pStyle w:val="1"/>
        <w:numPr>
          <w:ilvl w:val="0"/>
          <w:numId w:val="0"/>
        </w:numPr>
        <w:tabs>
          <w:tab w:val="left" w:pos="709"/>
        </w:tabs>
        <w:ind w:left="4962"/>
        <w:rPr>
          <w:color w:val="FFFFFF"/>
          <w:szCs w:val="28"/>
        </w:rPr>
      </w:pPr>
      <w:r w:rsidRPr="00560B22">
        <w:rPr>
          <w:color w:val="FFFFFF"/>
          <w:szCs w:val="28"/>
        </w:rPr>
        <w:t>3.10.2020       № 1639</w:t>
      </w:r>
    </w:p>
    <w:p w:rsidR="00737BA9" w:rsidRDefault="00737BA9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>
        <w:rPr>
          <w:szCs w:val="28"/>
        </w:rPr>
        <w:t>АКТ</w:t>
      </w:r>
    </w:p>
    <w:p w:rsidR="00C006E6" w:rsidRDefault="00737BA9" w:rsidP="00C006E6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>
        <w:rPr>
          <w:szCs w:val="28"/>
        </w:rPr>
        <w:t>приймання-передачі</w:t>
      </w:r>
    </w:p>
    <w:p w:rsidR="00560B22" w:rsidRPr="00C006E6" w:rsidRDefault="00560B22" w:rsidP="00C006E6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C006E6">
        <w:rPr>
          <w:color w:val="000000"/>
          <w:szCs w:val="28"/>
        </w:rPr>
        <w:t>до комунальної власності Кременчуцької міської територіальної громади</w:t>
      </w:r>
    </w:p>
    <w:p w:rsidR="00C006E6" w:rsidRDefault="00560B22" w:rsidP="00C006E6">
      <w:pPr>
        <w:pStyle w:val="1"/>
        <w:numPr>
          <w:ilvl w:val="0"/>
          <w:numId w:val="0"/>
        </w:numPr>
        <w:tabs>
          <w:tab w:val="left" w:pos="709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в особі Кременчуцької міської ради Кременчуцького району Полтавської області квартири № 92 у будинку №</w:t>
      </w:r>
      <w:r w:rsidRPr="00560B22">
        <w:rPr>
          <w:color w:val="000000"/>
          <w:szCs w:val="28"/>
        </w:rPr>
        <w:t xml:space="preserve"> 3-А по вул. Керченській </w:t>
      </w:r>
    </w:p>
    <w:p w:rsidR="00737BA9" w:rsidRPr="00560B22" w:rsidRDefault="00560B22" w:rsidP="00C006E6">
      <w:pPr>
        <w:pStyle w:val="1"/>
        <w:numPr>
          <w:ilvl w:val="0"/>
          <w:numId w:val="0"/>
        </w:numPr>
        <w:tabs>
          <w:tab w:val="left" w:pos="709"/>
        </w:tabs>
        <w:jc w:val="center"/>
        <w:rPr>
          <w:color w:val="000000"/>
          <w:szCs w:val="28"/>
        </w:rPr>
      </w:pPr>
      <w:r w:rsidRPr="00560B22">
        <w:rPr>
          <w:color w:val="000000"/>
          <w:szCs w:val="28"/>
        </w:rPr>
        <w:t>у м. Кременчуці</w:t>
      </w:r>
    </w:p>
    <w:p w:rsidR="00737BA9" w:rsidRDefault="00737BA9">
      <w:pPr>
        <w:pStyle w:val="1"/>
        <w:tabs>
          <w:tab w:val="left" w:pos="0"/>
          <w:tab w:val="left" w:pos="709"/>
        </w:tabs>
        <w:rPr>
          <w:b w:val="0"/>
          <w:szCs w:val="28"/>
        </w:rPr>
      </w:pPr>
    </w:p>
    <w:p w:rsidR="00C766E3" w:rsidRDefault="00737BA9" w:rsidP="00C006E6">
      <w:pPr>
        <w:pStyle w:val="1"/>
        <w:tabs>
          <w:tab w:val="left" w:pos="0"/>
          <w:tab w:val="left" w:pos="709"/>
        </w:tabs>
        <w:ind w:firstLine="567"/>
        <w:rPr>
          <w:b w:val="0"/>
          <w:szCs w:val="28"/>
        </w:rPr>
      </w:pPr>
      <w:r>
        <w:rPr>
          <w:b w:val="0"/>
        </w:rPr>
        <w:t xml:space="preserve">Комісія, створена відповідно до рішення Кременчуцької міської ради </w:t>
      </w:r>
      <w:r w:rsidR="00C766E3">
        <w:rPr>
          <w:b w:val="0"/>
        </w:rPr>
        <w:t xml:space="preserve">Кременчуцького району </w:t>
      </w:r>
      <w:r>
        <w:rPr>
          <w:b w:val="0"/>
        </w:rPr>
        <w:t xml:space="preserve">Полтавської області від </w:t>
      </w:r>
      <w:r w:rsidR="00FB7EE7">
        <w:rPr>
          <w:b w:val="0"/>
        </w:rPr>
        <w:t>25 травня 2021 року</w:t>
      </w:r>
      <w:r w:rsidR="00B417CA">
        <w:rPr>
          <w:b w:val="0"/>
        </w:rPr>
        <w:t xml:space="preserve"> </w:t>
      </w:r>
      <w:r>
        <w:rPr>
          <w:b w:val="0"/>
        </w:rPr>
        <w:t>«</w:t>
      </w:r>
      <w:r w:rsidR="00C766E3">
        <w:rPr>
          <w:b w:val="0"/>
        </w:rPr>
        <w:t>Про надання згоди на безоплатне прийняття до комунальної власності Кременчуцької міської територіальної громади квартири № 92 у будинку № 3-А по вул. Керченській у м. Кременчуці</w:t>
      </w:r>
      <w:r>
        <w:rPr>
          <w:b w:val="0"/>
        </w:rPr>
        <w:t>», рішення виконавчого коміте</w:t>
      </w:r>
      <w:r w:rsidR="00017CCD">
        <w:rPr>
          <w:b w:val="0"/>
        </w:rPr>
        <w:t xml:space="preserve">ту Кременчуцької міської ради  </w:t>
      </w:r>
      <w:r w:rsidR="00C766E3">
        <w:rPr>
          <w:b w:val="0"/>
        </w:rPr>
        <w:t xml:space="preserve">Кременчуцького району </w:t>
      </w:r>
      <w:r>
        <w:rPr>
          <w:b w:val="0"/>
        </w:rPr>
        <w:t>Полта</w:t>
      </w:r>
      <w:r w:rsidR="006A5B01">
        <w:rPr>
          <w:b w:val="0"/>
        </w:rPr>
        <w:t xml:space="preserve">вської   області   </w:t>
      </w:r>
      <w:r w:rsidR="00017CCD">
        <w:rPr>
          <w:b w:val="0"/>
        </w:rPr>
        <w:t xml:space="preserve">                   </w:t>
      </w:r>
      <w:r w:rsidR="006A5B01">
        <w:rPr>
          <w:b w:val="0"/>
        </w:rPr>
        <w:t xml:space="preserve">від </w:t>
      </w:r>
      <w:r w:rsidR="00C766E3">
        <w:rPr>
          <w:b w:val="0"/>
        </w:rPr>
        <w:t xml:space="preserve">19.08.2021 № 1098 </w:t>
      </w:r>
      <w:r>
        <w:rPr>
          <w:b w:val="0"/>
        </w:rPr>
        <w:t xml:space="preserve">«Про створення комісії </w:t>
      </w:r>
      <w:r w:rsidR="00C766E3">
        <w:rPr>
          <w:b w:val="0"/>
        </w:rPr>
        <w:t>з прийняття до комунальної власності Кременчуцької міської територіальної громади квартири № 92 у будинку № 3-А по вул. Керченській у м. Кременчуці та затвердження її персонального складу</w:t>
      </w:r>
      <w:r>
        <w:rPr>
          <w:b w:val="0"/>
        </w:rPr>
        <w:t>»</w:t>
      </w:r>
      <w:r>
        <w:rPr>
          <w:b w:val="0"/>
          <w:szCs w:val="28"/>
        </w:rPr>
        <w:t xml:space="preserve">, у складі:     </w:t>
      </w:r>
    </w:p>
    <w:p w:rsidR="00C766E3" w:rsidRPr="00BB5C01" w:rsidRDefault="00C766E3" w:rsidP="00C766E3">
      <w:pPr>
        <w:pStyle w:val="1"/>
        <w:numPr>
          <w:ilvl w:val="0"/>
          <w:numId w:val="0"/>
        </w:numPr>
        <w:tabs>
          <w:tab w:val="left" w:pos="709"/>
        </w:tabs>
        <w:rPr>
          <w:b w:val="0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C766E3" w:rsidRPr="009C0134" w:rsidTr="007000B4">
        <w:tc>
          <w:tcPr>
            <w:tcW w:w="3652" w:type="dxa"/>
          </w:tcPr>
          <w:p w:rsidR="005B469E" w:rsidRPr="009C0134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Москалик </w:t>
            </w:r>
          </w:p>
          <w:p w:rsidR="00C766E3" w:rsidRPr="009C0134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Іван Володимирович</w:t>
            </w:r>
          </w:p>
          <w:p w:rsidR="005B469E" w:rsidRPr="009C0134" w:rsidRDefault="005B469E" w:rsidP="009C0134">
            <w:pPr>
              <w:rPr>
                <w:lang w:val="uk-UA"/>
              </w:rPr>
            </w:pPr>
          </w:p>
        </w:tc>
        <w:tc>
          <w:tcPr>
            <w:tcW w:w="6201" w:type="dxa"/>
          </w:tcPr>
          <w:p w:rsidR="00C766E3" w:rsidRPr="009C0134" w:rsidRDefault="00AC4F8A" w:rsidP="009C0134">
            <w:pPr>
              <w:pStyle w:val="1"/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з</w:t>
            </w:r>
            <w:r w:rsidR="00A6087E" w:rsidRPr="009C0134">
              <w:rPr>
                <w:b w:val="0"/>
                <w:szCs w:val="28"/>
              </w:rPr>
              <w:t xml:space="preserve">аступник міського голови – Директор </w:t>
            </w:r>
            <w:r w:rsidR="00FB7EE7">
              <w:rPr>
                <w:b w:val="0"/>
                <w:szCs w:val="28"/>
              </w:rPr>
              <w:t xml:space="preserve">Департаменту </w:t>
            </w:r>
            <w:r w:rsidRPr="009C0134">
              <w:rPr>
                <w:b w:val="0"/>
                <w:szCs w:val="28"/>
              </w:rPr>
              <w:t>житло</w:t>
            </w:r>
            <w:r w:rsidR="00A6087E" w:rsidRPr="009C0134">
              <w:rPr>
                <w:b w:val="0"/>
                <w:szCs w:val="28"/>
              </w:rPr>
              <w:t>в</w:t>
            </w:r>
            <w:r w:rsidRPr="009C0134">
              <w:rPr>
                <w:b w:val="0"/>
                <w:szCs w:val="28"/>
              </w:rPr>
              <w:t>о</w:t>
            </w:r>
            <w:r w:rsidR="00A6087E" w:rsidRPr="009C0134">
              <w:rPr>
                <w:b w:val="0"/>
                <w:szCs w:val="28"/>
              </w:rPr>
              <w:t>-комунального господарства Кре</w:t>
            </w:r>
            <w:r w:rsidR="00A61D74" w:rsidRPr="009C0134">
              <w:rPr>
                <w:b w:val="0"/>
                <w:szCs w:val="28"/>
              </w:rPr>
              <w:t>менчуцької міської рад</w:t>
            </w:r>
            <w:r w:rsidRPr="009C0134">
              <w:rPr>
                <w:b w:val="0"/>
                <w:szCs w:val="28"/>
              </w:rPr>
              <w:t>и Кременч</w:t>
            </w:r>
            <w:r w:rsidR="00A6087E" w:rsidRPr="009C0134">
              <w:rPr>
                <w:b w:val="0"/>
                <w:szCs w:val="28"/>
              </w:rPr>
              <w:t>уцького району Полтавської області</w:t>
            </w:r>
            <w:r w:rsidRPr="009C0134">
              <w:rPr>
                <w:b w:val="0"/>
                <w:szCs w:val="28"/>
              </w:rPr>
              <w:t>, голова комісії;</w:t>
            </w:r>
          </w:p>
          <w:p w:rsidR="00AC4F8A" w:rsidRPr="00265E1E" w:rsidRDefault="00AC4F8A" w:rsidP="009C0134">
            <w:pPr>
              <w:rPr>
                <w:sz w:val="28"/>
                <w:szCs w:val="28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4B7829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Зеркалій </w:t>
            </w:r>
          </w:p>
          <w:p w:rsidR="00C766E3" w:rsidRPr="009C0134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Ірина Леонідівна</w:t>
            </w:r>
          </w:p>
          <w:p w:rsidR="005B469E" w:rsidRPr="009C0134" w:rsidRDefault="005B469E" w:rsidP="009C0134">
            <w:pPr>
              <w:rPr>
                <w:lang w:val="uk-UA"/>
              </w:rPr>
            </w:pPr>
          </w:p>
        </w:tc>
        <w:tc>
          <w:tcPr>
            <w:tcW w:w="6201" w:type="dxa"/>
          </w:tcPr>
          <w:p w:rsidR="00C766E3" w:rsidRPr="009C0134" w:rsidRDefault="005B469E" w:rsidP="009C0134">
            <w:pPr>
              <w:pStyle w:val="1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176" w:hanging="142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заступник директора Департаменту – начальник управління житлової політики</w:t>
            </w:r>
            <w:r w:rsidR="00A6087E" w:rsidRPr="009C0134">
              <w:rPr>
                <w:b w:val="0"/>
                <w:szCs w:val="28"/>
              </w:rPr>
              <w:t xml:space="preserve"> Де</w:t>
            </w:r>
            <w:r w:rsidR="00FB7EE7">
              <w:rPr>
                <w:b w:val="0"/>
                <w:szCs w:val="28"/>
              </w:rPr>
              <w:t xml:space="preserve">партаменту житлово-комунального </w:t>
            </w:r>
            <w:r w:rsidR="00A6087E" w:rsidRPr="009C0134">
              <w:rPr>
                <w:b w:val="0"/>
                <w:szCs w:val="28"/>
              </w:rPr>
              <w:t>господарства Кременчуцької міської ради Кременчуцького району Полтавської області, заступник голови комісії;</w:t>
            </w:r>
          </w:p>
          <w:p w:rsidR="00A6087E" w:rsidRPr="00265E1E" w:rsidRDefault="00A6087E" w:rsidP="009C0134">
            <w:pPr>
              <w:rPr>
                <w:sz w:val="28"/>
                <w:szCs w:val="28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4B7829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Стебло </w:t>
            </w:r>
          </w:p>
          <w:p w:rsidR="00C766E3" w:rsidRPr="009C0134" w:rsidRDefault="005B469E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Олена Петрівна</w:t>
            </w:r>
          </w:p>
        </w:tc>
        <w:tc>
          <w:tcPr>
            <w:tcW w:w="6201" w:type="dxa"/>
          </w:tcPr>
          <w:p w:rsidR="00C766E3" w:rsidRDefault="005B469E" w:rsidP="009C0134">
            <w:pPr>
              <w:pStyle w:val="1"/>
              <w:numPr>
                <w:ilvl w:val="0"/>
                <w:numId w:val="6"/>
              </w:numPr>
              <w:tabs>
                <w:tab w:val="left" w:pos="33"/>
              </w:tabs>
              <w:ind w:left="175" w:hanging="142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  <w:r w:rsidR="00A6087E" w:rsidRPr="009C0134">
              <w:rPr>
                <w:b w:val="0"/>
                <w:szCs w:val="28"/>
              </w:rPr>
              <w:t>, секретар комісії.</w:t>
            </w:r>
          </w:p>
          <w:p w:rsidR="00FB7EE7" w:rsidRDefault="00FB7EE7" w:rsidP="00FB7EE7">
            <w:pPr>
              <w:rPr>
                <w:lang w:val="uk-UA"/>
              </w:rPr>
            </w:pPr>
          </w:p>
          <w:p w:rsidR="00BB5C01" w:rsidRPr="009C0134" w:rsidRDefault="00BB5C01" w:rsidP="00D1387C">
            <w:pPr>
              <w:rPr>
                <w:lang w:val="uk-UA"/>
              </w:rPr>
            </w:pPr>
          </w:p>
        </w:tc>
      </w:tr>
      <w:tr w:rsidR="005B469E" w:rsidRPr="009C0134" w:rsidTr="007000B4">
        <w:tc>
          <w:tcPr>
            <w:tcW w:w="9853" w:type="dxa"/>
            <w:gridSpan w:val="2"/>
          </w:tcPr>
          <w:p w:rsidR="005B469E" w:rsidRDefault="00AC4F8A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jc w:val="center"/>
              <w:rPr>
                <w:szCs w:val="28"/>
              </w:rPr>
            </w:pPr>
            <w:r w:rsidRPr="009C0134">
              <w:rPr>
                <w:szCs w:val="28"/>
              </w:rPr>
              <w:lastRenderedPageBreak/>
              <w:t>Члени комісії:</w:t>
            </w:r>
          </w:p>
          <w:p w:rsidR="00265E1E" w:rsidRPr="00265E1E" w:rsidRDefault="00265E1E" w:rsidP="00265E1E">
            <w:pPr>
              <w:rPr>
                <w:sz w:val="28"/>
                <w:szCs w:val="28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4B7829" w:rsidRDefault="00BC53C3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Божкова </w:t>
            </w:r>
          </w:p>
          <w:p w:rsidR="00C766E3" w:rsidRPr="009C0134" w:rsidRDefault="00BC53C3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Валентина Миколаївна</w:t>
            </w:r>
          </w:p>
        </w:tc>
        <w:tc>
          <w:tcPr>
            <w:tcW w:w="6201" w:type="dxa"/>
          </w:tcPr>
          <w:p w:rsidR="00C766E3" w:rsidRPr="009C0134" w:rsidRDefault="00BC53C3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головний бухгалтер комунального госпрозрахункового житлово-експлуатаційного підприємства «</w:t>
            </w:r>
            <w:r w:rsidR="00BC6563" w:rsidRPr="009C0134">
              <w:rPr>
                <w:b w:val="0"/>
                <w:szCs w:val="28"/>
              </w:rPr>
              <w:t>Автозаводське</w:t>
            </w:r>
            <w:r w:rsidRPr="009C0134">
              <w:rPr>
                <w:b w:val="0"/>
                <w:szCs w:val="28"/>
              </w:rPr>
              <w:t>» Кре</w:t>
            </w:r>
            <w:r w:rsidR="00BC6563" w:rsidRPr="009C0134">
              <w:rPr>
                <w:b w:val="0"/>
                <w:szCs w:val="28"/>
              </w:rPr>
              <w:t>менчуцької міської</w:t>
            </w:r>
            <w:r w:rsidR="004317CB" w:rsidRPr="009C0134">
              <w:rPr>
                <w:b w:val="0"/>
                <w:szCs w:val="28"/>
              </w:rPr>
              <w:t xml:space="preserve"> ради Кременчуцького району Полтавської області</w:t>
            </w:r>
            <w:r w:rsidR="00D42A0E" w:rsidRPr="009C0134">
              <w:rPr>
                <w:b w:val="0"/>
                <w:szCs w:val="28"/>
              </w:rPr>
              <w:t>;</w:t>
            </w:r>
          </w:p>
          <w:p w:rsidR="002F1E03" w:rsidRPr="007000B4" w:rsidRDefault="002F1E03" w:rsidP="009C0134">
            <w:pPr>
              <w:rPr>
                <w:sz w:val="30"/>
                <w:szCs w:val="30"/>
                <w:lang w:val="uk-UA"/>
              </w:rPr>
            </w:pPr>
          </w:p>
        </w:tc>
      </w:tr>
      <w:tr w:rsidR="00A61D74" w:rsidRPr="009C0134" w:rsidTr="007000B4">
        <w:tc>
          <w:tcPr>
            <w:tcW w:w="3652" w:type="dxa"/>
          </w:tcPr>
          <w:p w:rsidR="004B7829" w:rsidRDefault="002F1E03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Калашник </w:t>
            </w:r>
          </w:p>
          <w:p w:rsidR="00A61D74" w:rsidRPr="009C0134" w:rsidRDefault="002F1E03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Олександр Вікторович</w:t>
            </w:r>
          </w:p>
        </w:tc>
        <w:tc>
          <w:tcPr>
            <w:tcW w:w="6201" w:type="dxa"/>
          </w:tcPr>
          <w:p w:rsidR="00A61D74" w:rsidRPr="009C0134" w:rsidRDefault="002F1E03" w:rsidP="009C0134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175" w:hanging="142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  <w:r w:rsidR="00D42A0E" w:rsidRPr="009C0134">
              <w:rPr>
                <w:b w:val="0"/>
                <w:szCs w:val="28"/>
              </w:rPr>
              <w:t>;</w:t>
            </w:r>
          </w:p>
          <w:p w:rsidR="00D42A0E" w:rsidRPr="007000B4" w:rsidRDefault="00D42A0E" w:rsidP="009C0134">
            <w:pPr>
              <w:rPr>
                <w:sz w:val="30"/>
                <w:szCs w:val="30"/>
                <w:lang w:val="uk-UA"/>
              </w:rPr>
            </w:pPr>
          </w:p>
        </w:tc>
      </w:tr>
      <w:tr w:rsidR="00A61D74" w:rsidRPr="009C0134" w:rsidTr="007000B4">
        <w:tc>
          <w:tcPr>
            <w:tcW w:w="3652" w:type="dxa"/>
          </w:tcPr>
          <w:p w:rsidR="004B7829" w:rsidRDefault="004317CB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Кійло </w:t>
            </w:r>
          </w:p>
          <w:p w:rsidR="00A61D74" w:rsidRPr="009C0134" w:rsidRDefault="004317CB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Оксана Іванівна</w:t>
            </w:r>
          </w:p>
        </w:tc>
        <w:tc>
          <w:tcPr>
            <w:tcW w:w="6201" w:type="dxa"/>
          </w:tcPr>
          <w:p w:rsidR="00A61D74" w:rsidRPr="009C0134" w:rsidRDefault="004317CB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42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директор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області;</w:t>
            </w:r>
          </w:p>
          <w:p w:rsidR="00996998" w:rsidRPr="007000B4" w:rsidRDefault="00996998" w:rsidP="009C0134">
            <w:pPr>
              <w:rPr>
                <w:sz w:val="30"/>
                <w:szCs w:val="30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4B7829" w:rsidRDefault="00EC741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Крис</w:t>
            </w:r>
            <w:r w:rsidR="003C61E9" w:rsidRPr="009C0134">
              <w:rPr>
                <w:b w:val="0"/>
                <w:szCs w:val="28"/>
              </w:rPr>
              <w:t xml:space="preserve">анова </w:t>
            </w:r>
          </w:p>
          <w:p w:rsidR="00C766E3" w:rsidRPr="009C0134" w:rsidRDefault="003C61E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Валентина Петрівна</w:t>
            </w:r>
          </w:p>
        </w:tc>
        <w:tc>
          <w:tcPr>
            <w:tcW w:w="6201" w:type="dxa"/>
          </w:tcPr>
          <w:p w:rsidR="00C766E3" w:rsidRPr="009C0134" w:rsidRDefault="00EC7419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головний фахівець відділу ресурсного забезпечення Головного управління Державної служби України з надзвичайних ситуацій </w:t>
            </w:r>
            <w:r w:rsidR="00FB7EE7">
              <w:rPr>
                <w:b w:val="0"/>
                <w:szCs w:val="28"/>
              </w:rPr>
              <w:t xml:space="preserve">                    </w:t>
            </w:r>
            <w:r w:rsidR="006A5B01">
              <w:rPr>
                <w:b w:val="0"/>
                <w:szCs w:val="28"/>
              </w:rPr>
              <w:t xml:space="preserve">у Полтавській області </w:t>
            </w:r>
            <w:r w:rsidRPr="009C0134">
              <w:rPr>
                <w:b w:val="0"/>
                <w:szCs w:val="28"/>
              </w:rPr>
              <w:t>(за згодою);</w:t>
            </w:r>
          </w:p>
          <w:p w:rsidR="00EC7419" w:rsidRPr="007000B4" w:rsidRDefault="00EC7419" w:rsidP="009C0134">
            <w:pPr>
              <w:tabs>
                <w:tab w:val="left" w:pos="175"/>
              </w:tabs>
              <w:ind w:left="175" w:hanging="175"/>
              <w:rPr>
                <w:sz w:val="30"/>
                <w:szCs w:val="30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4B7829" w:rsidRDefault="003C61E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Радченко </w:t>
            </w:r>
          </w:p>
          <w:p w:rsidR="00C766E3" w:rsidRPr="009C0134" w:rsidRDefault="003C61E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Дмитро Володимирович</w:t>
            </w:r>
          </w:p>
        </w:tc>
        <w:tc>
          <w:tcPr>
            <w:tcW w:w="6201" w:type="dxa"/>
          </w:tcPr>
          <w:p w:rsidR="00C766E3" w:rsidRPr="009C0134" w:rsidRDefault="00EC7419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головний спеціаліст відділу приватизації та контролю за рухом комунального майна Управління міського майна Кременчуцької міської ради Кременчуцької району Полтавської області;</w:t>
            </w:r>
          </w:p>
          <w:p w:rsidR="00125BDA" w:rsidRPr="007000B4" w:rsidRDefault="00125BDA" w:rsidP="009C0134">
            <w:pPr>
              <w:tabs>
                <w:tab w:val="left" w:pos="175"/>
              </w:tabs>
              <w:ind w:left="175" w:hanging="175"/>
              <w:rPr>
                <w:sz w:val="30"/>
                <w:szCs w:val="30"/>
                <w:lang w:val="uk-UA"/>
              </w:rPr>
            </w:pPr>
          </w:p>
        </w:tc>
      </w:tr>
      <w:tr w:rsidR="00C766E3" w:rsidRPr="009C0134" w:rsidTr="007000B4">
        <w:tc>
          <w:tcPr>
            <w:tcW w:w="3652" w:type="dxa"/>
          </w:tcPr>
          <w:p w:rsidR="00E94ABB" w:rsidRDefault="00EC741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Салогуб </w:t>
            </w:r>
          </w:p>
          <w:p w:rsidR="00C766E3" w:rsidRPr="009C0134" w:rsidRDefault="00EC741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Володимир Анатолійович</w:t>
            </w:r>
          </w:p>
        </w:tc>
        <w:tc>
          <w:tcPr>
            <w:tcW w:w="6201" w:type="dxa"/>
          </w:tcPr>
          <w:p w:rsidR="00C766E3" w:rsidRPr="009C0134" w:rsidRDefault="00125BDA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начальник Головного управління Державної служби України з надзвичайних ситуацій у Полтавській області (за згодою);</w:t>
            </w:r>
          </w:p>
          <w:p w:rsidR="00125BDA" w:rsidRPr="007000B4" w:rsidRDefault="00125BDA" w:rsidP="009C0134">
            <w:pPr>
              <w:tabs>
                <w:tab w:val="left" w:pos="175"/>
              </w:tabs>
              <w:ind w:left="175" w:hanging="175"/>
              <w:rPr>
                <w:sz w:val="30"/>
                <w:szCs w:val="30"/>
                <w:lang w:val="uk-UA"/>
              </w:rPr>
            </w:pPr>
          </w:p>
        </w:tc>
      </w:tr>
      <w:tr w:rsidR="00EC7419" w:rsidRPr="009C0134" w:rsidTr="007000B4">
        <w:tc>
          <w:tcPr>
            <w:tcW w:w="3652" w:type="dxa"/>
          </w:tcPr>
          <w:p w:rsidR="00E94ABB" w:rsidRDefault="00EC741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 xml:space="preserve">Шевчук </w:t>
            </w:r>
          </w:p>
          <w:p w:rsidR="00EC7419" w:rsidRPr="009C0134" w:rsidRDefault="00EC7419" w:rsidP="009C0134">
            <w:pPr>
              <w:pStyle w:val="1"/>
              <w:numPr>
                <w:ilvl w:val="0"/>
                <w:numId w:val="0"/>
              </w:numPr>
              <w:tabs>
                <w:tab w:val="left" w:pos="709"/>
              </w:tabs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Михайло Іванович</w:t>
            </w:r>
          </w:p>
        </w:tc>
        <w:tc>
          <w:tcPr>
            <w:tcW w:w="6201" w:type="dxa"/>
          </w:tcPr>
          <w:p w:rsidR="00EC7419" w:rsidRPr="009C0134" w:rsidRDefault="00125BDA" w:rsidP="009C013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b w:val="0"/>
                <w:szCs w:val="28"/>
              </w:rPr>
            </w:pPr>
            <w:r w:rsidRPr="009C0134">
              <w:rPr>
                <w:b w:val="0"/>
                <w:szCs w:val="28"/>
              </w:rPr>
              <w:t>головний інженер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      </w:r>
          </w:p>
        </w:tc>
      </w:tr>
    </w:tbl>
    <w:p w:rsidR="00737BA9" w:rsidRDefault="00737BA9" w:rsidP="00C766E3">
      <w:pPr>
        <w:pStyle w:val="1"/>
        <w:numPr>
          <w:ilvl w:val="0"/>
          <w:numId w:val="0"/>
        </w:numPr>
        <w:tabs>
          <w:tab w:val="left" w:pos="709"/>
        </w:tabs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p w:rsidR="00BB5C01" w:rsidRDefault="00BB5C01" w:rsidP="00BB5C01">
      <w:pPr>
        <w:rPr>
          <w:lang w:val="uk-UA"/>
        </w:rPr>
      </w:pPr>
    </w:p>
    <w:p w:rsidR="007000B4" w:rsidRPr="00BB5C01" w:rsidRDefault="007000B4" w:rsidP="00BB5C01">
      <w:pPr>
        <w:rPr>
          <w:lang w:val="uk-UA"/>
        </w:rPr>
      </w:pPr>
    </w:p>
    <w:p w:rsidR="00017CCD" w:rsidRDefault="00017CCD" w:rsidP="00E540D4">
      <w:pPr>
        <w:tabs>
          <w:tab w:val="left" w:pos="7170"/>
        </w:tabs>
        <w:spacing w:line="240" w:lineRule="atLeast"/>
        <w:ind w:firstLine="567"/>
        <w:jc w:val="both"/>
        <w:rPr>
          <w:sz w:val="28"/>
          <w:szCs w:val="28"/>
          <w:lang w:val="uk-UA" w:eastAsia="ru-RU"/>
        </w:rPr>
      </w:pPr>
    </w:p>
    <w:p w:rsidR="0050244C" w:rsidRDefault="00695DCD" w:rsidP="00E540D4">
      <w:pPr>
        <w:tabs>
          <w:tab w:val="left" w:pos="7170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3B5098">
        <w:rPr>
          <w:sz w:val="28"/>
          <w:szCs w:val="28"/>
          <w:lang w:val="uk-UA" w:eastAsia="ru-RU"/>
        </w:rPr>
        <w:lastRenderedPageBreak/>
        <w:t xml:space="preserve">Комісія склала цей акт </w:t>
      </w:r>
      <w:r>
        <w:rPr>
          <w:sz w:val="28"/>
          <w:szCs w:val="28"/>
          <w:lang w:val="uk-UA" w:eastAsia="ru-RU"/>
        </w:rPr>
        <w:t xml:space="preserve">про те, що з </w:t>
      </w:r>
      <w:r w:rsidR="0050244C">
        <w:rPr>
          <w:sz w:val="28"/>
          <w:szCs w:val="28"/>
          <w:lang w:val="uk-UA" w:eastAsia="ru-RU"/>
        </w:rPr>
        <w:t xml:space="preserve">державної </w:t>
      </w:r>
      <w:r w:rsidR="00FB7EE7">
        <w:rPr>
          <w:sz w:val="28"/>
          <w:szCs w:val="28"/>
          <w:lang w:val="uk-UA" w:eastAsia="ru-RU"/>
        </w:rPr>
        <w:t xml:space="preserve">власності </w:t>
      </w:r>
      <w:r w:rsidR="0050244C">
        <w:rPr>
          <w:sz w:val="28"/>
          <w:szCs w:val="28"/>
          <w:lang w:val="uk-UA" w:eastAsia="ru-RU"/>
        </w:rPr>
        <w:t>(власник – Державна служба України з надзвичайних ситуацій)</w:t>
      </w:r>
      <w:r>
        <w:rPr>
          <w:sz w:val="28"/>
          <w:szCs w:val="28"/>
          <w:lang w:val="uk-UA" w:eastAsia="ru-RU"/>
        </w:rPr>
        <w:t xml:space="preserve"> </w:t>
      </w:r>
      <w:r w:rsidR="00FB7EE7">
        <w:rPr>
          <w:sz w:val="28"/>
          <w:szCs w:val="28"/>
          <w:lang w:val="uk-UA" w:eastAsia="ru-RU"/>
        </w:rPr>
        <w:t xml:space="preserve">безоплатно передано                       </w:t>
      </w:r>
      <w:r>
        <w:rPr>
          <w:sz w:val="28"/>
          <w:szCs w:val="28"/>
          <w:lang w:val="uk-UA" w:eastAsia="ru-RU"/>
        </w:rPr>
        <w:t>у комунальну власність</w:t>
      </w:r>
      <w:r w:rsidR="0050244C">
        <w:rPr>
          <w:sz w:val="28"/>
          <w:szCs w:val="28"/>
          <w:lang w:val="uk-UA" w:eastAsia="ru-RU"/>
        </w:rPr>
        <w:t xml:space="preserve"> Кременчуцької міської територіальної громади в особі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ru-RU"/>
        </w:rPr>
        <w:t xml:space="preserve"> </w:t>
      </w:r>
      <w:r w:rsidR="0050244C">
        <w:rPr>
          <w:sz w:val="28"/>
          <w:szCs w:val="28"/>
          <w:lang w:val="uk-UA" w:eastAsia="ru-RU"/>
        </w:rPr>
        <w:t>квартиру</w:t>
      </w:r>
      <w:r>
        <w:rPr>
          <w:sz w:val="28"/>
          <w:szCs w:val="28"/>
          <w:lang w:val="uk-UA" w:eastAsia="ru-RU"/>
        </w:rPr>
        <w:t xml:space="preserve"> </w:t>
      </w:r>
      <w:r w:rsidR="0050244C">
        <w:rPr>
          <w:sz w:val="28"/>
          <w:szCs w:val="28"/>
          <w:lang w:val="uk-UA" w:eastAsia="ru-RU"/>
        </w:rPr>
        <w:t>№</w:t>
      </w:r>
      <w:r w:rsidR="004F68C5">
        <w:rPr>
          <w:sz w:val="28"/>
          <w:szCs w:val="28"/>
          <w:lang w:val="uk-UA" w:eastAsia="ru-RU"/>
        </w:rPr>
        <w:t xml:space="preserve"> </w:t>
      </w:r>
      <w:r w:rsidR="0050244C">
        <w:rPr>
          <w:sz w:val="28"/>
          <w:szCs w:val="28"/>
          <w:lang w:val="uk-UA" w:eastAsia="ru-RU"/>
        </w:rPr>
        <w:t>92</w:t>
      </w:r>
      <w:r w:rsidR="001A260F">
        <w:rPr>
          <w:sz w:val="28"/>
          <w:szCs w:val="28"/>
          <w:lang w:val="uk-UA" w:eastAsia="ru-RU"/>
        </w:rPr>
        <w:t xml:space="preserve"> у</w:t>
      </w:r>
      <w:r w:rsidR="0073307B">
        <w:rPr>
          <w:sz w:val="28"/>
          <w:szCs w:val="28"/>
          <w:lang w:val="uk-UA" w:eastAsia="ru-RU"/>
        </w:rPr>
        <w:t xml:space="preserve"> будинку </w:t>
      </w:r>
      <w:r w:rsidRPr="004B16E8">
        <w:rPr>
          <w:sz w:val="28"/>
          <w:szCs w:val="28"/>
          <w:lang w:val="uk-UA" w:eastAsia="ru-RU"/>
        </w:rPr>
        <w:t xml:space="preserve">№ </w:t>
      </w:r>
      <w:r w:rsidR="0050244C">
        <w:rPr>
          <w:sz w:val="28"/>
          <w:szCs w:val="28"/>
          <w:lang w:val="uk-UA" w:eastAsia="ru-RU"/>
        </w:rPr>
        <w:t>3-А</w:t>
      </w:r>
      <w:r w:rsidRPr="004B16E8">
        <w:rPr>
          <w:sz w:val="28"/>
          <w:szCs w:val="28"/>
          <w:lang w:val="uk-UA" w:eastAsia="ru-RU"/>
        </w:rPr>
        <w:t xml:space="preserve"> по вулиці </w:t>
      </w:r>
      <w:r w:rsidR="0050244C">
        <w:rPr>
          <w:sz w:val="28"/>
          <w:szCs w:val="28"/>
          <w:lang w:val="uk-UA" w:eastAsia="ru-RU"/>
        </w:rPr>
        <w:t>Керченській</w:t>
      </w:r>
      <w:r w:rsidRPr="004B16E8">
        <w:rPr>
          <w:sz w:val="28"/>
          <w:szCs w:val="28"/>
          <w:lang w:val="uk-UA" w:eastAsia="ru-RU"/>
        </w:rPr>
        <w:t xml:space="preserve"> у м. Кременчуці</w:t>
      </w:r>
      <w:r>
        <w:rPr>
          <w:sz w:val="28"/>
          <w:szCs w:val="28"/>
          <w:lang w:val="uk-UA" w:eastAsia="ru-RU"/>
        </w:rPr>
        <w:t xml:space="preserve">, </w:t>
      </w:r>
      <w:r w:rsidR="0050244C">
        <w:rPr>
          <w:sz w:val="28"/>
          <w:szCs w:val="28"/>
          <w:lang w:val="uk-UA" w:eastAsia="ru-RU"/>
        </w:rPr>
        <w:t xml:space="preserve">яка перебуває на бухгалтерському обліку Головного управління </w:t>
      </w:r>
      <w:r w:rsidR="009D6B3E">
        <w:rPr>
          <w:sz w:val="28"/>
          <w:szCs w:val="28"/>
          <w:lang w:val="uk-UA" w:eastAsia="ru-RU"/>
        </w:rPr>
        <w:t>Держа</w:t>
      </w:r>
      <w:r w:rsidR="00D522B0">
        <w:rPr>
          <w:sz w:val="28"/>
          <w:szCs w:val="28"/>
          <w:lang w:val="uk-UA" w:eastAsia="ru-RU"/>
        </w:rPr>
        <w:t>в</w:t>
      </w:r>
      <w:r w:rsidR="009D6B3E">
        <w:rPr>
          <w:sz w:val="28"/>
          <w:szCs w:val="28"/>
          <w:lang w:val="uk-UA" w:eastAsia="ru-RU"/>
        </w:rPr>
        <w:t xml:space="preserve">ної служби України з надзвичайних ситуацій </w:t>
      </w:r>
      <w:r w:rsidR="0050244C">
        <w:rPr>
          <w:sz w:val="28"/>
          <w:szCs w:val="28"/>
          <w:lang w:val="uk-UA" w:eastAsia="ru-RU"/>
        </w:rPr>
        <w:t xml:space="preserve">у Полтавській області. </w:t>
      </w:r>
    </w:p>
    <w:p w:rsidR="0069137E" w:rsidRDefault="00737BA9" w:rsidP="00B3342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Комісія встановила: </w:t>
      </w:r>
    </w:p>
    <w:p w:rsidR="0069137E" w:rsidRDefault="00737BA9" w:rsidP="0069137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 складу об’єкта передачі входить нерухоме майно, а саме:</w:t>
      </w:r>
      <w:r w:rsidR="00F60E6C">
        <w:rPr>
          <w:sz w:val="28"/>
          <w:szCs w:val="28"/>
          <w:lang w:val="uk-UA"/>
        </w:rPr>
        <w:t xml:space="preserve"> квартира </w:t>
      </w:r>
      <w:r w:rsidR="00810D31">
        <w:rPr>
          <w:sz w:val="28"/>
          <w:szCs w:val="28"/>
          <w:lang w:val="uk-UA"/>
        </w:rPr>
        <w:t xml:space="preserve"> </w:t>
      </w:r>
      <w:r w:rsidR="0069137E">
        <w:rPr>
          <w:sz w:val="28"/>
          <w:szCs w:val="28"/>
          <w:lang w:val="uk-UA"/>
        </w:rPr>
        <w:t>№ 92 у будинку № 3-А по вулиці К</w:t>
      </w:r>
      <w:r w:rsidR="00F60E6C">
        <w:rPr>
          <w:sz w:val="28"/>
          <w:szCs w:val="28"/>
          <w:lang w:val="uk-UA"/>
        </w:rPr>
        <w:t>ерченській у</w:t>
      </w:r>
      <w:r w:rsidR="0069137E">
        <w:rPr>
          <w:sz w:val="28"/>
          <w:szCs w:val="28"/>
          <w:lang w:val="uk-UA"/>
        </w:rPr>
        <w:t xml:space="preserve"> </w:t>
      </w:r>
      <w:r w:rsidR="00F60E6C">
        <w:rPr>
          <w:sz w:val="28"/>
          <w:szCs w:val="28"/>
          <w:lang w:val="uk-UA"/>
        </w:rPr>
        <w:t>м. Кременчуці.</w:t>
      </w:r>
    </w:p>
    <w:p w:rsidR="00144B84" w:rsidRPr="00782748" w:rsidRDefault="00737BA9" w:rsidP="009F4F7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Загальні відомості</w:t>
      </w:r>
      <w:r w:rsidRPr="00773843">
        <w:rPr>
          <w:sz w:val="28"/>
          <w:szCs w:val="28"/>
          <w:lang w:val="uk-UA"/>
        </w:rPr>
        <w:t>:</w:t>
      </w:r>
      <w:r w:rsidR="00782748">
        <w:rPr>
          <w:b/>
          <w:sz w:val="28"/>
          <w:szCs w:val="28"/>
          <w:lang w:val="uk-UA"/>
        </w:rPr>
        <w:t xml:space="preserve"> </w:t>
      </w:r>
      <w:r w:rsidR="0069137E" w:rsidRPr="00782748">
        <w:rPr>
          <w:color w:val="000000"/>
          <w:sz w:val="28"/>
          <w:szCs w:val="28"/>
          <w:lang w:val="uk-UA" w:eastAsia="ru-RU"/>
        </w:rPr>
        <w:t xml:space="preserve">загальна площа  </w:t>
      </w:r>
      <w:r w:rsidR="00FB7EE7">
        <w:rPr>
          <w:sz w:val="28"/>
          <w:szCs w:val="28"/>
          <w:lang w:val="uk-UA" w:eastAsia="ru-RU"/>
        </w:rPr>
        <w:t>66,7 кв.</w:t>
      </w:r>
      <w:r w:rsidR="0069137E" w:rsidRPr="00782748">
        <w:rPr>
          <w:sz w:val="28"/>
          <w:szCs w:val="28"/>
          <w:lang w:val="uk-UA" w:eastAsia="ru-RU"/>
        </w:rPr>
        <w:t>м;</w:t>
      </w:r>
      <w:r w:rsidR="00782748">
        <w:rPr>
          <w:b/>
          <w:sz w:val="28"/>
          <w:szCs w:val="28"/>
          <w:lang w:val="uk-UA"/>
        </w:rPr>
        <w:t xml:space="preserve"> </w:t>
      </w:r>
      <w:r w:rsidR="00FB7EE7">
        <w:rPr>
          <w:sz w:val="28"/>
          <w:szCs w:val="28"/>
          <w:lang w:val="uk-UA" w:eastAsia="ru-RU"/>
        </w:rPr>
        <w:t xml:space="preserve">житлова </w:t>
      </w:r>
      <w:r w:rsidR="009F4F7F">
        <w:rPr>
          <w:sz w:val="28"/>
          <w:szCs w:val="28"/>
          <w:lang w:val="uk-UA" w:eastAsia="ru-RU"/>
        </w:rPr>
        <w:t xml:space="preserve"> </w:t>
      </w:r>
      <w:r w:rsidR="00FB7EE7">
        <w:rPr>
          <w:sz w:val="28"/>
          <w:szCs w:val="28"/>
          <w:lang w:val="uk-UA" w:eastAsia="ru-RU"/>
        </w:rPr>
        <w:t xml:space="preserve">площа </w:t>
      </w:r>
      <w:r w:rsidR="009F4F7F">
        <w:rPr>
          <w:sz w:val="28"/>
          <w:szCs w:val="28"/>
          <w:lang w:val="uk-UA" w:eastAsia="ru-RU"/>
        </w:rPr>
        <w:t xml:space="preserve"> </w:t>
      </w:r>
      <w:r w:rsidR="00FB7EE7">
        <w:rPr>
          <w:sz w:val="28"/>
          <w:szCs w:val="28"/>
          <w:lang w:val="uk-UA" w:eastAsia="ru-RU"/>
        </w:rPr>
        <w:t>41,4 кв.</w:t>
      </w:r>
      <w:r w:rsidR="00144B84" w:rsidRPr="00782748">
        <w:rPr>
          <w:sz w:val="28"/>
          <w:szCs w:val="28"/>
          <w:lang w:val="uk-UA" w:eastAsia="ru-RU"/>
        </w:rPr>
        <w:t>м;</w:t>
      </w:r>
    </w:p>
    <w:p w:rsidR="00810D31" w:rsidRDefault="0069137E" w:rsidP="009F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  <w:lang w:val="uk-UA" w:eastAsia="ru-RU"/>
        </w:rPr>
      </w:pPr>
      <w:r w:rsidRPr="00782748">
        <w:rPr>
          <w:sz w:val="28"/>
          <w:szCs w:val="28"/>
          <w:lang w:val="uk-UA" w:eastAsia="ru-RU"/>
        </w:rPr>
        <w:t>кількість кімнат – 3.</w:t>
      </w:r>
      <w:bookmarkStart w:id="0" w:name="o286"/>
      <w:bookmarkEnd w:id="0"/>
    </w:p>
    <w:p w:rsidR="00144B84" w:rsidRPr="00782748" w:rsidRDefault="00FB7EE7" w:rsidP="00782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3. Інженерне обладнання об</w:t>
      </w:r>
      <w:r w:rsidRPr="00FB7EE7">
        <w:rPr>
          <w:color w:val="000000"/>
          <w:sz w:val="28"/>
          <w:szCs w:val="28"/>
          <w:lang w:eastAsia="ru-RU"/>
        </w:rPr>
        <w:t>’</w:t>
      </w:r>
      <w:r w:rsidR="0069137E" w:rsidRPr="00A0337C">
        <w:rPr>
          <w:color w:val="000000"/>
          <w:sz w:val="28"/>
          <w:szCs w:val="28"/>
          <w:lang w:val="uk-UA" w:eastAsia="ru-RU"/>
        </w:rPr>
        <w:t xml:space="preserve">єкта передачі: </w:t>
      </w:r>
      <w:bookmarkStart w:id="1" w:name="o287"/>
      <w:bookmarkEnd w:id="1"/>
      <w:r w:rsidR="00144B84">
        <w:rPr>
          <w:color w:val="000000"/>
          <w:sz w:val="28"/>
          <w:szCs w:val="28"/>
          <w:lang w:val="uk-UA" w:eastAsia="ru-RU"/>
        </w:rPr>
        <w:t xml:space="preserve">квартира № 92 </w:t>
      </w:r>
      <w:r w:rsidR="002E3BB0">
        <w:rPr>
          <w:color w:val="000000"/>
          <w:sz w:val="28"/>
          <w:szCs w:val="28"/>
          <w:lang w:val="uk-UA" w:eastAsia="ru-RU"/>
        </w:rPr>
        <w:t xml:space="preserve">у будинку № 3-А по вул. Керченській </w:t>
      </w:r>
      <w:r w:rsidR="00144B84">
        <w:rPr>
          <w:color w:val="000000"/>
          <w:sz w:val="28"/>
          <w:szCs w:val="28"/>
          <w:lang w:val="uk-UA" w:eastAsia="ru-RU"/>
        </w:rPr>
        <w:t>обладнана водопроводом, каналізацією, центральним опаленням, електроосвітленням, газопостачанням.</w:t>
      </w:r>
    </w:p>
    <w:p w:rsidR="002E3BB0" w:rsidRDefault="0069137E" w:rsidP="00D5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color w:val="000000"/>
          <w:sz w:val="28"/>
          <w:szCs w:val="28"/>
          <w:lang w:val="uk-UA" w:eastAsia="ru-RU"/>
        </w:rPr>
      </w:pPr>
      <w:bookmarkStart w:id="2" w:name="o293"/>
      <w:bookmarkEnd w:id="2"/>
      <w:r w:rsidRPr="003B5098">
        <w:rPr>
          <w:color w:val="000000"/>
          <w:sz w:val="28"/>
          <w:szCs w:val="28"/>
          <w:lang w:val="uk-UA" w:eastAsia="ru-RU"/>
        </w:rPr>
        <w:t xml:space="preserve">4. </w:t>
      </w:r>
      <w:r>
        <w:rPr>
          <w:color w:val="000000"/>
          <w:sz w:val="28"/>
          <w:szCs w:val="28"/>
          <w:lang w:val="uk-UA" w:eastAsia="ru-RU"/>
        </w:rPr>
        <w:t>Балансова в</w:t>
      </w:r>
      <w:r w:rsidRPr="003B5098">
        <w:rPr>
          <w:color w:val="000000"/>
          <w:sz w:val="28"/>
          <w:szCs w:val="28"/>
          <w:lang w:val="uk-UA" w:eastAsia="ru-RU"/>
        </w:rPr>
        <w:t>артість</w:t>
      </w:r>
      <w:r w:rsidR="00D522B0">
        <w:rPr>
          <w:color w:val="000000"/>
          <w:sz w:val="28"/>
          <w:szCs w:val="28"/>
          <w:lang w:val="uk-UA" w:eastAsia="ru-RU"/>
        </w:rPr>
        <w:t xml:space="preserve"> (первісна вартість) квартири № 92 у будинку № 3-А по вул. Керченській</w:t>
      </w:r>
      <w:bookmarkStart w:id="3" w:name="o295"/>
      <w:bookmarkEnd w:id="3"/>
      <w:r w:rsidR="00425C58">
        <w:rPr>
          <w:color w:val="000000"/>
          <w:sz w:val="28"/>
          <w:szCs w:val="28"/>
          <w:lang w:val="uk-UA" w:eastAsia="ru-RU"/>
        </w:rPr>
        <w:t xml:space="preserve"> у м. Кременчуці: 105252,6 грн.</w:t>
      </w:r>
    </w:p>
    <w:p w:rsidR="0093230F" w:rsidRPr="00D306FD" w:rsidRDefault="002E3BB0" w:rsidP="004F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5. </w:t>
      </w:r>
      <w:r w:rsidR="00206723">
        <w:rPr>
          <w:sz w:val="28"/>
          <w:szCs w:val="28"/>
          <w:lang w:val="uk-UA" w:eastAsia="ru-RU"/>
        </w:rPr>
        <w:t>К</w:t>
      </w:r>
      <w:r w:rsidR="00FF40A2">
        <w:rPr>
          <w:sz w:val="28"/>
          <w:szCs w:val="28"/>
          <w:lang w:val="uk-UA" w:eastAsia="ru-RU"/>
        </w:rPr>
        <w:t>вартира</w:t>
      </w:r>
      <w:r w:rsidR="004F68C5">
        <w:rPr>
          <w:sz w:val="28"/>
          <w:szCs w:val="28"/>
          <w:lang w:val="uk-UA" w:eastAsia="ru-RU"/>
        </w:rPr>
        <w:t xml:space="preserve"> №</w:t>
      </w:r>
      <w:r w:rsidR="004D7988">
        <w:rPr>
          <w:sz w:val="28"/>
          <w:szCs w:val="28"/>
          <w:lang w:val="uk-UA" w:eastAsia="ru-RU"/>
        </w:rPr>
        <w:t xml:space="preserve"> </w:t>
      </w:r>
      <w:r w:rsidR="001474B6" w:rsidRPr="003E4121">
        <w:rPr>
          <w:sz w:val="28"/>
          <w:szCs w:val="28"/>
          <w:lang w:val="uk-UA" w:eastAsia="ru-RU"/>
        </w:rPr>
        <w:t xml:space="preserve">92 </w:t>
      </w:r>
      <w:r w:rsidR="004D7988" w:rsidRPr="003E4121">
        <w:rPr>
          <w:sz w:val="28"/>
          <w:szCs w:val="28"/>
          <w:lang w:val="uk-UA" w:eastAsia="ru-RU"/>
        </w:rPr>
        <w:t>у будинку № 3-А по вул.</w:t>
      </w:r>
      <w:r>
        <w:rPr>
          <w:sz w:val="28"/>
          <w:szCs w:val="28"/>
          <w:lang w:val="uk-UA" w:eastAsia="ru-RU"/>
        </w:rPr>
        <w:t xml:space="preserve"> </w:t>
      </w:r>
      <w:r w:rsidR="004D7988" w:rsidRPr="003E4121">
        <w:rPr>
          <w:sz w:val="28"/>
          <w:szCs w:val="28"/>
          <w:lang w:val="uk-UA" w:eastAsia="ru-RU"/>
        </w:rPr>
        <w:t xml:space="preserve">Керченській у м. Кременчуці </w:t>
      </w:r>
      <w:r w:rsidR="001474B6" w:rsidRPr="003E4121">
        <w:rPr>
          <w:sz w:val="28"/>
          <w:szCs w:val="28"/>
          <w:lang w:val="uk-UA" w:eastAsia="ru-RU"/>
        </w:rPr>
        <w:t>придатна</w:t>
      </w:r>
      <w:r w:rsidR="00206723">
        <w:rPr>
          <w:sz w:val="28"/>
          <w:szCs w:val="28"/>
          <w:lang w:val="uk-UA" w:eastAsia="ru-RU"/>
        </w:rPr>
        <w:t xml:space="preserve"> для </w:t>
      </w:r>
      <w:r w:rsidR="0069137E" w:rsidRPr="003E4121">
        <w:rPr>
          <w:sz w:val="28"/>
          <w:szCs w:val="28"/>
          <w:lang w:val="uk-UA" w:eastAsia="ru-RU"/>
        </w:rPr>
        <w:t>експлуатації</w:t>
      </w:r>
      <w:bookmarkStart w:id="4" w:name="o296"/>
      <w:bookmarkEnd w:id="4"/>
      <w:r w:rsidR="0069137E" w:rsidRPr="003E4121">
        <w:rPr>
          <w:sz w:val="28"/>
          <w:szCs w:val="28"/>
          <w:lang w:val="uk-UA" w:eastAsia="ru-RU"/>
        </w:rPr>
        <w:t>.</w:t>
      </w:r>
      <w:bookmarkStart w:id="5" w:name="o297"/>
      <w:bookmarkEnd w:id="5"/>
    </w:p>
    <w:p w:rsidR="003833BE" w:rsidRPr="00AB69F1" w:rsidRDefault="00414F87" w:rsidP="00B33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val="uk-UA" w:eastAsia="ru-RU"/>
        </w:rPr>
      </w:pPr>
      <w:r w:rsidRPr="00AB69F1">
        <w:rPr>
          <w:b/>
          <w:sz w:val="28"/>
          <w:szCs w:val="28"/>
          <w:lang w:val="uk-UA"/>
        </w:rPr>
        <w:t>К</w:t>
      </w:r>
      <w:r w:rsidR="00737BA9" w:rsidRPr="00AB69F1">
        <w:rPr>
          <w:b/>
          <w:sz w:val="28"/>
          <w:szCs w:val="28"/>
          <w:lang w:val="uk-UA"/>
        </w:rPr>
        <w:t>омісі</w:t>
      </w:r>
      <w:r w:rsidRPr="00AB69F1">
        <w:rPr>
          <w:b/>
          <w:sz w:val="28"/>
          <w:szCs w:val="28"/>
          <w:lang w:val="uk-UA"/>
        </w:rPr>
        <w:t>я вирішила</w:t>
      </w:r>
      <w:r w:rsidR="00737BA9" w:rsidRPr="00AB69F1">
        <w:rPr>
          <w:b/>
          <w:sz w:val="28"/>
          <w:szCs w:val="28"/>
          <w:lang w:val="uk-UA"/>
        </w:rPr>
        <w:t xml:space="preserve">: </w:t>
      </w:r>
    </w:p>
    <w:p w:rsidR="00602A26" w:rsidRPr="00AB69F1" w:rsidRDefault="00602A26" w:rsidP="00A10BAA">
      <w:pPr>
        <w:ind w:firstLine="567"/>
        <w:jc w:val="both"/>
        <w:rPr>
          <w:sz w:val="28"/>
          <w:szCs w:val="28"/>
          <w:lang w:val="uk-UA"/>
        </w:rPr>
      </w:pPr>
      <w:r w:rsidRPr="00AB69F1">
        <w:rPr>
          <w:sz w:val="28"/>
          <w:szCs w:val="28"/>
          <w:lang w:val="uk-UA"/>
        </w:rPr>
        <w:t xml:space="preserve">1. </w:t>
      </w:r>
      <w:r w:rsidR="00FB7EE7">
        <w:rPr>
          <w:sz w:val="28"/>
          <w:szCs w:val="28"/>
          <w:lang w:val="uk-UA"/>
        </w:rPr>
        <w:t>Безоплатно п</w:t>
      </w:r>
      <w:r w:rsidR="00737BA9" w:rsidRPr="00AB69F1">
        <w:rPr>
          <w:sz w:val="28"/>
          <w:szCs w:val="28"/>
          <w:lang w:val="uk-UA"/>
        </w:rPr>
        <w:t xml:space="preserve">рийняти з </w:t>
      </w:r>
      <w:r w:rsidR="00D306FD" w:rsidRPr="00AB69F1">
        <w:rPr>
          <w:sz w:val="28"/>
          <w:szCs w:val="28"/>
          <w:lang w:val="uk-UA"/>
        </w:rPr>
        <w:t xml:space="preserve">державної </w:t>
      </w:r>
      <w:r w:rsidR="00737BA9" w:rsidRPr="00AB69F1">
        <w:rPr>
          <w:sz w:val="28"/>
          <w:szCs w:val="28"/>
          <w:lang w:val="uk-UA"/>
        </w:rPr>
        <w:t xml:space="preserve">власності </w:t>
      </w:r>
      <w:r w:rsidR="00D306FD" w:rsidRPr="00AB69F1">
        <w:rPr>
          <w:sz w:val="28"/>
          <w:szCs w:val="28"/>
          <w:lang w:val="uk-UA"/>
        </w:rPr>
        <w:t xml:space="preserve">(власник – Державна служба України з надзвичайних ситуацій) </w:t>
      </w:r>
      <w:r w:rsidR="00737BA9" w:rsidRPr="00AB69F1">
        <w:rPr>
          <w:sz w:val="28"/>
          <w:szCs w:val="28"/>
          <w:lang w:val="uk-UA"/>
        </w:rPr>
        <w:t xml:space="preserve">до комунальної власності </w:t>
      </w:r>
      <w:r w:rsidR="00D306FD" w:rsidRPr="00AB69F1">
        <w:rPr>
          <w:sz w:val="28"/>
          <w:szCs w:val="28"/>
          <w:lang w:val="uk-UA"/>
        </w:rPr>
        <w:t>Кременчуцької міської територіальної громади в особі Кремен</w:t>
      </w:r>
      <w:r w:rsidR="009D6B3E" w:rsidRPr="00AB69F1">
        <w:rPr>
          <w:sz w:val="28"/>
          <w:szCs w:val="28"/>
          <w:lang w:val="uk-UA"/>
        </w:rPr>
        <w:t>чуцької міської ради Кременчуцького району Полтавської області</w:t>
      </w:r>
      <w:r w:rsidR="00017CCD">
        <w:rPr>
          <w:sz w:val="28"/>
          <w:szCs w:val="28"/>
          <w:lang w:val="uk-UA"/>
        </w:rPr>
        <w:t xml:space="preserve"> </w:t>
      </w:r>
      <w:r w:rsidR="009D6B3E" w:rsidRPr="00AB69F1">
        <w:rPr>
          <w:sz w:val="28"/>
          <w:szCs w:val="28"/>
          <w:lang w:val="uk-UA"/>
        </w:rPr>
        <w:t>квартиру № 92 у будинку № 3-А по вулиці Керченській у м. Кременчуці</w:t>
      </w:r>
      <w:r w:rsidR="00737BA9" w:rsidRPr="00AB69F1">
        <w:rPr>
          <w:sz w:val="28"/>
          <w:szCs w:val="28"/>
          <w:lang w:val="uk-UA"/>
        </w:rPr>
        <w:t>.</w:t>
      </w:r>
      <w:r w:rsidR="009303D8" w:rsidRPr="00AB69F1">
        <w:rPr>
          <w:sz w:val="28"/>
          <w:szCs w:val="28"/>
          <w:lang w:val="uk-UA"/>
        </w:rPr>
        <w:t xml:space="preserve"> </w:t>
      </w:r>
    </w:p>
    <w:p w:rsidR="00B3342D" w:rsidRDefault="00602A26" w:rsidP="00A10BAA">
      <w:pPr>
        <w:ind w:firstLine="567"/>
        <w:jc w:val="both"/>
        <w:rPr>
          <w:sz w:val="28"/>
          <w:szCs w:val="28"/>
          <w:lang w:val="uk-UA"/>
        </w:rPr>
      </w:pPr>
      <w:r w:rsidRPr="00AB69F1">
        <w:rPr>
          <w:sz w:val="28"/>
          <w:szCs w:val="28"/>
          <w:lang w:val="uk-UA"/>
        </w:rPr>
        <w:t xml:space="preserve">2. </w:t>
      </w:r>
      <w:r w:rsidR="005B625F" w:rsidRPr="00AB69F1">
        <w:rPr>
          <w:sz w:val="28"/>
          <w:szCs w:val="28"/>
          <w:lang w:val="uk-UA"/>
        </w:rPr>
        <w:t xml:space="preserve">Визначити балансоутримувачем </w:t>
      </w:r>
      <w:r w:rsidR="009D6B3E" w:rsidRPr="00AB69F1">
        <w:rPr>
          <w:sz w:val="28"/>
          <w:szCs w:val="28"/>
          <w:lang w:val="uk-UA"/>
        </w:rPr>
        <w:t>квартири № 92 у будинку № 3-А по вулиці Керченській у м. Кременчуці</w:t>
      </w:r>
      <w:r w:rsidR="005B625F" w:rsidRPr="00AB69F1">
        <w:rPr>
          <w:sz w:val="28"/>
          <w:szCs w:val="28"/>
          <w:lang w:val="uk-UA"/>
        </w:rPr>
        <w:t xml:space="preserve"> </w:t>
      </w:r>
      <w:r w:rsidR="00B3342D">
        <w:rPr>
          <w:sz w:val="28"/>
          <w:szCs w:val="28"/>
          <w:lang w:val="uk-UA"/>
        </w:rPr>
        <w:t>комунальне</w:t>
      </w:r>
      <w:r w:rsidR="00AB69F1" w:rsidRPr="00AB69F1">
        <w:rPr>
          <w:sz w:val="28"/>
          <w:szCs w:val="28"/>
          <w:lang w:val="uk-UA"/>
        </w:rPr>
        <w:t xml:space="preserve"> госпрозрахунков</w:t>
      </w:r>
      <w:r w:rsidR="00B3342D">
        <w:rPr>
          <w:sz w:val="28"/>
          <w:szCs w:val="28"/>
          <w:lang w:val="uk-UA"/>
        </w:rPr>
        <w:t>е житлово-експлуатаційне підприємство</w:t>
      </w:r>
      <w:r w:rsidR="00AB69F1" w:rsidRPr="00AB69F1">
        <w:rPr>
          <w:sz w:val="28"/>
          <w:szCs w:val="28"/>
          <w:lang w:val="uk-UA"/>
        </w:rPr>
        <w:t xml:space="preserve"> «Автозаводське» Кременчуцької міської ради Кременчуцького району Полтавської області</w:t>
      </w:r>
      <w:r w:rsidR="00B3342D">
        <w:rPr>
          <w:sz w:val="28"/>
          <w:szCs w:val="28"/>
          <w:lang w:val="uk-UA"/>
        </w:rPr>
        <w:t>.</w:t>
      </w:r>
    </w:p>
    <w:p w:rsidR="00D306FD" w:rsidRPr="00B3342D" w:rsidRDefault="00D306FD" w:rsidP="00B3342D">
      <w:pPr>
        <w:ind w:firstLine="567"/>
        <w:jc w:val="both"/>
        <w:rPr>
          <w:sz w:val="28"/>
          <w:szCs w:val="28"/>
          <w:lang w:val="uk-UA"/>
        </w:rPr>
      </w:pPr>
      <w:r w:rsidRPr="00D306FD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8D620E" w:rsidRDefault="00D306FD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копія рішення Кременчуцької міської ради Кременчуцького району Полтавської області </w:t>
      </w:r>
      <w:r w:rsidR="009F4F7F">
        <w:rPr>
          <w:sz w:val="28"/>
          <w:szCs w:val="28"/>
          <w:lang w:val="uk-UA" w:eastAsia="ru-RU"/>
        </w:rPr>
        <w:t xml:space="preserve">від 25 травня 2021 року </w:t>
      </w:r>
      <w:r>
        <w:rPr>
          <w:sz w:val="28"/>
          <w:szCs w:val="28"/>
          <w:lang w:val="uk-UA" w:eastAsia="ru-RU"/>
        </w:rPr>
        <w:t xml:space="preserve">«Про надання згоди на безоплатне прийняття до комунальної власності Кременчуцької міської територіальної громади квартири № 92 у будинку № 3-А по вулиці Керченській у </w:t>
      </w:r>
      <w:r w:rsidR="00796307">
        <w:rPr>
          <w:sz w:val="28"/>
          <w:szCs w:val="28"/>
          <w:lang w:val="uk-UA" w:eastAsia="ru-RU"/>
        </w:rPr>
        <w:t xml:space="preserve">                              </w:t>
      </w:r>
      <w:r>
        <w:rPr>
          <w:sz w:val="28"/>
          <w:szCs w:val="28"/>
          <w:lang w:val="uk-UA" w:eastAsia="ru-RU"/>
        </w:rPr>
        <w:t>м. Кременчуці»;</w:t>
      </w:r>
    </w:p>
    <w:p w:rsidR="008D620E" w:rsidRDefault="00D306FD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 w:rsidRPr="00F75902">
        <w:rPr>
          <w:sz w:val="28"/>
          <w:szCs w:val="28"/>
          <w:lang w:val="uk-UA" w:eastAsia="ru-RU"/>
        </w:rPr>
        <w:t>копія рішення виконавчого комітету Кременчуцької міської ради</w:t>
      </w:r>
      <w:r>
        <w:rPr>
          <w:sz w:val="28"/>
          <w:szCs w:val="28"/>
          <w:lang w:val="uk-UA" w:eastAsia="ru-RU"/>
        </w:rPr>
        <w:t xml:space="preserve"> Кременчуцького району Полтавської області </w:t>
      </w:r>
      <w:r w:rsidR="009F4F7F">
        <w:rPr>
          <w:sz w:val="28"/>
          <w:szCs w:val="28"/>
          <w:lang w:val="uk-UA" w:eastAsia="ru-RU"/>
        </w:rPr>
        <w:t xml:space="preserve">від 19.08.2021 №1098 </w:t>
      </w:r>
      <w:r>
        <w:rPr>
          <w:sz w:val="28"/>
          <w:szCs w:val="28"/>
          <w:lang w:val="uk-UA" w:eastAsia="ru-RU"/>
        </w:rPr>
        <w:t>«Про створення комісії з прийняття до комунальної власності Кременчуцької міської територіальної громади квартири № 92 у будинку № 3-А по вул. Керченській та затвердження її персонального складу»;</w:t>
      </w:r>
    </w:p>
    <w:p w:rsidR="008D620E" w:rsidRDefault="00D306FD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 w:rsidRPr="008D620E">
        <w:rPr>
          <w:sz w:val="28"/>
          <w:szCs w:val="28"/>
          <w:lang w:val="uk-UA" w:eastAsia="ru-RU"/>
        </w:rPr>
        <w:t xml:space="preserve">інформаційна довідка від 09.04.2021 № 251991476 з Державного реєстру речових прав на нерухоме майно та Реєстру власності на нерухоме майно, </w:t>
      </w:r>
      <w:r w:rsidRPr="008D620E">
        <w:rPr>
          <w:sz w:val="28"/>
          <w:szCs w:val="28"/>
          <w:lang w:val="uk-UA" w:eastAsia="ru-RU"/>
        </w:rPr>
        <w:lastRenderedPageBreak/>
        <w:t>Державного реєстру Іпотек, Єдиного реєстру заборон відчуження об’єктів нерухомого майна щодо об’єкта нерухомого майна</w:t>
      </w:r>
      <w:r w:rsidR="008D620E">
        <w:rPr>
          <w:sz w:val="28"/>
          <w:szCs w:val="28"/>
          <w:lang w:val="uk-UA" w:eastAsia="ru-RU"/>
        </w:rPr>
        <w:t>;</w:t>
      </w:r>
    </w:p>
    <w:p w:rsidR="00D522B0" w:rsidRDefault="00D306FD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 w:rsidRPr="008D620E">
        <w:rPr>
          <w:sz w:val="28"/>
          <w:szCs w:val="28"/>
          <w:lang w:val="uk-UA" w:eastAsia="ru-RU"/>
        </w:rPr>
        <w:t>довідка від 29.09.2020 № 61-01-5974/61-10 про перебування квартир</w:t>
      </w:r>
      <w:r w:rsidR="00D522B0">
        <w:rPr>
          <w:sz w:val="28"/>
          <w:szCs w:val="28"/>
          <w:lang w:val="uk-UA" w:eastAsia="ru-RU"/>
        </w:rPr>
        <w:t>и  № 92 у будинку № 3-А по вул. К</w:t>
      </w:r>
      <w:r w:rsidRPr="008D620E">
        <w:rPr>
          <w:sz w:val="28"/>
          <w:szCs w:val="28"/>
          <w:lang w:val="uk-UA" w:eastAsia="ru-RU"/>
        </w:rPr>
        <w:t>ерченській у м. Кремен</w:t>
      </w:r>
      <w:r w:rsidR="00D522B0">
        <w:rPr>
          <w:sz w:val="28"/>
          <w:szCs w:val="28"/>
          <w:lang w:val="uk-UA" w:eastAsia="ru-RU"/>
        </w:rPr>
        <w:t>чуці на бухгалтерському обліку Г</w:t>
      </w:r>
      <w:r w:rsidRPr="008D620E">
        <w:rPr>
          <w:sz w:val="28"/>
          <w:szCs w:val="28"/>
          <w:lang w:val="uk-UA" w:eastAsia="ru-RU"/>
        </w:rPr>
        <w:t>оловного управління Державної служби України з надзвичайних ситуацій у Полтавській обл</w:t>
      </w:r>
      <w:r w:rsidR="00A00AC9">
        <w:rPr>
          <w:sz w:val="28"/>
          <w:szCs w:val="28"/>
          <w:lang w:val="uk-UA" w:eastAsia="ru-RU"/>
        </w:rPr>
        <w:t xml:space="preserve">асті; </w:t>
      </w:r>
    </w:p>
    <w:p w:rsidR="00D306FD" w:rsidRDefault="00A00AC9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довідка</w:t>
      </w:r>
      <w:r w:rsidR="00D522B0">
        <w:rPr>
          <w:sz w:val="28"/>
          <w:szCs w:val="28"/>
          <w:lang w:val="uk-UA" w:eastAsia="ru-RU"/>
        </w:rPr>
        <w:t xml:space="preserve"> від 31.08.2021 № 61-01-5556/61-08 про первісну вартість квартири № 92 у будинку № 3-А по вул. К</w:t>
      </w:r>
      <w:r w:rsidR="00D522B0" w:rsidRPr="008D620E">
        <w:rPr>
          <w:sz w:val="28"/>
          <w:szCs w:val="28"/>
          <w:lang w:val="uk-UA" w:eastAsia="ru-RU"/>
        </w:rPr>
        <w:t>ерченській у м. Кремен</w:t>
      </w:r>
      <w:r w:rsidR="00796307">
        <w:rPr>
          <w:sz w:val="28"/>
          <w:szCs w:val="28"/>
          <w:lang w:val="uk-UA" w:eastAsia="ru-RU"/>
        </w:rPr>
        <w:t>чуці;</w:t>
      </w:r>
    </w:p>
    <w:p w:rsidR="002D78E1" w:rsidRPr="008D620E" w:rsidRDefault="00FB7EE7" w:rsidP="008D620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копія технічного</w:t>
      </w:r>
      <w:r w:rsidR="00BF4C5E">
        <w:rPr>
          <w:sz w:val="28"/>
          <w:szCs w:val="28"/>
          <w:lang w:val="uk-UA" w:eastAsia="ru-RU"/>
        </w:rPr>
        <w:t xml:space="preserve"> паспорт</w:t>
      </w:r>
      <w:r>
        <w:rPr>
          <w:sz w:val="28"/>
          <w:szCs w:val="28"/>
          <w:lang w:val="uk-UA" w:eastAsia="ru-RU"/>
        </w:rPr>
        <w:t>а</w:t>
      </w:r>
      <w:r w:rsidR="00BF4C5E">
        <w:rPr>
          <w:sz w:val="28"/>
          <w:szCs w:val="28"/>
          <w:lang w:val="uk-UA" w:eastAsia="ru-RU"/>
        </w:rPr>
        <w:t xml:space="preserve"> (реєстраційний номер №ТІ01:1936-1192-8469-6158, 27.09.2021).</w:t>
      </w:r>
    </w:p>
    <w:p w:rsidR="00737BA9" w:rsidRDefault="00737BA9" w:rsidP="000B101B">
      <w:pPr>
        <w:tabs>
          <w:tab w:val="left" w:pos="1211"/>
        </w:tabs>
        <w:jc w:val="both"/>
        <w:rPr>
          <w:sz w:val="28"/>
          <w:szCs w:val="28"/>
          <w:lang w:val="uk-UA"/>
        </w:rPr>
      </w:pPr>
    </w:p>
    <w:p w:rsidR="00BC4E7E" w:rsidRDefault="00BC4E7E" w:rsidP="000B101B">
      <w:pPr>
        <w:tabs>
          <w:tab w:val="left" w:pos="1211"/>
        </w:tabs>
        <w:jc w:val="both"/>
        <w:rPr>
          <w:sz w:val="28"/>
          <w:szCs w:val="28"/>
          <w:lang w:val="uk-UA"/>
        </w:rPr>
      </w:pPr>
    </w:p>
    <w:p w:rsidR="001141C4" w:rsidRPr="00BC4E7E" w:rsidRDefault="001141C4" w:rsidP="000B101B">
      <w:pPr>
        <w:tabs>
          <w:tab w:val="left" w:pos="1211"/>
        </w:tabs>
        <w:jc w:val="both"/>
        <w:rPr>
          <w:sz w:val="28"/>
          <w:szCs w:val="28"/>
          <w:lang w:val="uk-UA"/>
        </w:rPr>
      </w:pPr>
    </w:p>
    <w:p w:rsidR="00737BA9" w:rsidRDefault="00737B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складено у </w:t>
      </w:r>
      <w:r w:rsidR="00E56519">
        <w:rPr>
          <w:sz w:val="28"/>
          <w:szCs w:val="28"/>
          <w:lang w:val="uk-UA"/>
        </w:rPr>
        <w:t>8</w:t>
      </w:r>
      <w:r w:rsidR="0090492E">
        <w:rPr>
          <w:sz w:val="28"/>
          <w:szCs w:val="28"/>
          <w:lang w:val="uk-UA"/>
        </w:rPr>
        <w:t>-</w:t>
      </w:r>
      <w:r w:rsidR="00E5651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и примірниках.  </w:t>
      </w:r>
    </w:p>
    <w:p w:rsidR="001141C4" w:rsidRDefault="001141C4">
      <w:pPr>
        <w:jc w:val="both"/>
        <w:rPr>
          <w:sz w:val="28"/>
          <w:szCs w:val="28"/>
          <w:lang w:val="uk-UA"/>
        </w:rPr>
      </w:pPr>
    </w:p>
    <w:p w:rsidR="001141C4" w:rsidRDefault="001141C4">
      <w:pPr>
        <w:jc w:val="both"/>
        <w:rPr>
          <w:sz w:val="28"/>
          <w:szCs w:val="28"/>
          <w:lang w:val="uk-UA"/>
        </w:rPr>
      </w:pPr>
    </w:p>
    <w:p w:rsidR="00BC4E7E" w:rsidRDefault="00BC4E7E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395"/>
        <w:gridCol w:w="2126"/>
        <w:gridCol w:w="467"/>
        <w:gridCol w:w="2899"/>
      </w:tblGrid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75CFF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заступник міського голови – Директор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  <w:gridSpan w:val="2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  <w:r w:rsidR="001A260F">
              <w:rPr>
                <w:sz w:val="28"/>
                <w:szCs w:val="28"/>
                <w:lang w:val="uk-UA"/>
              </w:rPr>
              <w:t>___</w:t>
            </w:r>
            <w:r w:rsidRPr="00475CFF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899" w:type="dxa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МОСКАЛИК</w:t>
            </w: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75CFF">
              <w:rPr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  <w:gridSpan w:val="2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  <w:r w:rsidR="001A260F">
              <w:rPr>
                <w:sz w:val="28"/>
                <w:szCs w:val="28"/>
                <w:lang w:val="uk-UA"/>
              </w:rPr>
              <w:t>___</w:t>
            </w:r>
          </w:p>
        </w:tc>
        <w:tc>
          <w:tcPr>
            <w:tcW w:w="2899" w:type="dxa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ЗЕРКАЛІЙ</w:t>
            </w: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75CFF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  <w:gridSpan w:val="2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  <w:r w:rsidR="001A260F">
              <w:rPr>
                <w:sz w:val="28"/>
                <w:szCs w:val="28"/>
                <w:lang w:val="uk-UA"/>
              </w:rPr>
              <w:t>___</w:t>
            </w:r>
          </w:p>
        </w:tc>
        <w:tc>
          <w:tcPr>
            <w:tcW w:w="2899" w:type="dxa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СТЕБЛО</w:t>
            </w:r>
          </w:p>
        </w:tc>
      </w:tr>
      <w:tr w:rsidR="00782748" w:rsidRPr="00475CFF" w:rsidTr="001A260F">
        <w:tc>
          <w:tcPr>
            <w:tcW w:w="9887" w:type="dxa"/>
            <w:gridSpan w:val="4"/>
          </w:tcPr>
          <w:p w:rsidR="001141C4" w:rsidRDefault="001141C4" w:rsidP="00475C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CFF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782748" w:rsidRPr="00475CFF" w:rsidRDefault="00782748" w:rsidP="00475C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lastRenderedPageBreak/>
              <w:t>Головний бухгалтер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БОЖКОВА</w:t>
            </w: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Pr="00475CFF">
              <w:rPr>
                <w:sz w:val="28"/>
                <w:szCs w:val="28"/>
                <w:lang w:val="uk-UA"/>
              </w:rPr>
              <w:t>КАЛАШНИК</w:t>
            </w: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 xml:space="preserve">Директор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КІЙЛО</w:t>
            </w:r>
          </w:p>
        </w:tc>
      </w:tr>
      <w:tr w:rsidR="00782748" w:rsidRPr="00475CFF" w:rsidTr="001A260F">
        <w:tc>
          <w:tcPr>
            <w:tcW w:w="4395" w:type="dxa"/>
          </w:tcPr>
          <w:p w:rsidR="00C134A1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Головний фахівець відділу ресурсного забезпечення Головного управління Державної служби України з надзвичайних ситуацій у Полтавській області</w:t>
            </w:r>
            <w:r w:rsidR="00C134A1">
              <w:rPr>
                <w:sz w:val="28"/>
                <w:szCs w:val="28"/>
                <w:lang w:val="uk-UA"/>
              </w:rPr>
              <w:t xml:space="preserve"> </w:t>
            </w:r>
          </w:p>
          <w:p w:rsidR="00782748" w:rsidRPr="00475CFF" w:rsidRDefault="00C134A1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34A1" w:rsidRDefault="00C134A1" w:rsidP="007827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34A1" w:rsidRDefault="00C134A1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КРИСАНОВА</w:t>
            </w:r>
          </w:p>
          <w:p w:rsidR="001A260F" w:rsidRPr="00475CFF" w:rsidRDefault="001A260F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Головний спеціаліст відділу приватизації та контролю за рухом комунального майна Управління міського ма</w:t>
            </w:r>
            <w:r w:rsidR="001141C4">
              <w:rPr>
                <w:sz w:val="28"/>
                <w:szCs w:val="28"/>
                <w:lang w:val="uk-UA"/>
              </w:rPr>
              <w:t>йна Кременчуцької міської ради К</w:t>
            </w:r>
            <w:r w:rsidRPr="00475CFF">
              <w:rPr>
                <w:sz w:val="28"/>
                <w:szCs w:val="28"/>
                <w:lang w:val="uk-UA"/>
              </w:rPr>
              <w:t>ременчуцького району Полтавської області</w:t>
            </w: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РАДЧЕНКО</w:t>
            </w:r>
          </w:p>
        </w:tc>
      </w:tr>
      <w:tr w:rsidR="00782748" w:rsidRPr="00475CFF" w:rsidTr="001A260F">
        <w:tc>
          <w:tcPr>
            <w:tcW w:w="4395" w:type="dxa"/>
          </w:tcPr>
          <w:p w:rsidR="001A260F" w:rsidRDefault="001A260F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Начальник Головного управління Державної служби України з надзвичайних ситуацій у Полтавській області</w:t>
            </w:r>
            <w:r w:rsidR="00C134A1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41C4" w:rsidRPr="00475CFF" w:rsidRDefault="001141C4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САЛОГУБ</w:t>
            </w:r>
          </w:p>
        </w:tc>
      </w:tr>
      <w:tr w:rsidR="00782748" w:rsidRPr="00475CFF" w:rsidTr="001A260F">
        <w:tc>
          <w:tcPr>
            <w:tcW w:w="4395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lastRenderedPageBreak/>
              <w:t>Головний інженер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      </w:r>
          </w:p>
        </w:tc>
        <w:tc>
          <w:tcPr>
            <w:tcW w:w="2126" w:type="dxa"/>
          </w:tcPr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Pr="00475CFF" w:rsidRDefault="00782748" w:rsidP="00782748">
            <w:pPr>
              <w:jc w:val="both"/>
              <w:rPr>
                <w:sz w:val="28"/>
                <w:szCs w:val="28"/>
                <w:lang w:val="uk-UA"/>
              </w:rPr>
            </w:pPr>
            <w:r w:rsidRPr="00475CFF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366" w:type="dxa"/>
            <w:gridSpan w:val="2"/>
          </w:tcPr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2748" w:rsidRDefault="00782748" w:rsidP="00475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ШЕВЧУК</w:t>
            </w:r>
          </w:p>
          <w:p w:rsidR="001A260F" w:rsidRPr="00475CFF" w:rsidRDefault="001A260F" w:rsidP="00475C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7BA9" w:rsidRDefault="00737BA9">
      <w:pPr>
        <w:jc w:val="both"/>
        <w:rPr>
          <w:sz w:val="24"/>
          <w:szCs w:val="24"/>
          <w:lang w:val="uk-UA"/>
        </w:rPr>
      </w:pPr>
    </w:p>
    <w:p w:rsidR="008743B0" w:rsidRDefault="008743B0" w:rsidP="008743B0">
      <w:pPr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Look w:val="04A0"/>
      </w:tblPr>
      <w:tblGrid>
        <w:gridCol w:w="4960"/>
        <w:gridCol w:w="4821"/>
      </w:tblGrid>
      <w:tr w:rsidR="008743B0" w:rsidRPr="00475CFF" w:rsidTr="001A260F">
        <w:tc>
          <w:tcPr>
            <w:tcW w:w="4960" w:type="dxa"/>
          </w:tcPr>
          <w:p w:rsidR="008743B0" w:rsidRPr="00BC4E7E" w:rsidRDefault="008743B0" w:rsidP="008743B0">
            <w:pPr>
              <w:rPr>
                <w:b/>
                <w:sz w:val="28"/>
                <w:szCs w:val="28"/>
                <w:lang w:val="uk-UA"/>
              </w:rPr>
            </w:pPr>
            <w:r w:rsidRPr="00BC4E7E">
              <w:rPr>
                <w:b/>
                <w:sz w:val="28"/>
                <w:szCs w:val="28"/>
                <w:lang w:val="uk-UA"/>
              </w:rPr>
              <w:t>ПЕРЕДАВ:</w:t>
            </w:r>
          </w:p>
          <w:p w:rsidR="008743B0" w:rsidRPr="00BC4E7E" w:rsidRDefault="004B584C" w:rsidP="008743B0">
            <w:pPr>
              <w:rPr>
                <w:sz w:val="28"/>
                <w:szCs w:val="28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>Н</w:t>
            </w:r>
            <w:r w:rsidR="008743B0" w:rsidRPr="00BC4E7E">
              <w:rPr>
                <w:sz w:val="28"/>
                <w:szCs w:val="28"/>
                <w:lang w:val="uk-UA"/>
              </w:rPr>
              <w:t xml:space="preserve">ачальник Головного управління </w:t>
            </w:r>
          </w:p>
          <w:p w:rsidR="00D522B0" w:rsidRPr="00BC4E7E" w:rsidRDefault="008743B0" w:rsidP="008743B0">
            <w:pPr>
              <w:rPr>
                <w:sz w:val="28"/>
                <w:szCs w:val="28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 xml:space="preserve">Державної служби </w:t>
            </w:r>
            <w:r w:rsidR="00D522B0" w:rsidRPr="00BC4E7E">
              <w:rPr>
                <w:sz w:val="28"/>
                <w:szCs w:val="28"/>
                <w:lang w:val="uk-UA"/>
              </w:rPr>
              <w:t xml:space="preserve">України </w:t>
            </w:r>
            <w:r w:rsidRPr="00BC4E7E">
              <w:rPr>
                <w:sz w:val="28"/>
                <w:szCs w:val="28"/>
                <w:lang w:val="uk-UA"/>
              </w:rPr>
              <w:t xml:space="preserve">з </w:t>
            </w:r>
          </w:p>
          <w:p w:rsidR="00D522B0" w:rsidRPr="00BC4E7E" w:rsidRDefault="00D522B0" w:rsidP="008743B0">
            <w:pPr>
              <w:rPr>
                <w:sz w:val="28"/>
                <w:szCs w:val="28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>надзвичайних с</w:t>
            </w:r>
            <w:r w:rsidR="008743B0" w:rsidRPr="00BC4E7E">
              <w:rPr>
                <w:sz w:val="28"/>
                <w:szCs w:val="28"/>
                <w:lang w:val="uk-UA"/>
              </w:rPr>
              <w:t xml:space="preserve">итуацій </w:t>
            </w:r>
          </w:p>
          <w:p w:rsidR="008743B0" w:rsidRPr="00BC4E7E" w:rsidRDefault="008743B0" w:rsidP="008743B0">
            <w:pPr>
              <w:rPr>
                <w:sz w:val="28"/>
                <w:szCs w:val="28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>у Полтавській області</w:t>
            </w:r>
          </w:p>
          <w:p w:rsidR="00135BA3" w:rsidRDefault="00135BA3" w:rsidP="008743B0">
            <w:pPr>
              <w:rPr>
                <w:sz w:val="28"/>
                <w:szCs w:val="28"/>
                <w:lang w:val="uk-UA"/>
              </w:rPr>
            </w:pPr>
          </w:p>
          <w:p w:rsidR="00135BA3" w:rsidRDefault="00135BA3" w:rsidP="008743B0">
            <w:pPr>
              <w:rPr>
                <w:sz w:val="28"/>
                <w:szCs w:val="28"/>
                <w:lang w:val="uk-UA"/>
              </w:rPr>
            </w:pPr>
          </w:p>
          <w:p w:rsidR="008743B0" w:rsidRPr="00BC4E7E" w:rsidRDefault="00782748" w:rsidP="00874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</w:t>
            </w:r>
            <w:r w:rsidR="001A260F">
              <w:rPr>
                <w:sz w:val="28"/>
                <w:szCs w:val="28"/>
                <w:lang w:val="uk-UA"/>
              </w:rPr>
              <w:t xml:space="preserve">___________ </w:t>
            </w:r>
            <w:r>
              <w:rPr>
                <w:sz w:val="28"/>
                <w:szCs w:val="28"/>
                <w:lang w:val="uk-UA"/>
              </w:rPr>
              <w:t>Володимир САЛОГУБ</w:t>
            </w:r>
          </w:p>
          <w:p w:rsidR="004B584C" w:rsidRPr="00475CFF" w:rsidRDefault="004B584C" w:rsidP="008743B0">
            <w:pPr>
              <w:rPr>
                <w:sz w:val="24"/>
                <w:szCs w:val="24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>«   »___________2021 року</w:t>
            </w:r>
          </w:p>
        </w:tc>
        <w:tc>
          <w:tcPr>
            <w:tcW w:w="4821" w:type="dxa"/>
          </w:tcPr>
          <w:p w:rsidR="008743B0" w:rsidRPr="00BC4E7E" w:rsidRDefault="008743B0" w:rsidP="008743B0">
            <w:pPr>
              <w:rPr>
                <w:b/>
                <w:sz w:val="28"/>
                <w:szCs w:val="28"/>
                <w:lang w:val="uk-UA"/>
              </w:rPr>
            </w:pPr>
            <w:r w:rsidRPr="00BC4E7E">
              <w:rPr>
                <w:b/>
                <w:sz w:val="28"/>
                <w:szCs w:val="28"/>
                <w:lang w:val="uk-UA"/>
              </w:rPr>
              <w:t>ПРИЙНЯВ:</w:t>
            </w:r>
          </w:p>
          <w:p w:rsidR="00135BA3" w:rsidRPr="00475CFF" w:rsidRDefault="00135BA3" w:rsidP="00135B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75CFF">
              <w:rPr>
                <w:sz w:val="28"/>
                <w:szCs w:val="28"/>
                <w:lang w:val="uk-UA"/>
              </w:rPr>
              <w:t>аступник міського голови – Директор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4B584C" w:rsidRPr="00BC4E7E" w:rsidRDefault="00782748" w:rsidP="004B58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 Іван МОСКАЛИК</w:t>
            </w:r>
          </w:p>
          <w:p w:rsidR="004B584C" w:rsidRPr="00475CFF" w:rsidRDefault="004B584C" w:rsidP="004B584C">
            <w:pPr>
              <w:rPr>
                <w:sz w:val="24"/>
                <w:szCs w:val="24"/>
                <w:lang w:val="uk-UA"/>
              </w:rPr>
            </w:pPr>
            <w:r w:rsidRPr="00BC4E7E">
              <w:rPr>
                <w:sz w:val="28"/>
                <w:szCs w:val="28"/>
                <w:lang w:val="uk-UA"/>
              </w:rPr>
              <w:t>«   »___________2021 року</w:t>
            </w:r>
          </w:p>
        </w:tc>
      </w:tr>
    </w:tbl>
    <w:p w:rsidR="008743B0" w:rsidRDefault="008743B0" w:rsidP="00031967">
      <w:pPr>
        <w:tabs>
          <w:tab w:val="left" w:pos="5103"/>
        </w:tabs>
        <w:jc w:val="center"/>
        <w:rPr>
          <w:sz w:val="28"/>
          <w:szCs w:val="28"/>
          <w:lang w:val="uk-UA"/>
        </w:rPr>
      </w:pPr>
    </w:p>
    <w:sectPr w:rsidR="008743B0" w:rsidSect="009F4F7F">
      <w:footerReference w:type="default" r:id="rId8"/>
      <w:footnotePr>
        <w:pos w:val="beneathText"/>
      </w:footnotePr>
      <w:pgSz w:w="11905" w:h="16837"/>
      <w:pgMar w:top="1134" w:right="565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3F" w:rsidRDefault="00A25B3F">
      <w:r>
        <w:separator/>
      </w:r>
    </w:p>
  </w:endnote>
  <w:endnote w:type="continuationSeparator" w:id="1">
    <w:p w:rsidR="00A25B3F" w:rsidRDefault="00A2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DC" w:rsidRPr="002430D7" w:rsidRDefault="001239DC" w:rsidP="002430D7">
    <w:pPr>
      <w:pStyle w:val="ae"/>
      <w:ind w:right="360"/>
      <w:rPr>
        <w:lang w:val="uk-UA"/>
      </w:rPr>
    </w:pPr>
  </w:p>
  <w:p w:rsidR="001239DC" w:rsidRDefault="001239DC">
    <w:pPr>
      <w:pStyle w:val="ae"/>
      <w:ind w:right="360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3F" w:rsidRDefault="00A25B3F">
      <w:r>
        <w:separator/>
      </w:r>
    </w:p>
  </w:footnote>
  <w:footnote w:type="continuationSeparator" w:id="1">
    <w:p w:rsidR="00A25B3F" w:rsidRDefault="00A25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23CD35C4"/>
    <w:multiLevelType w:val="hybridMultilevel"/>
    <w:tmpl w:val="AA889CAC"/>
    <w:lvl w:ilvl="0" w:tplc="C9182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C7561"/>
    <w:multiLevelType w:val="hybridMultilevel"/>
    <w:tmpl w:val="9C76FE38"/>
    <w:lvl w:ilvl="0" w:tplc="FF9CCE6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96FE8"/>
    <w:multiLevelType w:val="hybridMultilevel"/>
    <w:tmpl w:val="DC58A4C0"/>
    <w:lvl w:ilvl="0" w:tplc="B582E7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23A9A"/>
    <w:rsid w:val="00000DAE"/>
    <w:rsid w:val="00001599"/>
    <w:rsid w:val="000032FE"/>
    <w:rsid w:val="00010017"/>
    <w:rsid w:val="00017CCD"/>
    <w:rsid w:val="00026C38"/>
    <w:rsid w:val="00031967"/>
    <w:rsid w:val="00040188"/>
    <w:rsid w:val="00051405"/>
    <w:rsid w:val="000564F5"/>
    <w:rsid w:val="00065DC2"/>
    <w:rsid w:val="00066319"/>
    <w:rsid w:val="00070220"/>
    <w:rsid w:val="00072B3D"/>
    <w:rsid w:val="00082D63"/>
    <w:rsid w:val="00084535"/>
    <w:rsid w:val="00086250"/>
    <w:rsid w:val="00092EA1"/>
    <w:rsid w:val="000971DC"/>
    <w:rsid w:val="000A442C"/>
    <w:rsid w:val="000B101B"/>
    <w:rsid w:val="000B77D0"/>
    <w:rsid w:val="000C6F91"/>
    <w:rsid w:val="000E2F78"/>
    <w:rsid w:val="000E30FB"/>
    <w:rsid w:val="000F1DB1"/>
    <w:rsid w:val="000F44AB"/>
    <w:rsid w:val="00100847"/>
    <w:rsid w:val="0010380B"/>
    <w:rsid w:val="001141C4"/>
    <w:rsid w:val="001239DC"/>
    <w:rsid w:val="0012462E"/>
    <w:rsid w:val="00125BDA"/>
    <w:rsid w:val="00132BF5"/>
    <w:rsid w:val="00132D2E"/>
    <w:rsid w:val="001350E0"/>
    <w:rsid w:val="00135BA3"/>
    <w:rsid w:val="00144B84"/>
    <w:rsid w:val="001474B6"/>
    <w:rsid w:val="00152196"/>
    <w:rsid w:val="00163ABF"/>
    <w:rsid w:val="001653ED"/>
    <w:rsid w:val="00165C4A"/>
    <w:rsid w:val="0018183F"/>
    <w:rsid w:val="00183B25"/>
    <w:rsid w:val="00184451"/>
    <w:rsid w:val="00186150"/>
    <w:rsid w:val="001878C7"/>
    <w:rsid w:val="00192B5F"/>
    <w:rsid w:val="001A13AA"/>
    <w:rsid w:val="001A260F"/>
    <w:rsid w:val="001B1621"/>
    <w:rsid w:val="001B4061"/>
    <w:rsid w:val="001B5319"/>
    <w:rsid w:val="001C46E2"/>
    <w:rsid w:val="001E4DCB"/>
    <w:rsid w:val="001E6955"/>
    <w:rsid w:val="00202A0A"/>
    <w:rsid w:val="00202B4C"/>
    <w:rsid w:val="00206723"/>
    <w:rsid w:val="002137E9"/>
    <w:rsid w:val="00232DA9"/>
    <w:rsid w:val="0023766E"/>
    <w:rsid w:val="002430D7"/>
    <w:rsid w:val="00246879"/>
    <w:rsid w:val="002476CF"/>
    <w:rsid w:val="0025578A"/>
    <w:rsid w:val="00265E1E"/>
    <w:rsid w:val="00266F38"/>
    <w:rsid w:val="00272926"/>
    <w:rsid w:val="00272AC9"/>
    <w:rsid w:val="00276B69"/>
    <w:rsid w:val="00292311"/>
    <w:rsid w:val="002A1F25"/>
    <w:rsid w:val="002A6AAE"/>
    <w:rsid w:val="002B48FC"/>
    <w:rsid w:val="002C066E"/>
    <w:rsid w:val="002C23AA"/>
    <w:rsid w:val="002C5D0E"/>
    <w:rsid w:val="002C6226"/>
    <w:rsid w:val="002C62CE"/>
    <w:rsid w:val="002D28C7"/>
    <w:rsid w:val="002D78E1"/>
    <w:rsid w:val="002E3BB0"/>
    <w:rsid w:val="002F1B6D"/>
    <w:rsid w:val="002F1E03"/>
    <w:rsid w:val="002F472C"/>
    <w:rsid w:val="002F7447"/>
    <w:rsid w:val="003050A7"/>
    <w:rsid w:val="00331579"/>
    <w:rsid w:val="003316BD"/>
    <w:rsid w:val="003320E4"/>
    <w:rsid w:val="00342BC8"/>
    <w:rsid w:val="00347289"/>
    <w:rsid w:val="00347A09"/>
    <w:rsid w:val="003527A7"/>
    <w:rsid w:val="0035313A"/>
    <w:rsid w:val="003535A4"/>
    <w:rsid w:val="003672B2"/>
    <w:rsid w:val="003833BE"/>
    <w:rsid w:val="00392CB6"/>
    <w:rsid w:val="003A77CB"/>
    <w:rsid w:val="003C61E9"/>
    <w:rsid w:val="003C7578"/>
    <w:rsid w:val="003D09CA"/>
    <w:rsid w:val="003E17FB"/>
    <w:rsid w:val="003E4121"/>
    <w:rsid w:val="003F0E53"/>
    <w:rsid w:val="003F6597"/>
    <w:rsid w:val="0040078C"/>
    <w:rsid w:val="004018BF"/>
    <w:rsid w:val="00410BE4"/>
    <w:rsid w:val="00413779"/>
    <w:rsid w:val="00414F87"/>
    <w:rsid w:val="00423550"/>
    <w:rsid w:val="00425C58"/>
    <w:rsid w:val="0042782A"/>
    <w:rsid w:val="004317CB"/>
    <w:rsid w:val="00433894"/>
    <w:rsid w:val="00440C2F"/>
    <w:rsid w:val="00441428"/>
    <w:rsid w:val="00444B75"/>
    <w:rsid w:val="00462737"/>
    <w:rsid w:val="00462DD7"/>
    <w:rsid w:val="00465637"/>
    <w:rsid w:val="00472E03"/>
    <w:rsid w:val="00474F8B"/>
    <w:rsid w:val="00475CFF"/>
    <w:rsid w:val="00481E77"/>
    <w:rsid w:val="0048415B"/>
    <w:rsid w:val="00485998"/>
    <w:rsid w:val="004976BE"/>
    <w:rsid w:val="004A41BC"/>
    <w:rsid w:val="004B584C"/>
    <w:rsid w:val="004B7829"/>
    <w:rsid w:val="004D7988"/>
    <w:rsid w:val="004E1D7E"/>
    <w:rsid w:val="004E21B7"/>
    <w:rsid w:val="004E6697"/>
    <w:rsid w:val="004F68C5"/>
    <w:rsid w:val="00500C2F"/>
    <w:rsid w:val="0050244C"/>
    <w:rsid w:val="00503328"/>
    <w:rsid w:val="00503EB9"/>
    <w:rsid w:val="00504EE1"/>
    <w:rsid w:val="00513592"/>
    <w:rsid w:val="005157AB"/>
    <w:rsid w:val="0051794B"/>
    <w:rsid w:val="0052394C"/>
    <w:rsid w:val="00523A45"/>
    <w:rsid w:val="00527A15"/>
    <w:rsid w:val="00532A8D"/>
    <w:rsid w:val="00534A71"/>
    <w:rsid w:val="005462AA"/>
    <w:rsid w:val="00554246"/>
    <w:rsid w:val="005571B2"/>
    <w:rsid w:val="00560B22"/>
    <w:rsid w:val="005634E9"/>
    <w:rsid w:val="00565659"/>
    <w:rsid w:val="00575DB8"/>
    <w:rsid w:val="0058098C"/>
    <w:rsid w:val="0058283A"/>
    <w:rsid w:val="00590225"/>
    <w:rsid w:val="00590B45"/>
    <w:rsid w:val="00592D22"/>
    <w:rsid w:val="005A1096"/>
    <w:rsid w:val="005A6926"/>
    <w:rsid w:val="005B00D2"/>
    <w:rsid w:val="005B104F"/>
    <w:rsid w:val="005B248D"/>
    <w:rsid w:val="005B3AB3"/>
    <w:rsid w:val="005B469E"/>
    <w:rsid w:val="005B625F"/>
    <w:rsid w:val="005B666C"/>
    <w:rsid w:val="005B7A5E"/>
    <w:rsid w:val="005C493F"/>
    <w:rsid w:val="005D28CF"/>
    <w:rsid w:val="005F428F"/>
    <w:rsid w:val="005F49A5"/>
    <w:rsid w:val="0060034B"/>
    <w:rsid w:val="006006FF"/>
    <w:rsid w:val="00602A26"/>
    <w:rsid w:val="00604740"/>
    <w:rsid w:val="00613657"/>
    <w:rsid w:val="006150C9"/>
    <w:rsid w:val="0063114E"/>
    <w:rsid w:val="00642748"/>
    <w:rsid w:val="0065424B"/>
    <w:rsid w:val="0065462C"/>
    <w:rsid w:val="00656F11"/>
    <w:rsid w:val="006634C3"/>
    <w:rsid w:val="00671369"/>
    <w:rsid w:val="00676F63"/>
    <w:rsid w:val="00683136"/>
    <w:rsid w:val="006848B5"/>
    <w:rsid w:val="006879EB"/>
    <w:rsid w:val="0069137E"/>
    <w:rsid w:val="00695DCD"/>
    <w:rsid w:val="006966A2"/>
    <w:rsid w:val="006A1C09"/>
    <w:rsid w:val="006A5733"/>
    <w:rsid w:val="006A5B01"/>
    <w:rsid w:val="006B1637"/>
    <w:rsid w:val="006C330D"/>
    <w:rsid w:val="006C4AA2"/>
    <w:rsid w:val="006C7507"/>
    <w:rsid w:val="006E2E9E"/>
    <w:rsid w:val="007000B4"/>
    <w:rsid w:val="00711B35"/>
    <w:rsid w:val="0073307B"/>
    <w:rsid w:val="00735102"/>
    <w:rsid w:val="0073542A"/>
    <w:rsid w:val="00737BA9"/>
    <w:rsid w:val="00752005"/>
    <w:rsid w:val="007538B5"/>
    <w:rsid w:val="00764108"/>
    <w:rsid w:val="00773843"/>
    <w:rsid w:val="007753B1"/>
    <w:rsid w:val="00775B9D"/>
    <w:rsid w:val="00781E6F"/>
    <w:rsid w:val="00782748"/>
    <w:rsid w:val="00796307"/>
    <w:rsid w:val="0079705E"/>
    <w:rsid w:val="007972C6"/>
    <w:rsid w:val="007A39D6"/>
    <w:rsid w:val="007A5996"/>
    <w:rsid w:val="007B0FE7"/>
    <w:rsid w:val="007B5504"/>
    <w:rsid w:val="007B59A8"/>
    <w:rsid w:val="007C1353"/>
    <w:rsid w:val="007E0788"/>
    <w:rsid w:val="007E186A"/>
    <w:rsid w:val="007E55E8"/>
    <w:rsid w:val="007F39EC"/>
    <w:rsid w:val="008070D7"/>
    <w:rsid w:val="00810D31"/>
    <w:rsid w:val="00820C41"/>
    <w:rsid w:val="00831E29"/>
    <w:rsid w:val="00837F71"/>
    <w:rsid w:val="008410EE"/>
    <w:rsid w:val="00860D8B"/>
    <w:rsid w:val="00862A6B"/>
    <w:rsid w:val="00862E37"/>
    <w:rsid w:val="008743B0"/>
    <w:rsid w:val="00876938"/>
    <w:rsid w:val="00882B61"/>
    <w:rsid w:val="00894E1B"/>
    <w:rsid w:val="0089697B"/>
    <w:rsid w:val="008A1060"/>
    <w:rsid w:val="008B27BF"/>
    <w:rsid w:val="008C5746"/>
    <w:rsid w:val="008D620E"/>
    <w:rsid w:val="008D7B7F"/>
    <w:rsid w:val="008E07F1"/>
    <w:rsid w:val="009005A2"/>
    <w:rsid w:val="00902016"/>
    <w:rsid w:val="0090207A"/>
    <w:rsid w:val="00902C3A"/>
    <w:rsid w:val="0090492E"/>
    <w:rsid w:val="0092146C"/>
    <w:rsid w:val="00925B57"/>
    <w:rsid w:val="009303D8"/>
    <w:rsid w:val="0093230F"/>
    <w:rsid w:val="00940F68"/>
    <w:rsid w:val="00944661"/>
    <w:rsid w:val="00956136"/>
    <w:rsid w:val="0095787B"/>
    <w:rsid w:val="00960DCE"/>
    <w:rsid w:val="0096328F"/>
    <w:rsid w:val="009701C3"/>
    <w:rsid w:val="009809C2"/>
    <w:rsid w:val="00984280"/>
    <w:rsid w:val="009852EF"/>
    <w:rsid w:val="00996998"/>
    <w:rsid w:val="009A52B3"/>
    <w:rsid w:val="009B744E"/>
    <w:rsid w:val="009C0134"/>
    <w:rsid w:val="009C2D0F"/>
    <w:rsid w:val="009D01A5"/>
    <w:rsid w:val="009D6B3E"/>
    <w:rsid w:val="009D6DBD"/>
    <w:rsid w:val="009E0C2F"/>
    <w:rsid w:val="009E6907"/>
    <w:rsid w:val="009E75EC"/>
    <w:rsid w:val="009F4F7F"/>
    <w:rsid w:val="00A0006B"/>
    <w:rsid w:val="00A00AC9"/>
    <w:rsid w:val="00A04765"/>
    <w:rsid w:val="00A10BAA"/>
    <w:rsid w:val="00A13686"/>
    <w:rsid w:val="00A17949"/>
    <w:rsid w:val="00A25B3F"/>
    <w:rsid w:val="00A3401C"/>
    <w:rsid w:val="00A3526F"/>
    <w:rsid w:val="00A421CE"/>
    <w:rsid w:val="00A50996"/>
    <w:rsid w:val="00A54594"/>
    <w:rsid w:val="00A6087E"/>
    <w:rsid w:val="00A61A9E"/>
    <w:rsid w:val="00A61D74"/>
    <w:rsid w:val="00A72C63"/>
    <w:rsid w:val="00A731E9"/>
    <w:rsid w:val="00A74DAF"/>
    <w:rsid w:val="00A8032C"/>
    <w:rsid w:val="00A83E09"/>
    <w:rsid w:val="00A870F6"/>
    <w:rsid w:val="00A87B11"/>
    <w:rsid w:val="00AB01F5"/>
    <w:rsid w:val="00AB69F1"/>
    <w:rsid w:val="00AC4F8A"/>
    <w:rsid w:val="00AC6799"/>
    <w:rsid w:val="00AD084B"/>
    <w:rsid w:val="00AD1B32"/>
    <w:rsid w:val="00AD2D0A"/>
    <w:rsid w:val="00AE367F"/>
    <w:rsid w:val="00B2770A"/>
    <w:rsid w:val="00B3342D"/>
    <w:rsid w:val="00B417CA"/>
    <w:rsid w:val="00B46648"/>
    <w:rsid w:val="00B469A4"/>
    <w:rsid w:val="00B501B1"/>
    <w:rsid w:val="00B50F42"/>
    <w:rsid w:val="00B51E97"/>
    <w:rsid w:val="00B52A63"/>
    <w:rsid w:val="00B6276E"/>
    <w:rsid w:val="00B6660A"/>
    <w:rsid w:val="00B815BC"/>
    <w:rsid w:val="00B81A0C"/>
    <w:rsid w:val="00B9121F"/>
    <w:rsid w:val="00B931CA"/>
    <w:rsid w:val="00B9693E"/>
    <w:rsid w:val="00BA2C2D"/>
    <w:rsid w:val="00BA31AC"/>
    <w:rsid w:val="00BB0311"/>
    <w:rsid w:val="00BB5C01"/>
    <w:rsid w:val="00BC0306"/>
    <w:rsid w:val="00BC4E7E"/>
    <w:rsid w:val="00BC53C3"/>
    <w:rsid w:val="00BC6563"/>
    <w:rsid w:val="00BC6581"/>
    <w:rsid w:val="00BD39DC"/>
    <w:rsid w:val="00BD4E11"/>
    <w:rsid w:val="00BD5D20"/>
    <w:rsid w:val="00BE203E"/>
    <w:rsid w:val="00BE2136"/>
    <w:rsid w:val="00BE22BB"/>
    <w:rsid w:val="00BF4C5E"/>
    <w:rsid w:val="00C006E6"/>
    <w:rsid w:val="00C020CB"/>
    <w:rsid w:val="00C04384"/>
    <w:rsid w:val="00C134A1"/>
    <w:rsid w:val="00C20402"/>
    <w:rsid w:val="00C376CC"/>
    <w:rsid w:val="00C41F24"/>
    <w:rsid w:val="00C4791C"/>
    <w:rsid w:val="00C6695C"/>
    <w:rsid w:val="00C67EC9"/>
    <w:rsid w:val="00C71FD3"/>
    <w:rsid w:val="00C766E3"/>
    <w:rsid w:val="00C81D2A"/>
    <w:rsid w:val="00C84512"/>
    <w:rsid w:val="00C92B88"/>
    <w:rsid w:val="00C96283"/>
    <w:rsid w:val="00CB696A"/>
    <w:rsid w:val="00CC1050"/>
    <w:rsid w:val="00CC20CE"/>
    <w:rsid w:val="00CD072F"/>
    <w:rsid w:val="00CD5C4F"/>
    <w:rsid w:val="00CE05BB"/>
    <w:rsid w:val="00CE0BCF"/>
    <w:rsid w:val="00CE1056"/>
    <w:rsid w:val="00CE44F7"/>
    <w:rsid w:val="00CE7197"/>
    <w:rsid w:val="00CE756A"/>
    <w:rsid w:val="00CF03DB"/>
    <w:rsid w:val="00CF1585"/>
    <w:rsid w:val="00CF43C3"/>
    <w:rsid w:val="00D04811"/>
    <w:rsid w:val="00D106D6"/>
    <w:rsid w:val="00D10969"/>
    <w:rsid w:val="00D1387C"/>
    <w:rsid w:val="00D23A9A"/>
    <w:rsid w:val="00D306FD"/>
    <w:rsid w:val="00D33893"/>
    <w:rsid w:val="00D42A0E"/>
    <w:rsid w:val="00D434A5"/>
    <w:rsid w:val="00D51A51"/>
    <w:rsid w:val="00D522B0"/>
    <w:rsid w:val="00D54520"/>
    <w:rsid w:val="00D5686B"/>
    <w:rsid w:val="00D57712"/>
    <w:rsid w:val="00D6769C"/>
    <w:rsid w:val="00D80512"/>
    <w:rsid w:val="00D94378"/>
    <w:rsid w:val="00DA4D7B"/>
    <w:rsid w:val="00DA6792"/>
    <w:rsid w:val="00DC0F07"/>
    <w:rsid w:val="00DC192F"/>
    <w:rsid w:val="00DC42E7"/>
    <w:rsid w:val="00DD5400"/>
    <w:rsid w:val="00DD56CD"/>
    <w:rsid w:val="00DD5BF9"/>
    <w:rsid w:val="00DD7EAC"/>
    <w:rsid w:val="00DE049C"/>
    <w:rsid w:val="00DF1295"/>
    <w:rsid w:val="00E07F4F"/>
    <w:rsid w:val="00E11CE2"/>
    <w:rsid w:val="00E2115B"/>
    <w:rsid w:val="00E2521C"/>
    <w:rsid w:val="00E36053"/>
    <w:rsid w:val="00E37812"/>
    <w:rsid w:val="00E41E98"/>
    <w:rsid w:val="00E43230"/>
    <w:rsid w:val="00E540D4"/>
    <w:rsid w:val="00E56519"/>
    <w:rsid w:val="00E578C9"/>
    <w:rsid w:val="00E76B0D"/>
    <w:rsid w:val="00E76E7C"/>
    <w:rsid w:val="00E868A4"/>
    <w:rsid w:val="00E90662"/>
    <w:rsid w:val="00E91194"/>
    <w:rsid w:val="00E91B01"/>
    <w:rsid w:val="00E931E5"/>
    <w:rsid w:val="00E94982"/>
    <w:rsid w:val="00E94ABB"/>
    <w:rsid w:val="00EA06F9"/>
    <w:rsid w:val="00EB625E"/>
    <w:rsid w:val="00EC31BA"/>
    <w:rsid w:val="00EC3BE2"/>
    <w:rsid w:val="00EC7419"/>
    <w:rsid w:val="00ED1551"/>
    <w:rsid w:val="00ED193B"/>
    <w:rsid w:val="00ED68ED"/>
    <w:rsid w:val="00EE2E01"/>
    <w:rsid w:val="00EF0D3A"/>
    <w:rsid w:val="00F102DE"/>
    <w:rsid w:val="00F117A7"/>
    <w:rsid w:val="00F11CF4"/>
    <w:rsid w:val="00F11D71"/>
    <w:rsid w:val="00F14E3C"/>
    <w:rsid w:val="00F245C4"/>
    <w:rsid w:val="00F25154"/>
    <w:rsid w:val="00F26FC6"/>
    <w:rsid w:val="00F31AD8"/>
    <w:rsid w:val="00F359B6"/>
    <w:rsid w:val="00F36AFC"/>
    <w:rsid w:val="00F41799"/>
    <w:rsid w:val="00F41B37"/>
    <w:rsid w:val="00F60E6C"/>
    <w:rsid w:val="00F63C5C"/>
    <w:rsid w:val="00F67B9A"/>
    <w:rsid w:val="00F67E31"/>
    <w:rsid w:val="00F75902"/>
    <w:rsid w:val="00F7633F"/>
    <w:rsid w:val="00F92C46"/>
    <w:rsid w:val="00FA39D8"/>
    <w:rsid w:val="00FA6E04"/>
    <w:rsid w:val="00FB1E36"/>
    <w:rsid w:val="00FB249D"/>
    <w:rsid w:val="00FB5618"/>
    <w:rsid w:val="00FB7EE7"/>
    <w:rsid w:val="00FC5659"/>
    <w:rsid w:val="00FD5045"/>
    <w:rsid w:val="00FE4968"/>
    <w:rsid w:val="00FE62D7"/>
    <w:rsid w:val="00FF36B3"/>
    <w:rsid w:val="00FF40A2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b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uk-UA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jc w:val="both"/>
    </w:pPr>
    <w:rPr>
      <w:sz w:val="28"/>
      <w:lang w:val="uk-UA"/>
    </w:r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semiHidden/>
    <w:pPr>
      <w:ind w:firstLine="720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color w:val="000000"/>
      <w:sz w:val="28"/>
      <w:lang w:val="uk-U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C766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B9121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F86E-70E6-4A10-A5CE-B5901E6E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Grizli777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2021-11-01T14:32:00Z</cp:lastPrinted>
  <dcterms:created xsi:type="dcterms:W3CDTF">2021-12-21T10:09:00Z</dcterms:created>
  <dcterms:modified xsi:type="dcterms:W3CDTF">2021-12-21T10:09:00Z</dcterms:modified>
</cp:coreProperties>
</file>