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D" w:rsidRPr="003C586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 xml:space="preserve">Додаток </w:t>
      </w:r>
      <w:r w:rsidR="00EC3737" w:rsidRPr="003C5866">
        <w:rPr>
          <w:b/>
          <w:bCs/>
          <w:szCs w:val="28"/>
          <w:lang w:val="uk-UA"/>
        </w:rPr>
        <w:t>5</w:t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  <w:r w:rsidRPr="003C5866">
        <w:rPr>
          <w:b/>
          <w:bCs/>
          <w:szCs w:val="28"/>
          <w:lang w:val="uk-UA"/>
        </w:rPr>
        <w:tab/>
      </w:r>
    </w:p>
    <w:p w:rsidR="008742DD" w:rsidRPr="003C5866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  <w:r w:rsidRPr="003C5866">
        <w:rPr>
          <w:b/>
          <w:bCs/>
          <w:szCs w:val="28"/>
          <w:lang w:val="uk-UA"/>
        </w:rPr>
        <w:t>до Положення</w:t>
      </w:r>
      <w:r w:rsidR="00AD3735" w:rsidRPr="003C5866">
        <w:rPr>
          <w:b/>
          <w:bCs/>
          <w:szCs w:val="28"/>
          <w:lang w:val="uk-UA"/>
        </w:rPr>
        <w:t xml:space="preserve"> про</w:t>
      </w:r>
      <w:r w:rsidRPr="003C5866">
        <w:rPr>
          <w:b/>
          <w:bCs/>
          <w:szCs w:val="28"/>
          <w:lang w:val="uk-UA"/>
        </w:rPr>
        <w:t xml:space="preserve"> </w:t>
      </w:r>
      <w:r w:rsidR="00AD3735" w:rsidRPr="003C5866">
        <w:rPr>
          <w:b/>
          <w:bCs/>
          <w:szCs w:val="28"/>
          <w:lang w:val="uk-UA"/>
        </w:rPr>
        <w:t>конкурс</w:t>
      </w:r>
      <w:r w:rsidR="00344A5E" w:rsidRPr="003C5866">
        <w:rPr>
          <w:b/>
          <w:bCs/>
          <w:szCs w:val="28"/>
          <w:lang w:val="uk-UA"/>
        </w:rPr>
        <w:t xml:space="preserve"> соціальних програм та проє</w:t>
      </w:r>
      <w:r w:rsidRPr="003C5866">
        <w:rPr>
          <w:b/>
          <w:bCs/>
          <w:szCs w:val="28"/>
          <w:lang w:val="uk-UA"/>
        </w:rPr>
        <w:t xml:space="preserve">ктів недержавних неприбуткових організацій </w:t>
      </w:r>
      <w:r w:rsidR="007048DB" w:rsidRPr="003C5866">
        <w:rPr>
          <w:b/>
          <w:bCs/>
          <w:szCs w:val="28"/>
          <w:lang w:val="uk-UA"/>
        </w:rPr>
        <w:t>у</w:t>
      </w:r>
      <w:r w:rsidRPr="003C5866">
        <w:rPr>
          <w:b/>
          <w:bCs/>
          <w:szCs w:val="28"/>
          <w:lang w:val="uk-UA"/>
        </w:rPr>
        <w:t xml:space="preserve"> м. </w:t>
      </w:r>
      <w:proofErr w:type="spellStart"/>
      <w:r w:rsidR="00E066F8">
        <w:rPr>
          <w:b/>
          <w:bCs/>
          <w:szCs w:val="28"/>
          <w:lang w:val="uk-UA"/>
        </w:rPr>
        <w:t>Кременчуці</w:t>
      </w:r>
      <w:proofErr w:type="spellEnd"/>
      <w:r w:rsidR="00E066F8">
        <w:rPr>
          <w:b/>
          <w:bCs/>
          <w:szCs w:val="28"/>
          <w:lang w:val="uk-UA"/>
        </w:rPr>
        <w:t xml:space="preserve"> на 2021</w:t>
      </w:r>
      <w:r w:rsidR="00AD3735" w:rsidRPr="003C5866">
        <w:rPr>
          <w:b/>
          <w:bCs/>
          <w:szCs w:val="28"/>
          <w:lang w:val="uk-UA"/>
        </w:rPr>
        <w:t> </w:t>
      </w:r>
      <w:r w:rsidRPr="003C5866">
        <w:rPr>
          <w:b/>
          <w:bCs/>
          <w:szCs w:val="28"/>
          <w:lang w:val="uk-UA"/>
        </w:rPr>
        <w:t>рік</w:t>
      </w:r>
    </w:p>
    <w:p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:rsidR="00EC3737" w:rsidRDefault="00EC3737" w:rsidP="00EC3737">
      <w:pPr>
        <w:rPr>
          <w:b/>
          <w:lang w:val="uk-UA"/>
        </w:rPr>
      </w:pPr>
      <w:r>
        <w:rPr>
          <w:b/>
          <w:lang w:val="uk-UA"/>
        </w:rPr>
        <w:t>Програма ________________________________________________________</w:t>
      </w:r>
    </w:p>
    <w:p w:rsidR="00EC3737" w:rsidRDefault="00344A5E" w:rsidP="00EC3737">
      <w:pPr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(назва </w:t>
      </w:r>
      <w:proofErr w:type="spellStart"/>
      <w:r>
        <w:rPr>
          <w:b/>
          <w:lang w:val="uk-UA"/>
        </w:rPr>
        <w:t>проє</w:t>
      </w:r>
      <w:r w:rsidR="00EC3737">
        <w:rPr>
          <w:b/>
          <w:lang w:val="uk-UA"/>
        </w:rPr>
        <w:t>кту</w:t>
      </w:r>
      <w:proofErr w:type="spellEnd"/>
      <w:r w:rsidR="00EC3737">
        <w:rPr>
          <w:b/>
          <w:lang w:val="uk-UA"/>
        </w:rPr>
        <w:t>, програми)</w:t>
      </w:r>
    </w:p>
    <w:p w:rsidR="00EC3737" w:rsidRDefault="00EC3737" w:rsidP="00EC3737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організації _________________________________________________</w:t>
      </w:r>
    </w:p>
    <w:p w:rsidR="00EC3737" w:rsidRDefault="00EC3737" w:rsidP="00EC3737">
      <w:pPr>
        <w:rPr>
          <w:b/>
          <w:lang w:val="uk-UA"/>
        </w:rPr>
      </w:pPr>
    </w:p>
    <w:p w:rsidR="00EC3737" w:rsidRPr="00F9391E" w:rsidRDefault="00EC3737" w:rsidP="00EC3737">
      <w:pPr>
        <w:pStyle w:val="a9"/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Анотація </w:t>
      </w:r>
    </w:p>
    <w:p w:rsidR="00EC3737" w:rsidRPr="00F9391E" w:rsidRDefault="00EC3737" w:rsidP="00B550BB">
      <w:pPr>
        <w:tabs>
          <w:tab w:val="left" w:pos="993"/>
        </w:tabs>
        <w:ind w:firstLine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344A5E" w:rsidP="00B550BB">
      <w:pPr>
        <w:tabs>
          <w:tab w:val="left" w:pos="993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В анотації до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має бути чітко і лаконічно розкрито його зміст за такою схемою: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назва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назва </w:t>
      </w:r>
      <w:r w:rsidR="00344A5E" w:rsidRPr="00F9391E">
        <w:rPr>
          <w:sz w:val="24"/>
          <w:szCs w:val="24"/>
          <w:lang w:val="uk-UA"/>
        </w:rPr>
        <w:t xml:space="preserve">організації, що подає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344A5E" w:rsidRPr="00F9391E">
        <w:rPr>
          <w:sz w:val="24"/>
          <w:szCs w:val="24"/>
          <w:lang w:val="uk-UA"/>
        </w:rPr>
        <w:t xml:space="preserve">у чому полягає актуальність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(програми), на розв’язання якої конкретної проблеми його спрямовано;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що конкретно і яким чином передбачається здійснити </w:t>
      </w:r>
      <w:r w:rsidR="00344A5E" w:rsidRPr="00F9391E">
        <w:rPr>
          <w:sz w:val="24"/>
          <w:szCs w:val="24"/>
          <w:lang w:val="uk-UA"/>
        </w:rPr>
        <w:t xml:space="preserve">впродовж терміну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результат</w:t>
      </w:r>
      <w:r w:rsidR="00344A5E" w:rsidRPr="00F9391E">
        <w:rPr>
          <w:sz w:val="24"/>
          <w:szCs w:val="24"/>
          <w:lang w:val="uk-UA"/>
        </w:rPr>
        <w:t xml:space="preserve">и очікуються від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кошти і з яких джерел передбачається використати д</w:t>
      </w:r>
      <w:r w:rsidR="00344A5E" w:rsidRPr="00F9391E">
        <w:rPr>
          <w:sz w:val="24"/>
          <w:szCs w:val="24"/>
          <w:lang w:val="uk-UA"/>
        </w:rPr>
        <w:t xml:space="preserve">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344A5E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 xml:space="preserve">які ресурси є </w:t>
      </w:r>
      <w:r w:rsidR="00344A5E" w:rsidRPr="00F9391E">
        <w:rPr>
          <w:sz w:val="24"/>
          <w:szCs w:val="24"/>
          <w:lang w:val="uk-UA"/>
        </w:rPr>
        <w:t xml:space="preserve">у організації для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;</w:t>
      </w:r>
    </w:p>
    <w:p w:rsidR="00EC3737" w:rsidRPr="00F9391E" w:rsidRDefault="00B550BB" w:rsidP="00B550BB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i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2. Загальна інформація 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(на окремому аркуші, не більше однієї сторінки друкованого тексту).</w:t>
      </w:r>
    </w:p>
    <w:p w:rsidR="00EC3737" w:rsidRPr="00F9391E" w:rsidRDefault="00EC3737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Наведіть інформацію за такою схемою: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історія організації, дата створення та легалізації;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основна мета діяльності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та чисельність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структура керівних органів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джерела фінансування організації;</w:t>
      </w:r>
    </w:p>
    <w:p w:rsidR="00EC3737" w:rsidRPr="00F9391E" w:rsidRDefault="00B550BB" w:rsidP="00B550BB">
      <w:pPr>
        <w:ind w:left="709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</w:t>
      </w:r>
      <w:r w:rsidR="00EC3737" w:rsidRPr="00F9391E">
        <w:rPr>
          <w:sz w:val="24"/>
          <w:szCs w:val="24"/>
          <w:lang w:val="uk-UA"/>
        </w:rPr>
        <w:t>досвід роботи з фінансами, отриманими з бюджетів різних видів.</w:t>
      </w:r>
    </w:p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bCs/>
          <w:sz w:val="24"/>
          <w:szCs w:val="24"/>
          <w:lang w:val="uk-UA"/>
        </w:rPr>
      </w:pPr>
    </w:p>
    <w:p w:rsidR="00EC3737" w:rsidRPr="00F9391E" w:rsidRDefault="00344A5E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3. Опис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Опис проблеми, н</w:t>
      </w:r>
      <w:r w:rsidR="00344A5E" w:rsidRPr="00F9391E">
        <w:rPr>
          <w:sz w:val="24"/>
          <w:szCs w:val="24"/>
          <w:lang w:val="uk-UA"/>
        </w:rPr>
        <w:t xml:space="preserve">а вирішення якої спрямовано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(програму).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Цільова група, на яку спря</w:t>
      </w:r>
      <w:r w:rsidR="00344A5E" w:rsidRPr="00F9391E">
        <w:rPr>
          <w:sz w:val="24"/>
          <w:szCs w:val="24"/>
          <w:lang w:val="uk-UA"/>
        </w:rPr>
        <w:t xml:space="preserve">мовано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(програму),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якісні та кількісні показники.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Чому саме ваша організація береться за розв’язання зазначеної проблеми?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Мета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Завдання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3.6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Очікувані результати</w:t>
      </w:r>
      <w:r w:rsidR="00344A5E" w:rsidRPr="00F9391E">
        <w:rPr>
          <w:sz w:val="24"/>
          <w:szCs w:val="24"/>
          <w:lang w:val="uk-UA"/>
        </w:rPr>
        <w:t xml:space="preserve">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B550BB" w:rsidRPr="00F9391E">
        <w:rPr>
          <w:sz w:val="24"/>
          <w:szCs w:val="24"/>
          <w:lang w:val="uk-UA"/>
        </w:rPr>
        <w:t>кту</w:t>
      </w:r>
      <w:proofErr w:type="spellEnd"/>
      <w:r w:rsidR="00B550BB" w:rsidRPr="00F9391E">
        <w:rPr>
          <w:sz w:val="24"/>
          <w:szCs w:val="24"/>
          <w:lang w:val="uk-UA"/>
        </w:rPr>
        <w:t xml:space="preserve"> (програми), </w:t>
      </w:r>
      <w:r w:rsidR="00EC3737" w:rsidRPr="00F9391E">
        <w:rPr>
          <w:sz w:val="24"/>
          <w:szCs w:val="24"/>
          <w:lang w:val="uk-UA"/>
        </w:rPr>
        <w:t>вкажіть конкретн</w:t>
      </w:r>
      <w:r w:rsidR="00B550BB" w:rsidRPr="00F9391E">
        <w:rPr>
          <w:sz w:val="24"/>
          <w:szCs w:val="24"/>
          <w:lang w:val="uk-UA"/>
        </w:rPr>
        <w:t>і кількісні та якісні показники</w:t>
      </w:r>
      <w:r w:rsidR="00EC3737" w:rsidRPr="00F9391E">
        <w:rPr>
          <w:sz w:val="24"/>
          <w:szCs w:val="24"/>
          <w:lang w:val="uk-UA"/>
        </w:rPr>
        <w:t>.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3.7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344A5E" w:rsidRPr="00F9391E">
        <w:rPr>
          <w:sz w:val="24"/>
          <w:szCs w:val="24"/>
          <w:lang w:val="uk-UA"/>
        </w:rPr>
        <w:t xml:space="preserve">Опис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widowControl w:val="0"/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3.8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Ресурс</w:t>
      </w:r>
      <w:r w:rsidR="00344A5E" w:rsidRPr="00F9391E">
        <w:rPr>
          <w:sz w:val="24"/>
          <w:szCs w:val="24"/>
          <w:lang w:val="uk-UA"/>
        </w:rPr>
        <w:t xml:space="preserve">и, необхідні для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(матеріально-технічна база, досвід роботи в сфері, що розглядається, наявність кадрів необхідної кваліфікації);</w:t>
      </w:r>
    </w:p>
    <w:p w:rsidR="00EC3737" w:rsidRPr="00F9391E" w:rsidRDefault="003C5866" w:rsidP="003C5866">
      <w:pPr>
        <w:tabs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3.9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План реалізації </w:t>
      </w:r>
      <w:proofErr w:type="spellStart"/>
      <w:r w:rsidR="00EC3737" w:rsidRPr="00F9391E">
        <w:rPr>
          <w:sz w:val="24"/>
          <w:szCs w:val="24"/>
          <w:lang w:val="uk-UA"/>
        </w:rPr>
        <w:t>п</w:t>
      </w:r>
      <w:r w:rsidR="00344A5E" w:rsidRPr="00F9391E">
        <w:rPr>
          <w:sz w:val="24"/>
          <w:szCs w:val="24"/>
          <w:lang w:val="uk-UA"/>
        </w:rPr>
        <w:t>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B550BB" w:rsidRPr="00F9391E" w:rsidRDefault="00B550BB" w:rsidP="00B550BB">
      <w:pPr>
        <w:tabs>
          <w:tab w:val="left" w:pos="993"/>
        </w:tabs>
        <w:ind w:left="709"/>
        <w:jc w:val="both"/>
        <w:rPr>
          <w:sz w:val="24"/>
          <w:szCs w:val="24"/>
          <w:lang w:val="uk-UA"/>
        </w:rPr>
      </w:pPr>
    </w:p>
    <w:tbl>
      <w:tblPr>
        <w:tblW w:w="0" w:type="auto"/>
        <w:tblInd w:w="97" w:type="dxa"/>
        <w:tblLayout w:type="fixed"/>
        <w:tblLook w:val="0000" w:firstRow="0" w:lastRow="0" w:firstColumn="0" w:lastColumn="0" w:noHBand="0" w:noVBand="0"/>
      </w:tblPr>
      <w:tblGrid>
        <w:gridCol w:w="2475"/>
        <w:gridCol w:w="2715"/>
        <w:gridCol w:w="1875"/>
        <w:gridCol w:w="2585"/>
      </w:tblGrid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Опис заходів для здійснення етапу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Термін реалізації етапу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B550BB">
            <w:pPr>
              <w:tabs>
                <w:tab w:val="left" w:pos="993"/>
              </w:tabs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F9391E">
              <w:rPr>
                <w:sz w:val="24"/>
                <w:szCs w:val="24"/>
                <w:lang w:val="uk-UA"/>
              </w:rPr>
              <w:t>Результати здійснення етапу</w:t>
            </w:r>
          </w:p>
        </w:tc>
      </w:tr>
      <w:tr w:rsidR="00EC3737" w:rsidRPr="00F9391E" w:rsidTr="005C332D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tabs>
                <w:tab w:val="left" w:pos="993"/>
              </w:tabs>
              <w:snapToGrid w:val="0"/>
              <w:ind w:firstLine="709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lastRenderedPageBreak/>
        <w:t>3.10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Очік</w:t>
      </w:r>
      <w:r w:rsidR="00344A5E" w:rsidRPr="00F9391E">
        <w:rPr>
          <w:sz w:val="24"/>
          <w:szCs w:val="24"/>
          <w:lang w:val="uk-UA"/>
        </w:rPr>
        <w:t xml:space="preserve">увані результати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— заздалегідь запла</w:t>
      </w:r>
      <w:r w:rsidR="00344A5E" w:rsidRPr="00F9391E">
        <w:rPr>
          <w:sz w:val="24"/>
          <w:szCs w:val="24"/>
          <w:lang w:val="uk-UA"/>
        </w:rPr>
        <w:t xml:space="preserve">новані показники успішності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3.11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Продовження діяльності організації в </w:t>
      </w:r>
      <w:r w:rsidR="00001BD9">
        <w:rPr>
          <w:sz w:val="24"/>
          <w:szCs w:val="24"/>
          <w:lang w:val="uk-UA"/>
        </w:rPr>
        <w:t>цьому</w:t>
      </w:r>
      <w:bookmarkStart w:id="0" w:name="_GoBack"/>
      <w:bookmarkEnd w:id="0"/>
      <w:r w:rsidR="00EC3737" w:rsidRPr="00F9391E">
        <w:rPr>
          <w:sz w:val="24"/>
          <w:szCs w:val="24"/>
          <w:lang w:val="uk-UA"/>
        </w:rPr>
        <w:t xml:space="preserve"> напр</w:t>
      </w:r>
      <w:r w:rsidR="00344A5E" w:rsidRPr="00F9391E">
        <w:rPr>
          <w:sz w:val="24"/>
          <w:szCs w:val="24"/>
          <w:lang w:val="uk-UA"/>
        </w:rPr>
        <w:t xml:space="preserve">ямку після завершення цього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3.12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 ваша організація інформуватиме громадськість про </w:t>
      </w:r>
      <w:r w:rsidR="00344A5E" w:rsidRPr="00F9391E">
        <w:rPr>
          <w:sz w:val="24"/>
          <w:szCs w:val="24"/>
          <w:lang w:val="uk-UA"/>
        </w:rPr>
        <w:t xml:space="preserve">хід та результати виконання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3.13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Які ще організації бр</w:t>
      </w:r>
      <w:r w:rsidR="00344A5E" w:rsidRPr="00F9391E">
        <w:rPr>
          <w:sz w:val="24"/>
          <w:szCs w:val="24"/>
          <w:lang w:val="uk-UA"/>
        </w:rPr>
        <w:t xml:space="preserve">атимуть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 (вкажіть адреси, телефони, контактні особи із зазначенням їх посад).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3.14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Хто з працівників (членів) вашої організації безпосередньо </w:t>
      </w:r>
      <w:r w:rsidR="00344A5E" w:rsidRPr="00F9391E">
        <w:rPr>
          <w:sz w:val="24"/>
          <w:szCs w:val="24"/>
          <w:lang w:val="uk-UA"/>
        </w:rPr>
        <w:t xml:space="preserve">братиме участь 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 (ПІБ, посади)? Яку кваліфікацію вони мають? Що конкретно кожен з них робити</w:t>
      </w:r>
      <w:r w:rsidR="00344A5E" w:rsidRPr="00F9391E">
        <w:rPr>
          <w:sz w:val="24"/>
          <w:szCs w:val="24"/>
          <w:lang w:val="uk-UA"/>
        </w:rPr>
        <w:t xml:space="preserve">ме в межах плану реалізації </w:t>
      </w:r>
      <w:proofErr w:type="spellStart"/>
      <w:r w:rsidR="00344A5E"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(програми)?</w:t>
      </w:r>
    </w:p>
    <w:p w:rsidR="00EC3737" w:rsidRPr="00F9391E" w:rsidRDefault="003C5866" w:rsidP="003C5866">
      <w:pPr>
        <w:tabs>
          <w:tab w:val="left" w:pos="1134"/>
        </w:tabs>
        <w:ind w:firstLine="1134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3.15</w:t>
      </w:r>
      <w:r w:rsidR="00A2128E" w:rsidRPr="00F9391E">
        <w:rPr>
          <w:sz w:val="24"/>
          <w:szCs w:val="24"/>
          <w:lang w:val="uk-UA"/>
        </w:rPr>
        <w:t>.</w:t>
      </w:r>
      <w:r w:rsidRPr="00F9391E">
        <w:rPr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 xml:space="preserve">Яку частину коштів і з яких джерел очікується отримати? </w:t>
      </w:r>
    </w:p>
    <w:p w:rsidR="00EC3737" w:rsidRPr="00F9391E" w:rsidRDefault="00EC3737" w:rsidP="00EC3737">
      <w:pPr>
        <w:jc w:val="both"/>
        <w:rPr>
          <w:sz w:val="24"/>
          <w:szCs w:val="24"/>
          <w:lang w:val="uk-UA"/>
        </w:rPr>
      </w:pPr>
    </w:p>
    <w:p w:rsidR="00EC3737" w:rsidRPr="00F9391E" w:rsidRDefault="00344A5E" w:rsidP="00B550BB">
      <w:pPr>
        <w:numPr>
          <w:ilvl w:val="0"/>
          <w:numId w:val="7"/>
        </w:numPr>
        <w:tabs>
          <w:tab w:val="clear" w:pos="1211"/>
          <w:tab w:val="num" w:pos="0"/>
          <w:tab w:val="num" w:pos="993"/>
        </w:tabs>
        <w:ind w:left="0" w:firstLine="709"/>
        <w:jc w:val="both"/>
        <w:rPr>
          <w:b/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Бюджет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</w:t>
      </w:r>
      <w:r w:rsidR="00EC3737" w:rsidRPr="00F9391E">
        <w:rPr>
          <w:b/>
          <w:sz w:val="24"/>
          <w:szCs w:val="24"/>
          <w:lang w:val="uk-UA"/>
        </w:rPr>
        <w:t xml:space="preserve"> </w:t>
      </w:r>
      <w:r w:rsidR="00EC3737" w:rsidRPr="00F9391E">
        <w:rPr>
          <w:sz w:val="24"/>
          <w:szCs w:val="24"/>
          <w:lang w:val="uk-UA"/>
        </w:rPr>
        <w:t>(починається з нового аркушу)</w:t>
      </w:r>
      <w:r w:rsidR="009E5B13" w:rsidRPr="00F9391E">
        <w:rPr>
          <w:b/>
          <w:sz w:val="24"/>
          <w:szCs w:val="24"/>
          <w:lang w:val="uk-UA"/>
        </w:rPr>
        <w:t xml:space="preserve">, </w:t>
      </w:r>
      <w:r w:rsidR="009E5B13" w:rsidRPr="00F9391E">
        <w:rPr>
          <w:sz w:val="24"/>
          <w:szCs w:val="24"/>
          <w:lang w:val="uk-UA"/>
        </w:rPr>
        <w:t>грн.</w:t>
      </w:r>
    </w:p>
    <w:tbl>
      <w:tblPr>
        <w:tblW w:w="9551" w:type="dxa"/>
        <w:tblInd w:w="97" w:type="dxa"/>
        <w:tblLayout w:type="fixed"/>
        <w:tblLook w:val="0000" w:firstRow="0" w:lastRow="0" w:firstColumn="0" w:lastColumn="0" w:noHBand="0" w:noVBand="0"/>
      </w:tblPr>
      <w:tblGrid>
        <w:gridCol w:w="2138"/>
        <w:gridCol w:w="1417"/>
        <w:gridCol w:w="1701"/>
        <w:gridCol w:w="1609"/>
        <w:gridCol w:w="1510"/>
        <w:gridCol w:w="1176"/>
      </w:tblGrid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 xml:space="preserve">Назва </w:t>
            </w:r>
            <w:r w:rsidR="00344A5E" w:rsidRPr="00F9391E">
              <w:rPr>
                <w:bCs/>
                <w:sz w:val="24"/>
                <w:szCs w:val="24"/>
                <w:lang w:val="uk-UA"/>
              </w:rPr>
              <w:t xml:space="preserve">статті витрат на реалізацію </w:t>
            </w:r>
            <w:proofErr w:type="spellStart"/>
            <w:r w:rsidR="00344A5E" w:rsidRPr="00F9391E">
              <w:rPr>
                <w:bCs/>
                <w:sz w:val="24"/>
                <w:szCs w:val="24"/>
                <w:lang w:val="uk-UA"/>
              </w:rPr>
              <w:t>проє</w:t>
            </w:r>
            <w:r w:rsidRPr="00F9391E">
              <w:rPr>
                <w:bCs/>
                <w:sz w:val="24"/>
                <w:szCs w:val="24"/>
                <w:lang w:val="uk-UA"/>
              </w:rPr>
              <w:t>кту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(програми)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Розрахунок витрат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яка запитується з міського бюджету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Сума коштів, що залучати</w:t>
            </w:r>
            <w:r w:rsidR="00831D81" w:rsidRPr="00F9391E">
              <w:rPr>
                <w:bCs/>
                <w:sz w:val="24"/>
                <w:szCs w:val="24"/>
              </w:rPr>
              <w:t>-</w:t>
            </w:r>
            <w:proofErr w:type="spellStart"/>
            <w:r w:rsidRPr="00F9391E">
              <w:rPr>
                <w:bCs/>
                <w:sz w:val="24"/>
                <w:szCs w:val="24"/>
                <w:lang w:val="uk-UA"/>
              </w:rPr>
              <w:t>меться</w:t>
            </w:r>
            <w:proofErr w:type="spellEnd"/>
            <w:r w:rsidRPr="00F9391E">
              <w:rPr>
                <w:bCs/>
                <w:sz w:val="24"/>
                <w:szCs w:val="24"/>
                <w:lang w:val="uk-UA"/>
              </w:rPr>
              <w:t xml:space="preserve"> з інших джерел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Власний внесок організації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Заробітна плата (гонорари)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EC3737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Нарахування на заробітну плату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відрядження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транспорту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приміщень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Оренда обладнання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Поліграфічні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Оплата послуг зв’язку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Канцелярські витрати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Витрати на нагородження (призи, подарунки тощо)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Проведення семінарів, тренінгів, таборів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rPr>
          <w:trHeight w:val="893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Інші витрати (вказати конкретно)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EC3737" w:rsidRPr="00F9391E" w:rsidTr="00741242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831D81">
            <w:pPr>
              <w:snapToGri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F9391E">
              <w:rPr>
                <w:bCs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737" w:rsidRPr="00F9391E" w:rsidRDefault="00EC3737" w:rsidP="005C332D">
            <w:pPr>
              <w:snapToGri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</w:tbl>
    <w:p w:rsidR="00EC3737" w:rsidRPr="00F9391E" w:rsidRDefault="00EC3737" w:rsidP="00EC3737">
      <w:pPr>
        <w:jc w:val="both"/>
        <w:rPr>
          <w:sz w:val="24"/>
          <w:szCs w:val="24"/>
        </w:rPr>
      </w:pP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5.</w:t>
      </w:r>
      <w:r w:rsidRPr="00F9391E">
        <w:rPr>
          <w:sz w:val="24"/>
          <w:szCs w:val="24"/>
          <w:lang w:val="en-US"/>
        </w:rPr>
        <w:t xml:space="preserve"> </w:t>
      </w:r>
      <w:r w:rsidRPr="00F9391E">
        <w:rPr>
          <w:sz w:val="24"/>
          <w:szCs w:val="24"/>
          <w:lang w:val="uk-UA"/>
        </w:rPr>
        <w:t>Додатки.</w:t>
      </w:r>
    </w:p>
    <w:p w:rsidR="00EC3737" w:rsidRPr="00F9391E" w:rsidRDefault="00EC3737" w:rsidP="00EC3737">
      <w:pPr>
        <w:jc w:val="both"/>
        <w:rPr>
          <w:bCs/>
          <w:sz w:val="24"/>
          <w:szCs w:val="24"/>
          <w:lang w:val="uk-UA"/>
        </w:rPr>
      </w:pPr>
      <w:r w:rsidRPr="00F9391E">
        <w:rPr>
          <w:bCs/>
          <w:sz w:val="24"/>
          <w:szCs w:val="24"/>
          <w:lang w:val="uk-UA"/>
        </w:rPr>
        <w:t>Додайте в обов’язковому порядку таку інформацію:</w:t>
      </w:r>
    </w:p>
    <w:p w:rsidR="00EC3737" w:rsidRPr="00F9391E" w:rsidRDefault="00EC3737" w:rsidP="00EC3737">
      <w:pPr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>- Стислий опис попередньої діяльності організації (за 2 останніх роки).</w:t>
      </w:r>
    </w:p>
    <w:p w:rsidR="00EC3737" w:rsidRPr="00F9391E" w:rsidRDefault="00344A5E" w:rsidP="00EC3737">
      <w:pPr>
        <w:pStyle w:val="31"/>
        <w:spacing w:after="0"/>
        <w:ind w:firstLine="709"/>
        <w:jc w:val="both"/>
        <w:rPr>
          <w:sz w:val="24"/>
          <w:szCs w:val="24"/>
          <w:lang w:val="uk-UA"/>
        </w:rPr>
      </w:pPr>
      <w:r w:rsidRPr="00F9391E">
        <w:rPr>
          <w:sz w:val="24"/>
          <w:szCs w:val="24"/>
          <w:lang w:val="uk-UA"/>
        </w:rPr>
        <w:t xml:space="preserve">- Резюме виконавців </w:t>
      </w:r>
      <w:proofErr w:type="spellStart"/>
      <w:r w:rsidRPr="00F9391E">
        <w:rPr>
          <w:sz w:val="24"/>
          <w:szCs w:val="24"/>
          <w:lang w:val="uk-UA"/>
        </w:rPr>
        <w:t>проє</w:t>
      </w:r>
      <w:r w:rsidR="00EC3737" w:rsidRPr="00F9391E">
        <w:rPr>
          <w:sz w:val="24"/>
          <w:szCs w:val="24"/>
          <w:lang w:val="uk-UA"/>
        </w:rPr>
        <w:t>кту</w:t>
      </w:r>
      <w:proofErr w:type="spellEnd"/>
      <w:r w:rsidR="00EC3737" w:rsidRPr="00F9391E">
        <w:rPr>
          <w:sz w:val="24"/>
          <w:szCs w:val="24"/>
          <w:lang w:val="uk-UA"/>
        </w:rPr>
        <w:t xml:space="preserve"> (програми).</w:t>
      </w: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jc w:val="both"/>
        <w:rPr>
          <w:color w:val="000000"/>
          <w:sz w:val="24"/>
          <w:szCs w:val="24"/>
          <w:lang w:val="uk-UA"/>
        </w:rPr>
      </w:pPr>
    </w:p>
    <w:p w:rsidR="00EC3737" w:rsidRPr="00F9391E" w:rsidRDefault="00EC3737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lastRenderedPageBreak/>
        <w:t>6. Організація може подати інші матеріали, які засвідчують спроможні</w:t>
      </w:r>
      <w:r w:rsidR="00344A5E" w:rsidRPr="00F9391E">
        <w:rPr>
          <w:bCs/>
          <w:color w:val="000000"/>
          <w:sz w:val="24"/>
          <w:szCs w:val="24"/>
          <w:lang w:val="uk-UA"/>
        </w:rPr>
        <w:t xml:space="preserve">сть організації реалізувати </w:t>
      </w:r>
      <w:proofErr w:type="spellStart"/>
      <w:r w:rsidR="00344A5E" w:rsidRPr="00F9391E">
        <w:rPr>
          <w:bCs/>
          <w:color w:val="000000"/>
          <w:sz w:val="24"/>
          <w:szCs w:val="24"/>
          <w:lang w:val="uk-UA"/>
        </w:rPr>
        <w:t>проє</w:t>
      </w:r>
      <w:r w:rsidRPr="00F9391E">
        <w:rPr>
          <w:bCs/>
          <w:color w:val="000000"/>
          <w:sz w:val="24"/>
          <w:szCs w:val="24"/>
          <w:lang w:val="uk-UA"/>
        </w:rPr>
        <w:t>кт</w:t>
      </w:r>
      <w:proofErr w:type="spellEnd"/>
      <w:r w:rsidRPr="00F9391E">
        <w:rPr>
          <w:bCs/>
          <w:color w:val="000000"/>
          <w:sz w:val="24"/>
          <w:szCs w:val="24"/>
          <w:lang w:val="uk-UA"/>
        </w:rPr>
        <w:t xml:space="preserve"> (програму).</w:t>
      </w:r>
    </w:p>
    <w:p w:rsidR="00EC3737" w:rsidRPr="00F9391E" w:rsidRDefault="00EC3737" w:rsidP="00EC3737">
      <w:pPr>
        <w:jc w:val="both"/>
        <w:rPr>
          <w:bCs/>
          <w:color w:val="000000"/>
          <w:sz w:val="24"/>
          <w:szCs w:val="24"/>
          <w:lang w:val="uk-UA"/>
        </w:rPr>
      </w:pPr>
    </w:p>
    <w:p w:rsidR="00EC3737" w:rsidRPr="00F9391E" w:rsidRDefault="00344A5E" w:rsidP="00EC3737">
      <w:pPr>
        <w:tabs>
          <w:tab w:val="left" w:pos="0"/>
        </w:tabs>
        <w:ind w:firstLine="709"/>
        <w:jc w:val="both"/>
        <w:rPr>
          <w:bCs/>
          <w:color w:val="000000"/>
          <w:sz w:val="24"/>
          <w:szCs w:val="24"/>
          <w:lang w:val="uk-UA"/>
        </w:rPr>
      </w:pPr>
      <w:r w:rsidRPr="00F9391E">
        <w:rPr>
          <w:bCs/>
          <w:color w:val="000000"/>
          <w:sz w:val="24"/>
          <w:szCs w:val="24"/>
          <w:lang w:val="uk-UA"/>
        </w:rPr>
        <w:t>7. Загальний обсяг проє</w:t>
      </w:r>
      <w:r w:rsidR="00EC3737" w:rsidRPr="00F9391E">
        <w:rPr>
          <w:bCs/>
          <w:color w:val="000000"/>
          <w:sz w:val="24"/>
          <w:szCs w:val="24"/>
          <w:lang w:val="uk-UA"/>
        </w:rPr>
        <w:t>кту (програми) без врахування пп. 5 та 6 не повинен перевищувати 8 сторінок.</w:t>
      </w:r>
    </w:p>
    <w:p w:rsidR="008742DD" w:rsidRPr="00F9391E" w:rsidRDefault="008742DD" w:rsidP="008742DD">
      <w:pPr>
        <w:tabs>
          <w:tab w:val="left" w:pos="142"/>
        </w:tabs>
        <w:jc w:val="both"/>
        <w:rPr>
          <w:sz w:val="24"/>
          <w:szCs w:val="24"/>
          <w:lang w:val="uk-UA"/>
        </w:rPr>
      </w:pPr>
    </w:p>
    <w:p w:rsidR="00FD0A85" w:rsidRPr="00F9391E" w:rsidRDefault="00FD0A85" w:rsidP="008742DD">
      <w:pPr>
        <w:tabs>
          <w:tab w:val="left" w:pos="142"/>
        </w:tabs>
        <w:jc w:val="both"/>
        <w:rPr>
          <w:b/>
          <w:sz w:val="24"/>
          <w:szCs w:val="24"/>
          <w:lang w:val="uk-UA"/>
        </w:rPr>
      </w:pP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Заступник начальника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управління – начальник 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>відділу реалізації молодіжної політики</w:t>
      </w:r>
    </w:p>
    <w:p w:rsidR="00E066F8" w:rsidRPr="00C7570C" w:rsidRDefault="009C2107" w:rsidP="00E066F8">
      <w:pPr>
        <w:tabs>
          <w:tab w:val="left" w:pos="142"/>
        </w:tabs>
        <w:jc w:val="both"/>
        <w:rPr>
          <w:b/>
          <w:lang w:val="uk-UA"/>
        </w:rPr>
      </w:pPr>
      <w:r>
        <w:rPr>
          <w:b/>
          <w:lang w:val="uk-UA"/>
        </w:rPr>
        <w:t>у</w:t>
      </w:r>
      <w:r w:rsidR="00E066F8" w:rsidRPr="00C7570C">
        <w:rPr>
          <w:b/>
          <w:lang w:val="uk-UA"/>
        </w:rPr>
        <w:t xml:space="preserve">правління молоді та спорту </w:t>
      </w:r>
    </w:p>
    <w:p w:rsidR="00E066F8" w:rsidRDefault="00E066F8" w:rsidP="00E066F8">
      <w:pPr>
        <w:tabs>
          <w:tab w:val="left" w:pos="142"/>
        </w:tabs>
        <w:jc w:val="both"/>
        <w:rPr>
          <w:b/>
          <w:lang w:val="uk-UA"/>
        </w:rPr>
      </w:pPr>
      <w:r w:rsidRPr="00C7570C">
        <w:rPr>
          <w:b/>
          <w:lang w:val="uk-UA"/>
        </w:rPr>
        <w:t xml:space="preserve">Кременчуцької міської ради </w:t>
      </w:r>
    </w:p>
    <w:p w:rsidR="00DC67D2" w:rsidRPr="00C7570C" w:rsidRDefault="00DC67D2" w:rsidP="00E066F8">
      <w:pPr>
        <w:tabs>
          <w:tab w:val="left" w:pos="142"/>
        </w:tabs>
        <w:jc w:val="both"/>
        <w:rPr>
          <w:b/>
          <w:lang w:val="uk-UA"/>
        </w:rPr>
      </w:pPr>
      <w:r>
        <w:rPr>
          <w:b/>
          <w:lang w:val="uk-UA"/>
        </w:rPr>
        <w:t>Кременчуцького району</w:t>
      </w:r>
    </w:p>
    <w:p w:rsidR="00E066F8" w:rsidRPr="00C7570C" w:rsidRDefault="00E066F8" w:rsidP="00E066F8">
      <w:pPr>
        <w:tabs>
          <w:tab w:val="left" w:pos="142"/>
        </w:tabs>
        <w:jc w:val="both"/>
        <w:rPr>
          <w:b/>
          <w:bCs/>
          <w:lang w:val="uk-UA"/>
        </w:rPr>
      </w:pPr>
      <w:r w:rsidRPr="00C7570C">
        <w:rPr>
          <w:b/>
          <w:lang w:val="uk-UA"/>
        </w:rPr>
        <w:t>Полтавської області</w:t>
      </w:r>
      <w:r w:rsidRPr="00C7570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Pr="00C7570C">
        <w:rPr>
          <w:b/>
          <w:lang w:val="uk-UA"/>
        </w:rPr>
        <w:t>В. ВОЛОШКО</w:t>
      </w:r>
    </w:p>
    <w:p w:rsidR="006C1805" w:rsidRPr="00F9391E" w:rsidRDefault="006C1805" w:rsidP="00E066F8">
      <w:pPr>
        <w:tabs>
          <w:tab w:val="left" w:pos="142"/>
        </w:tabs>
        <w:jc w:val="both"/>
        <w:rPr>
          <w:bCs/>
          <w:lang w:val="uk-UA"/>
        </w:rPr>
      </w:pPr>
    </w:p>
    <w:sectPr w:rsidR="006C1805" w:rsidRPr="00F9391E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E4345B74"/>
    <w:name w:val="WW8Num1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>
      <w:start w:val="1"/>
      <w:numFmt w:val="decimal"/>
      <w:lvlText w:val="%5."/>
      <w:lvlJc w:val="left"/>
      <w:pPr>
        <w:tabs>
          <w:tab w:val="num" w:pos="2651"/>
        </w:tabs>
        <w:ind w:left="2651" w:hanging="360"/>
      </w:pPr>
    </w:lvl>
    <w:lvl w:ilvl="5">
      <w:start w:val="1"/>
      <w:numFmt w:val="decimal"/>
      <w:lvlText w:val="%6."/>
      <w:lvlJc w:val="left"/>
      <w:pPr>
        <w:tabs>
          <w:tab w:val="num" w:pos="3011"/>
        </w:tabs>
        <w:ind w:left="3011" w:hanging="360"/>
      </w:pPr>
    </w:lvl>
    <w:lvl w:ilvl="6">
      <w:start w:val="1"/>
      <w:numFmt w:val="decimal"/>
      <w:lvlText w:val="%7."/>
      <w:lvlJc w:val="left"/>
      <w:pPr>
        <w:tabs>
          <w:tab w:val="num" w:pos="3371"/>
        </w:tabs>
        <w:ind w:left="3371" w:hanging="360"/>
      </w:pPr>
    </w:lvl>
    <w:lvl w:ilvl="7">
      <w:start w:val="1"/>
      <w:numFmt w:val="decimal"/>
      <w:lvlText w:val="%8."/>
      <w:lvlJc w:val="left"/>
      <w:pPr>
        <w:tabs>
          <w:tab w:val="num" w:pos="3731"/>
        </w:tabs>
        <w:ind w:left="3731" w:hanging="360"/>
      </w:pPr>
    </w:lvl>
    <w:lvl w:ilvl="8">
      <w:start w:val="1"/>
      <w:numFmt w:val="decimal"/>
      <w:lvlText w:val="%9."/>
      <w:lvlJc w:val="left"/>
      <w:pPr>
        <w:tabs>
          <w:tab w:val="num" w:pos="4091"/>
        </w:tabs>
        <w:ind w:left="4091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B622A958"/>
    <w:lvl w:ilvl="0" w:tplc="FFC81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DF0B7B"/>
    <w:multiLevelType w:val="hybridMultilevel"/>
    <w:tmpl w:val="536CAAA4"/>
    <w:lvl w:ilvl="0" w:tplc="00000002">
      <w:start w:val="4"/>
      <w:numFmt w:val="bullet"/>
      <w:lvlText w:val="-"/>
      <w:lvlJc w:val="left"/>
      <w:pPr>
        <w:ind w:left="720" w:hanging="360"/>
      </w:pPr>
      <w:rPr>
        <w:rFonts w:ascii="OpenSymbol" w:hAnsi="OpenSymbol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D"/>
    <w:rsid w:val="00001BD9"/>
    <w:rsid w:val="000605D9"/>
    <w:rsid w:val="00123DDF"/>
    <w:rsid w:val="00213FAC"/>
    <w:rsid w:val="002E1348"/>
    <w:rsid w:val="00344A5E"/>
    <w:rsid w:val="003C5866"/>
    <w:rsid w:val="006C1805"/>
    <w:rsid w:val="007048DB"/>
    <w:rsid w:val="00741242"/>
    <w:rsid w:val="007C0EBA"/>
    <w:rsid w:val="007D1FE2"/>
    <w:rsid w:val="00831D81"/>
    <w:rsid w:val="008742DD"/>
    <w:rsid w:val="008D1E8B"/>
    <w:rsid w:val="00960A62"/>
    <w:rsid w:val="009C2107"/>
    <w:rsid w:val="009E5B13"/>
    <w:rsid w:val="009E78A2"/>
    <w:rsid w:val="00A2128E"/>
    <w:rsid w:val="00AA01D3"/>
    <w:rsid w:val="00AD3735"/>
    <w:rsid w:val="00B0123D"/>
    <w:rsid w:val="00B550BB"/>
    <w:rsid w:val="00B864AE"/>
    <w:rsid w:val="00BA5230"/>
    <w:rsid w:val="00BE3D09"/>
    <w:rsid w:val="00CE5A2F"/>
    <w:rsid w:val="00D529AB"/>
    <w:rsid w:val="00DC67D2"/>
    <w:rsid w:val="00DD657B"/>
    <w:rsid w:val="00E066F8"/>
    <w:rsid w:val="00E57F63"/>
    <w:rsid w:val="00EC3737"/>
    <w:rsid w:val="00F654CC"/>
    <w:rsid w:val="00F9391E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C6414"/>
  <w15:docId w15:val="{2047F7A1-FB52-4E8F-8191-056D3156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550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550BB"/>
    <w:rPr>
      <w:rFonts w:ascii="Times New Roman" w:eastAsia="Times New Roman" w:hAnsi="Times New Roman" w:cs="Times New Roman"/>
      <w:i/>
      <w:iCs/>
      <w:color w:val="000000" w:themeColor="tex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C58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58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2021-02-08T14:15:00Z</cp:lastPrinted>
  <dcterms:created xsi:type="dcterms:W3CDTF">2021-01-29T11:55:00Z</dcterms:created>
  <dcterms:modified xsi:type="dcterms:W3CDTF">2021-02-08T14:23:00Z</dcterms:modified>
</cp:coreProperties>
</file>