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96" w:rsidRDefault="00D155DD" w:rsidP="007B464E">
      <w:pPr>
        <w:pStyle w:val="1"/>
        <w:tabs>
          <w:tab w:val="left" w:pos="4962"/>
          <w:tab w:val="left" w:pos="9924"/>
          <w:tab w:val="left" w:pos="14886"/>
          <w:tab w:val="left" w:pos="19848"/>
          <w:tab w:val="left" w:pos="20557"/>
        </w:tabs>
        <w:ind w:left="4962"/>
        <w:rPr>
          <w:szCs w:val="28"/>
        </w:rPr>
      </w:pPr>
      <w:r>
        <w:rPr>
          <w:szCs w:val="28"/>
        </w:rPr>
        <w:t>ЗАТВЕРДЖЕНО</w:t>
      </w:r>
    </w:p>
    <w:p w:rsidR="00235946" w:rsidRPr="003B16BE" w:rsidRDefault="00235946" w:rsidP="00235946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3B16BE">
        <w:rPr>
          <w:szCs w:val="28"/>
        </w:rPr>
        <w:t xml:space="preserve">Рішення виконавчого комітету </w:t>
      </w:r>
    </w:p>
    <w:p w:rsidR="00910569" w:rsidRDefault="00235946" w:rsidP="00235946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3B16BE">
        <w:rPr>
          <w:szCs w:val="28"/>
        </w:rPr>
        <w:t xml:space="preserve">Кременчуцької міської ради </w:t>
      </w:r>
    </w:p>
    <w:p w:rsidR="00910569" w:rsidRDefault="00910569" w:rsidP="00235946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>
        <w:rPr>
          <w:szCs w:val="28"/>
        </w:rPr>
        <w:t>Кременчуцького району</w:t>
      </w:r>
    </w:p>
    <w:p w:rsidR="00EB7B08" w:rsidRPr="00EB7B08" w:rsidRDefault="00235946" w:rsidP="00EB7B08">
      <w:pPr>
        <w:pStyle w:val="1"/>
        <w:tabs>
          <w:tab w:val="left" w:pos="709"/>
          <w:tab w:val="left" w:pos="4962"/>
        </w:tabs>
        <w:ind w:left="4962"/>
        <w:jc w:val="left"/>
        <w:rPr>
          <w:szCs w:val="28"/>
        </w:rPr>
      </w:pPr>
      <w:r w:rsidRPr="003B16BE">
        <w:rPr>
          <w:szCs w:val="28"/>
        </w:rPr>
        <w:t>Полтавської області</w:t>
      </w:r>
      <w:r w:rsidRPr="00235946">
        <w:rPr>
          <w:szCs w:val="28"/>
        </w:rPr>
        <w:t xml:space="preserve"> </w:t>
      </w:r>
      <w:r w:rsidR="00D155DD">
        <w:rPr>
          <w:b w:val="0"/>
          <w:szCs w:val="28"/>
        </w:rPr>
        <w:t xml:space="preserve"> </w:t>
      </w:r>
    </w:p>
    <w:p w:rsidR="00D421E6" w:rsidRPr="00EB7B08" w:rsidRDefault="00EB7B08" w:rsidP="00D155DD">
      <w:pPr>
        <w:rPr>
          <w:sz w:val="28"/>
          <w:szCs w:val="28"/>
          <w:lang w:val="uk-UA"/>
        </w:rPr>
      </w:pPr>
      <w:r w:rsidRPr="00EB7B08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EB7B08">
        <w:rPr>
          <w:sz w:val="28"/>
          <w:szCs w:val="28"/>
          <w:lang w:val="uk-UA"/>
        </w:rPr>
        <w:t xml:space="preserve"> </w:t>
      </w:r>
      <w:r w:rsidRPr="00EB7B08">
        <w:rPr>
          <w:sz w:val="28"/>
          <w:szCs w:val="28"/>
          <w:lang w:val="uk-UA"/>
        </w:rPr>
        <w:t>04.12.2020 № 50</w:t>
      </w:r>
      <w:r w:rsidRPr="00EB7B08">
        <w:rPr>
          <w:sz w:val="28"/>
          <w:szCs w:val="28"/>
          <w:lang w:val="uk-UA"/>
        </w:rPr>
        <w:t xml:space="preserve">                       </w:t>
      </w:r>
      <w:r w:rsidRPr="00EB7B08">
        <w:rPr>
          <w:sz w:val="28"/>
          <w:szCs w:val="28"/>
          <w:lang w:val="uk-UA"/>
        </w:rPr>
        <w:t xml:space="preserve">                         </w:t>
      </w:r>
      <w:r w:rsidRPr="00EB7B08">
        <w:rPr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D155DD" w:rsidRPr="00EB7B08" w:rsidRDefault="00D155DD" w:rsidP="00D155DD">
      <w:pPr>
        <w:rPr>
          <w:sz w:val="4"/>
          <w:szCs w:val="4"/>
          <w:lang w:val="uk-UA"/>
        </w:rPr>
      </w:pPr>
    </w:p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АКТ</w:t>
      </w:r>
    </w:p>
    <w:p w:rsidR="00D155DD" w:rsidRPr="00D155DD" w:rsidRDefault="00D155DD" w:rsidP="00D155DD">
      <w:pPr>
        <w:pStyle w:val="1"/>
        <w:tabs>
          <w:tab w:val="left" w:pos="0"/>
          <w:tab w:val="left" w:pos="709"/>
        </w:tabs>
        <w:jc w:val="center"/>
        <w:rPr>
          <w:szCs w:val="28"/>
        </w:rPr>
      </w:pPr>
      <w:r w:rsidRPr="00D155DD">
        <w:rPr>
          <w:szCs w:val="28"/>
        </w:rPr>
        <w:t>приймання-передачі</w:t>
      </w:r>
    </w:p>
    <w:p w:rsidR="00B005BB" w:rsidRDefault="00D155DD" w:rsidP="00D155DD">
      <w:pPr>
        <w:jc w:val="both"/>
        <w:rPr>
          <w:b/>
          <w:bCs/>
          <w:sz w:val="28"/>
          <w:lang w:val="uk-UA"/>
        </w:rPr>
      </w:pPr>
      <w:r w:rsidRPr="00D155DD">
        <w:rPr>
          <w:b/>
          <w:sz w:val="28"/>
          <w:szCs w:val="28"/>
          <w:lang w:val="uk-UA"/>
        </w:rPr>
        <w:t xml:space="preserve">окремого індивідуально визначеного майна 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>
        <w:rPr>
          <w:b/>
          <w:sz w:val="28"/>
          <w:szCs w:val="28"/>
          <w:lang w:val="uk-UA"/>
        </w:rPr>
        <w:t xml:space="preserve">територіальної громади </w:t>
      </w:r>
      <w:r w:rsidR="00B005BB" w:rsidRPr="005B7849">
        <w:rPr>
          <w:color w:val="00B0F0"/>
          <w:lang w:val="uk-UA"/>
        </w:rPr>
        <w:t xml:space="preserve"> </w:t>
      </w:r>
      <w:r w:rsidR="00B005BB" w:rsidRPr="00B005BB">
        <w:rPr>
          <w:b/>
          <w:sz w:val="28"/>
          <w:szCs w:val="28"/>
          <w:lang w:val="uk-UA"/>
        </w:rPr>
        <w:t xml:space="preserve">міста Кременчука та </w:t>
      </w:r>
      <w:proofErr w:type="spellStart"/>
      <w:r w:rsidR="00B005BB" w:rsidRPr="00B005BB">
        <w:rPr>
          <w:b/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b/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b/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b/>
          <w:sz w:val="28"/>
          <w:szCs w:val="28"/>
          <w:lang w:val="uk-UA"/>
        </w:rPr>
        <w:t xml:space="preserve"> округу</w:t>
      </w:r>
      <w:r w:rsidRPr="00D155DD">
        <w:rPr>
          <w:b/>
          <w:sz w:val="28"/>
          <w:szCs w:val="28"/>
          <w:lang w:val="uk-UA"/>
        </w:rPr>
        <w:t xml:space="preserve"> на баланс </w:t>
      </w:r>
      <w:r w:rsidR="00B005BB">
        <w:rPr>
          <w:b/>
          <w:sz w:val="28"/>
          <w:szCs w:val="28"/>
          <w:lang w:val="uk-UA"/>
        </w:rPr>
        <w:t xml:space="preserve"> </w:t>
      </w:r>
      <w:r w:rsidR="00B005BB">
        <w:rPr>
          <w:b/>
          <w:bCs/>
          <w:sz w:val="28"/>
          <w:lang w:val="uk-UA"/>
        </w:rPr>
        <w:t xml:space="preserve">комунального  некомерційного  </w:t>
      </w:r>
      <w:r w:rsidRPr="00D155DD">
        <w:rPr>
          <w:b/>
          <w:bCs/>
          <w:sz w:val="28"/>
          <w:lang w:val="uk-UA"/>
        </w:rPr>
        <w:t>медичного  підприємства</w:t>
      </w:r>
      <w:r w:rsidR="00B005BB">
        <w:rPr>
          <w:b/>
          <w:bCs/>
          <w:sz w:val="28"/>
          <w:lang w:val="uk-UA"/>
        </w:rPr>
        <w:t xml:space="preserve"> </w:t>
      </w:r>
      <w:r w:rsidR="00374CA1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«Центр    </w:t>
      </w:r>
      <w:r w:rsidR="00374CA1">
        <w:rPr>
          <w:b/>
          <w:bCs/>
          <w:sz w:val="28"/>
          <w:lang w:val="uk-UA"/>
        </w:rPr>
        <w:t xml:space="preserve"> </w:t>
      </w:r>
      <w:r w:rsidR="00B005BB">
        <w:rPr>
          <w:b/>
          <w:bCs/>
          <w:sz w:val="28"/>
          <w:lang w:val="uk-UA"/>
        </w:rPr>
        <w:t xml:space="preserve"> </w:t>
      </w:r>
    </w:p>
    <w:p w:rsidR="00D155DD" w:rsidRPr="00D155DD" w:rsidRDefault="00B005BB" w:rsidP="00D155DD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</w:t>
      </w:r>
      <w:r w:rsidR="00D155DD">
        <w:rPr>
          <w:b/>
          <w:bCs/>
          <w:sz w:val="28"/>
          <w:lang w:val="uk-UA"/>
        </w:rPr>
        <w:t>пер</w:t>
      </w:r>
      <w:r>
        <w:rPr>
          <w:b/>
          <w:bCs/>
          <w:sz w:val="28"/>
          <w:lang w:val="uk-UA"/>
        </w:rPr>
        <w:t xml:space="preserve">винної  </w:t>
      </w:r>
      <w:proofErr w:type="spellStart"/>
      <w:r>
        <w:rPr>
          <w:b/>
          <w:bCs/>
          <w:sz w:val="28"/>
          <w:lang w:val="uk-UA"/>
        </w:rPr>
        <w:t>медико</w:t>
      </w:r>
      <w:proofErr w:type="spellEnd"/>
      <w:r>
        <w:rPr>
          <w:b/>
          <w:bCs/>
          <w:sz w:val="28"/>
          <w:lang w:val="uk-UA"/>
        </w:rPr>
        <w:t xml:space="preserve"> - санітарної  </w:t>
      </w:r>
      <w:r w:rsidR="00D155DD" w:rsidRPr="00D155DD">
        <w:rPr>
          <w:b/>
          <w:bCs/>
          <w:sz w:val="28"/>
          <w:lang w:val="uk-UA"/>
        </w:rPr>
        <w:t>допомоги № 1»  м. Кременчука</w:t>
      </w:r>
    </w:p>
    <w:p w:rsidR="00985EA9" w:rsidRPr="00C46A76" w:rsidRDefault="00985EA9" w:rsidP="00374CA1">
      <w:pPr>
        <w:pStyle w:val="1"/>
        <w:numPr>
          <w:ilvl w:val="0"/>
          <w:numId w:val="28"/>
        </w:numPr>
        <w:tabs>
          <w:tab w:val="left" w:pos="0"/>
          <w:tab w:val="left" w:pos="709"/>
        </w:tabs>
        <w:suppressAutoHyphens/>
        <w:ind w:firstLine="851"/>
        <w:rPr>
          <w:b w:val="0"/>
          <w:sz w:val="16"/>
          <w:szCs w:val="16"/>
        </w:rPr>
      </w:pPr>
    </w:p>
    <w:p w:rsidR="00374CA1" w:rsidRPr="00C46A76" w:rsidRDefault="00374CA1" w:rsidP="00374CA1">
      <w:pPr>
        <w:pStyle w:val="1"/>
        <w:numPr>
          <w:ilvl w:val="0"/>
          <w:numId w:val="28"/>
        </w:numPr>
        <w:tabs>
          <w:tab w:val="left" w:pos="0"/>
          <w:tab w:val="left" w:pos="709"/>
        </w:tabs>
        <w:suppressAutoHyphens/>
        <w:ind w:firstLine="851"/>
        <w:rPr>
          <w:b w:val="0"/>
          <w:szCs w:val="28"/>
        </w:rPr>
      </w:pPr>
      <w:r w:rsidRPr="00C46A76">
        <w:rPr>
          <w:b w:val="0"/>
        </w:rPr>
        <w:t>Комісія, створена відповідно до рішен</w:t>
      </w:r>
      <w:r w:rsidR="00961529" w:rsidRPr="00C46A76">
        <w:rPr>
          <w:b w:val="0"/>
        </w:rPr>
        <w:t>ь</w:t>
      </w:r>
      <w:r w:rsidRPr="00C46A76">
        <w:rPr>
          <w:b w:val="0"/>
        </w:rPr>
        <w:t xml:space="preserve"> Кременчуцької міської ради Полтавської області від </w:t>
      </w:r>
      <w:r w:rsidR="00961529" w:rsidRPr="00C46A76">
        <w:rPr>
          <w:b w:val="0"/>
        </w:rPr>
        <w:t>22 жовтня 2020 року «</w:t>
      </w:r>
      <w:r w:rsidR="00961529" w:rsidRPr="00C46A76">
        <w:rPr>
          <w:b w:val="0"/>
          <w:szCs w:val="28"/>
        </w:rPr>
        <w:t xml:space="preserve">Про безоплатне прийняття до комунальної власності територіальної громади міста Кременчука окремого індивідуально визначеного майна </w:t>
      </w:r>
      <w:r w:rsidR="00961529" w:rsidRPr="00C46A76">
        <w:rPr>
          <w:b w:val="0"/>
          <w:color w:val="000000"/>
          <w:szCs w:val="28"/>
        </w:rPr>
        <w:t xml:space="preserve">із спільної власності територіальних громад сіл Кременчуцького району з балансу </w:t>
      </w:r>
      <w:r w:rsidR="00961529" w:rsidRPr="00C46A76">
        <w:rPr>
          <w:b w:val="0"/>
          <w:color w:val="000000"/>
          <w:szCs w:val="28"/>
          <w:shd w:val="clear" w:color="auto" w:fill="FFFFFF"/>
        </w:rPr>
        <w:t xml:space="preserve">комунального підприємства «Кременчуцький районний центр первинної медико-санітарної допомоги»,  від </w:t>
      </w:r>
      <w:r w:rsidRPr="00C46A76">
        <w:rPr>
          <w:b w:val="0"/>
        </w:rPr>
        <w:t xml:space="preserve">30 липня 2020 року «Про надання згоди на добровільне приєднання </w:t>
      </w:r>
      <w:proofErr w:type="spellStart"/>
      <w:r w:rsidRPr="00C46A76">
        <w:rPr>
          <w:b w:val="0"/>
        </w:rPr>
        <w:t>Потоківської</w:t>
      </w:r>
      <w:proofErr w:type="spellEnd"/>
      <w:r w:rsidRPr="00C46A76">
        <w:rPr>
          <w:b w:val="0"/>
        </w:rPr>
        <w:t xml:space="preserve"> сільської територіальної громади Кременчуцького району Полтавської області до Кременчуцької міської територіальної громади Полтавської області», від 03 вересня 2020 року «Про добровільне приєднання до  територіальної громади міста Кременчука», </w:t>
      </w:r>
      <w:r w:rsidR="007006B7" w:rsidRPr="00C46A76">
        <w:rPr>
          <w:b w:val="0"/>
        </w:rPr>
        <w:t xml:space="preserve">розпорядження першого заступника міського голови від </w:t>
      </w:r>
      <w:r w:rsidR="00BF6FD6" w:rsidRPr="00C46A76">
        <w:rPr>
          <w:b w:val="0"/>
        </w:rPr>
        <w:t>24</w:t>
      </w:r>
      <w:r w:rsidR="0002087B" w:rsidRPr="00C46A76">
        <w:rPr>
          <w:b w:val="0"/>
        </w:rPr>
        <w:t xml:space="preserve">.11.2020 </w:t>
      </w:r>
      <w:r w:rsidR="007006B7" w:rsidRPr="00C46A76">
        <w:rPr>
          <w:b w:val="0"/>
        </w:rPr>
        <w:t>№</w:t>
      </w:r>
      <w:r w:rsidR="0002087B" w:rsidRPr="00C46A76">
        <w:rPr>
          <w:b w:val="0"/>
        </w:rPr>
        <w:t xml:space="preserve"> </w:t>
      </w:r>
      <w:r w:rsidR="00BF6FD6" w:rsidRPr="00C46A76">
        <w:rPr>
          <w:b w:val="0"/>
        </w:rPr>
        <w:t>313-Р</w:t>
      </w:r>
      <w:r w:rsidR="00DB755F" w:rsidRPr="00C46A76">
        <w:rPr>
          <w:b w:val="0"/>
        </w:rPr>
        <w:t xml:space="preserve"> «Про створення та затвердження персонального складу комісії з безоплатного  прийняття до комунальної власності окремого індивідуально визначеного майна із спільної власності територіальних  громад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сіл Кременчуцького району з балансу  комунального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підприємства «Кременчуцький районний центр</w:t>
      </w:r>
      <w:r w:rsidR="00C46A76" w:rsidRPr="00C46A76">
        <w:rPr>
          <w:b w:val="0"/>
        </w:rPr>
        <w:t xml:space="preserve"> </w:t>
      </w:r>
      <w:r w:rsidR="00DB755F" w:rsidRPr="00C46A76">
        <w:rPr>
          <w:b w:val="0"/>
        </w:rPr>
        <w:t>первинної медико-санітарної допомоги»</w:t>
      </w:r>
      <w:r w:rsidR="007006B7" w:rsidRPr="00C46A76">
        <w:rPr>
          <w:b w:val="0"/>
        </w:rPr>
        <w:t>,</w:t>
      </w:r>
      <w:r w:rsidR="00985EA9" w:rsidRPr="00C46A76">
        <w:rPr>
          <w:b w:val="0"/>
        </w:rPr>
        <w:t xml:space="preserve"> </w:t>
      </w:r>
      <w:r w:rsidRPr="00C46A76">
        <w:rPr>
          <w:b w:val="0"/>
        </w:rPr>
        <w:t xml:space="preserve">керуючись Законом України «Про передачу об’єктів права державної та комунальної власності», </w:t>
      </w:r>
      <w:r w:rsidR="00961529" w:rsidRPr="00C46A76">
        <w:rPr>
          <w:b w:val="0"/>
        </w:rPr>
        <w:t xml:space="preserve">Законом України «Про добровільне об’єднання територіальних громад», </w:t>
      </w:r>
      <w:r w:rsidRPr="00C46A76">
        <w:rPr>
          <w:b w:val="0"/>
        </w:rPr>
        <w:t xml:space="preserve">постановою Кабінету Міністрів України від 21.09.1998 р. № 1482 «Про передачу об’єктів права державної та комунальної власності» (зі змінами), </w:t>
      </w:r>
      <w:r w:rsidRPr="00C46A76">
        <w:rPr>
          <w:b w:val="0"/>
          <w:szCs w:val="28"/>
        </w:rPr>
        <w:t xml:space="preserve">у складі:             </w:t>
      </w:r>
    </w:p>
    <w:p w:rsidR="00112410" w:rsidRPr="00910569" w:rsidRDefault="00112410" w:rsidP="00900122">
      <w:pPr>
        <w:tabs>
          <w:tab w:val="left" w:pos="4680"/>
          <w:tab w:val="left" w:pos="4860"/>
          <w:tab w:val="left" w:pos="5040"/>
        </w:tabs>
        <w:rPr>
          <w:sz w:val="8"/>
          <w:szCs w:val="8"/>
          <w:lang w:val="uk-UA"/>
        </w:rPr>
      </w:pPr>
    </w:p>
    <w:p w:rsidR="007E7013" w:rsidRPr="002D17DE" w:rsidRDefault="00BF742D" w:rsidP="0091056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proofErr w:type="spellStart"/>
      <w:r w:rsidRPr="002D17DE">
        <w:rPr>
          <w:sz w:val="28"/>
          <w:lang w:val="uk-UA"/>
        </w:rPr>
        <w:t>Пелипенко</w:t>
      </w:r>
      <w:proofErr w:type="spellEnd"/>
      <w:r w:rsidRPr="002D17DE">
        <w:rPr>
          <w:sz w:val="28"/>
          <w:lang w:val="uk-UA"/>
        </w:rPr>
        <w:t xml:space="preserve"> </w:t>
      </w:r>
      <w:r w:rsidR="007E7013" w:rsidRPr="002D17DE">
        <w:rPr>
          <w:sz w:val="28"/>
          <w:lang w:val="uk-UA"/>
        </w:rPr>
        <w:t xml:space="preserve">                                     </w:t>
      </w:r>
      <w:r w:rsidR="002D17DE">
        <w:rPr>
          <w:sz w:val="28"/>
          <w:lang w:val="uk-UA"/>
        </w:rPr>
        <w:t xml:space="preserve">    </w:t>
      </w:r>
      <w:r w:rsidR="007E7013" w:rsidRPr="002D17DE">
        <w:rPr>
          <w:sz w:val="28"/>
          <w:lang w:val="uk-UA"/>
        </w:rPr>
        <w:t xml:space="preserve">  </w:t>
      </w:r>
      <w:r w:rsidR="002D17DE" w:rsidRPr="002D17DE">
        <w:rPr>
          <w:sz w:val="28"/>
          <w:lang w:val="uk-UA"/>
        </w:rPr>
        <w:t xml:space="preserve">- перший заступник міського голови,  </w:t>
      </w:r>
      <w:proofErr w:type="spellStart"/>
      <w:r w:rsidR="00F074D5">
        <w:rPr>
          <w:sz w:val="28"/>
          <w:lang w:val="uk-UA"/>
        </w:rPr>
        <w:t>голо-</w:t>
      </w:r>
      <w:proofErr w:type="spellEnd"/>
      <w:r w:rsidR="002D17DE" w:rsidRPr="002D17DE">
        <w:rPr>
          <w:sz w:val="28"/>
          <w:lang w:val="uk-UA"/>
        </w:rPr>
        <w:t xml:space="preserve">         </w:t>
      </w:r>
      <w:r w:rsidR="007E7013" w:rsidRPr="002D17DE">
        <w:rPr>
          <w:sz w:val="28"/>
          <w:lang w:val="uk-UA"/>
        </w:rPr>
        <w:t xml:space="preserve">  </w:t>
      </w:r>
    </w:p>
    <w:p w:rsidR="00AB7E96" w:rsidRPr="002D17DE" w:rsidRDefault="007E7013" w:rsidP="002D17DE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2D17DE">
        <w:rPr>
          <w:sz w:val="28"/>
          <w:lang w:val="uk-UA"/>
        </w:rPr>
        <w:t xml:space="preserve">Володимир Михайлович         </w:t>
      </w:r>
      <w:r w:rsidR="007F3C63" w:rsidRPr="002D17DE">
        <w:rPr>
          <w:sz w:val="28"/>
          <w:lang w:val="uk-UA"/>
        </w:rPr>
        <w:t xml:space="preserve">    </w:t>
      </w:r>
      <w:r w:rsidR="00FB5261" w:rsidRPr="002D17DE">
        <w:rPr>
          <w:sz w:val="28"/>
          <w:lang w:val="uk-UA"/>
        </w:rPr>
        <w:t xml:space="preserve"> </w:t>
      </w:r>
      <w:r w:rsidR="00413D26" w:rsidRPr="002D17DE">
        <w:rPr>
          <w:sz w:val="28"/>
          <w:lang w:val="uk-UA"/>
        </w:rPr>
        <w:t xml:space="preserve"> </w:t>
      </w:r>
      <w:r w:rsidR="00FB5261" w:rsidRPr="002D17DE">
        <w:rPr>
          <w:sz w:val="28"/>
          <w:lang w:val="uk-UA"/>
        </w:rPr>
        <w:t xml:space="preserve"> </w:t>
      </w:r>
      <w:r w:rsidRPr="002D17DE">
        <w:rPr>
          <w:sz w:val="28"/>
          <w:lang w:val="uk-UA"/>
        </w:rPr>
        <w:t xml:space="preserve"> </w:t>
      </w:r>
      <w:r w:rsidR="002D17DE">
        <w:rPr>
          <w:sz w:val="28"/>
          <w:lang w:val="uk-UA"/>
        </w:rPr>
        <w:t xml:space="preserve">  </w:t>
      </w:r>
      <w:r w:rsidR="00900122" w:rsidRPr="002D17DE">
        <w:rPr>
          <w:sz w:val="28"/>
          <w:lang w:val="uk-UA"/>
        </w:rPr>
        <w:t xml:space="preserve">  </w:t>
      </w:r>
      <w:r w:rsidR="002D17DE">
        <w:rPr>
          <w:sz w:val="28"/>
          <w:lang w:val="uk-UA"/>
        </w:rPr>
        <w:t xml:space="preserve">  </w:t>
      </w:r>
      <w:r w:rsidR="00FB5261" w:rsidRPr="002D17DE">
        <w:rPr>
          <w:sz w:val="28"/>
          <w:lang w:val="uk-UA"/>
        </w:rPr>
        <w:t>ва комісії;</w:t>
      </w:r>
    </w:p>
    <w:p w:rsidR="002D17DE" w:rsidRPr="00910569" w:rsidRDefault="002D17DE" w:rsidP="00900122">
      <w:pPr>
        <w:tabs>
          <w:tab w:val="left" w:pos="4536"/>
          <w:tab w:val="left" w:pos="4820"/>
        </w:tabs>
        <w:ind w:left="2"/>
        <w:rPr>
          <w:color w:val="000000"/>
          <w:sz w:val="8"/>
          <w:szCs w:val="8"/>
          <w:lang w:val="uk-UA"/>
        </w:rPr>
      </w:pPr>
    </w:p>
    <w:p w:rsidR="007E7013" w:rsidRPr="002D17DE" w:rsidRDefault="004E1360" w:rsidP="00A46562">
      <w:pPr>
        <w:tabs>
          <w:tab w:val="left" w:pos="4536"/>
          <w:tab w:val="left" w:pos="4820"/>
        </w:tabs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Усанова</w:t>
      </w:r>
      <w:proofErr w:type="spellEnd"/>
      <w:r>
        <w:rPr>
          <w:color w:val="000000"/>
          <w:sz w:val="28"/>
          <w:szCs w:val="28"/>
          <w:lang w:val="uk-UA"/>
        </w:rPr>
        <w:t xml:space="preserve">   </w:t>
      </w:r>
      <w:r w:rsidR="007C048D" w:rsidRP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                                 </w:t>
      </w:r>
      <w:r w:rsid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</w:t>
      </w:r>
      <w:r w:rsidR="00FB5261" w:rsidRPr="002D17DE">
        <w:rPr>
          <w:color w:val="000000"/>
          <w:sz w:val="28"/>
          <w:szCs w:val="28"/>
          <w:lang w:val="uk-UA"/>
        </w:rPr>
        <w:t xml:space="preserve"> </w:t>
      </w:r>
      <w:r w:rsidR="00DD1266" w:rsidRPr="002D17DE">
        <w:rPr>
          <w:color w:val="000000"/>
          <w:sz w:val="28"/>
          <w:szCs w:val="28"/>
          <w:lang w:val="uk-UA"/>
        </w:rPr>
        <w:t xml:space="preserve"> </w:t>
      </w:r>
      <w:r w:rsidR="007E7013" w:rsidRPr="002D17DE">
        <w:rPr>
          <w:color w:val="000000"/>
          <w:sz w:val="28"/>
          <w:szCs w:val="28"/>
          <w:lang w:val="uk-UA"/>
        </w:rPr>
        <w:t xml:space="preserve">   </w:t>
      </w:r>
      <w:r w:rsidR="002D17DE" w:rsidRPr="002D17DE">
        <w:rPr>
          <w:sz w:val="28"/>
          <w:szCs w:val="28"/>
          <w:lang w:val="uk-UA"/>
        </w:rPr>
        <w:t xml:space="preserve">- заступник </w:t>
      </w:r>
      <w:r w:rsidR="001904B6">
        <w:rPr>
          <w:sz w:val="28"/>
          <w:szCs w:val="28"/>
          <w:lang w:val="uk-UA"/>
        </w:rPr>
        <w:t xml:space="preserve">  </w:t>
      </w:r>
      <w:r w:rsidR="002D17DE" w:rsidRPr="002D17DE">
        <w:rPr>
          <w:sz w:val="28"/>
          <w:szCs w:val="28"/>
          <w:lang w:val="uk-UA"/>
        </w:rPr>
        <w:t xml:space="preserve">міського </w:t>
      </w:r>
      <w:r w:rsidR="001904B6">
        <w:rPr>
          <w:sz w:val="28"/>
          <w:szCs w:val="28"/>
          <w:lang w:val="uk-UA"/>
        </w:rPr>
        <w:t xml:space="preserve">  </w:t>
      </w:r>
      <w:r w:rsidR="002D17DE" w:rsidRPr="002D17DE">
        <w:rPr>
          <w:sz w:val="28"/>
          <w:szCs w:val="28"/>
          <w:lang w:val="uk-UA"/>
        </w:rPr>
        <w:t>голови,</w:t>
      </w:r>
      <w:r w:rsidR="001904B6">
        <w:rPr>
          <w:sz w:val="28"/>
          <w:szCs w:val="28"/>
          <w:lang w:val="uk-UA"/>
        </w:rPr>
        <w:t xml:space="preserve">    заступник </w:t>
      </w:r>
    </w:p>
    <w:p w:rsidR="007E7013" w:rsidRDefault="004E1360" w:rsidP="002D17DE">
      <w:pPr>
        <w:tabs>
          <w:tab w:val="left" w:pos="4536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Ольга</w:t>
      </w:r>
      <w:r w:rsidR="00FB5261" w:rsidRPr="002D17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Петрівна             </w:t>
      </w:r>
      <w:r w:rsidR="00BF742D" w:rsidRPr="002D17DE">
        <w:rPr>
          <w:color w:val="000000"/>
          <w:sz w:val="28"/>
          <w:szCs w:val="28"/>
          <w:lang w:val="uk-UA"/>
        </w:rPr>
        <w:t xml:space="preserve"> </w:t>
      </w:r>
      <w:r w:rsidR="00152334" w:rsidRPr="002D17DE">
        <w:rPr>
          <w:color w:val="000000"/>
          <w:sz w:val="28"/>
          <w:szCs w:val="28"/>
          <w:lang w:val="uk-UA"/>
        </w:rPr>
        <w:t xml:space="preserve"> </w:t>
      </w:r>
      <w:r w:rsidR="007C048D" w:rsidRPr="002D17DE">
        <w:rPr>
          <w:sz w:val="28"/>
          <w:szCs w:val="28"/>
        </w:rPr>
        <w:t xml:space="preserve">  </w:t>
      </w:r>
      <w:r w:rsidR="00FB5261" w:rsidRPr="002D17DE">
        <w:rPr>
          <w:sz w:val="28"/>
          <w:szCs w:val="28"/>
          <w:lang w:val="uk-UA"/>
        </w:rPr>
        <w:t xml:space="preserve">             </w:t>
      </w:r>
      <w:r w:rsidR="002D17DE">
        <w:rPr>
          <w:sz w:val="28"/>
          <w:szCs w:val="28"/>
          <w:lang w:val="uk-UA"/>
        </w:rPr>
        <w:t xml:space="preserve">    </w:t>
      </w:r>
      <w:r w:rsidR="00FB5261" w:rsidRPr="002D17DE">
        <w:rPr>
          <w:sz w:val="28"/>
          <w:szCs w:val="28"/>
          <w:lang w:val="uk-UA"/>
        </w:rPr>
        <w:t xml:space="preserve"> </w:t>
      </w:r>
      <w:r w:rsidR="007F3C63" w:rsidRPr="002D17DE">
        <w:rPr>
          <w:sz w:val="28"/>
          <w:szCs w:val="28"/>
          <w:lang w:val="uk-UA"/>
        </w:rPr>
        <w:t xml:space="preserve"> </w:t>
      </w:r>
      <w:r w:rsidR="00FB5261" w:rsidRPr="002D17DE">
        <w:rPr>
          <w:sz w:val="28"/>
          <w:szCs w:val="28"/>
          <w:lang w:val="uk-UA"/>
        </w:rPr>
        <w:t xml:space="preserve"> </w:t>
      </w:r>
      <w:r w:rsidR="00900122" w:rsidRPr="002D17DE">
        <w:rPr>
          <w:color w:val="000000"/>
          <w:sz w:val="28"/>
          <w:szCs w:val="28"/>
          <w:lang w:val="uk-UA"/>
        </w:rPr>
        <w:t xml:space="preserve">  </w:t>
      </w:r>
      <w:r w:rsidR="00BF742D" w:rsidRPr="002D17DE">
        <w:rPr>
          <w:color w:val="000000"/>
          <w:sz w:val="28"/>
          <w:szCs w:val="28"/>
          <w:lang w:val="uk-UA"/>
        </w:rPr>
        <w:t>голови комісії;</w:t>
      </w:r>
    </w:p>
    <w:p w:rsidR="002D17DE" w:rsidRPr="00910569" w:rsidRDefault="002D17DE" w:rsidP="002D17DE">
      <w:pPr>
        <w:ind w:left="2"/>
        <w:rPr>
          <w:color w:val="000000"/>
          <w:sz w:val="8"/>
          <w:szCs w:val="8"/>
          <w:lang w:val="uk-UA"/>
        </w:rPr>
      </w:pPr>
    </w:p>
    <w:p w:rsidR="00F06D9E" w:rsidRPr="00F063E8" w:rsidRDefault="007B4452" w:rsidP="001109A7">
      <w:pPr>
        <w:pStyle w:val="af"/>
        <w:tabs>
          <w:tab w:val="left" w:pos="4536"/>
        </w:tabs>
        <w:rPr>
          <w:rFonts w:ascii="Times New Roman" w:hAnsi="Times New Roman"/>
          <w:bCs/>
          <w:sz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lang w:val="uk-UA"/>
        </w:rPr>
        <w:t>Матвієць</w:t>
      </w:r>
      <w:proofErr w:type="spellEnd"/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                                        </w:t>
      </w:r>
      <w:r w:rsidR="002D17DE" w:rsidRPr="002D17DE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F063E8">
        <w:rPr>
          <w:rFonts w:ascii="Times New Roman" w:hAnsi="Times New Roman"/>
          <w:bCs/>
          <w:sz w:val="28"/>
          <w:szCs w:val="28"/>
          <w:lang w:val="uk-UA"/>
        </w:rPr>
        <w:t xml:space="preserve">головний спеціаліст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ідділу</w:t>
      </w:r>
      <w:proofErr w:type="spellEnd"/>
      <w:r w:rsidR="00E73580">
        <w:rPr>
          <w:rFonts w:ascii="Times New Roman" w:hAnsi="Times New Roman"/>
          <w:sz w:val="28"/>
          <w:szCs w:val="28"/>
        </w:rPr>
        <w:t xml:space="preserve"> </w:t>
      </w:r>
      <w:r w:rsidR="00F063E8" w:rsidRPr="002D17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приватизації</w:t>
      </w:r>
      <w:proofErr w:type="spellEnd"/>
    </w:p>
    <w:p w:rsidR="00FB5261" w:rsidRPr="002D17DE" w:rsidRDefault="00336AE2" w:rsidP="00900122">
      <w:pPr>
        <w:pStyle w:val="a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Ліна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 xml:space="preserve">Петрівна         </w:t>
      </w:r>
      <w:r w:rsidR="00BF742D" w:rsidRPr="002D17DE">
        <w:rPr>
          <w:rFonts w:ascii="Times New Roman" w:hAnsi="Times New Roman"/>
          <w:bCs/>
          <w:sz w:val="28"/>
          <w:lang w:val="uk-UA"/>
        </w:rPr>
        <w:t xml:space="preserve">        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</w:t>
      </w:r>
      <w:r w:rsidR="00DD1266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F06D9E" w:rsidRPr="002D17DE">
        <w:rPr>
          <w:rFonts w:ascii="Times New Roman" w:hAnsi="Times New Roman"/>
          <w:bCs/>
          <w:sz w:val="28"/>
          <w:lang w:val="uk-UA"/>
        </w:rPr>
        <w:t xml:space="preserve">          </w:t>
      </w:r>
      <w:r w:rsidR="00FB5261" w:rsidRPr="002D17DE">
        <w:rPr>
          <w:rFonts w:ascii="Times New Roman" w:hAnsi="Times New Roman"/>
          <w:bCs/>
          <w:sz w:val="28"/>
          <w:lang w:val="uk-UA"/>
        </w:rPr>
        <w:t xml:space="preserve">  </w:t>
      </w:r>
      <w:r w:rsidR="002D17DE">
        <w:rPr>
          <w:rFonts w:ascii="Times New Roman" w:hAnsi="Times New Roman"/>
          <w:bCs/>
          <w:sz w:val="28"/>
          <w:lang w:val="uk-UA"/>
        </w:rPr>
        <w:t xml:space="preserve">      </w:t>
      </w:r>
      <w:r w:rsidR="00F063E8">
        <w:rPr>
          <w:rFonts w:ascii="Times New Roman" w:hAnsi="Times New Roman"/>
          <w:bCs/>
          <w:sz w:val="28"/>
          <w:lang w:val="uk-UA"/>
        </w:rPr>
        <w:t xml:space="preserve"> </w:t>
      </w:r>
      <w:r w:rsidR="00FA79D3">
        <w:rPr>
          <w:rFonts w:ascii="Times New Roman" w:hAnsi="Times New Roman"/>
          <w:bCs/>
          <w:sz w:val="28"/>
          <w:lang w:val="uk-UA"/>
        </w:rPr>
        <w:t xml:space="preserve">та </w:t>
      </w:r>
      <w:r w:rsidR="00FB5261" w:rsidRPr="002D17DE">
        <w:rPr>
          <w:rFonts w:ascii="Times New Roman" w:hAnsi="Times New Roman"/>
          <w:sz w:val="28"/>
          <w:szCs w:val="28"/>
        </w:rPr>
        <w:t>контролю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рухом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3E8" w:rsidRPr="002D17DE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A79D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A79D3">
        <w:rPr>
          <w:rFonts w:ascii="Times New Roman" w:hAnsi="Times New Roman"/>
          <w:sz w:val="28"/>
          <w:szCs w:val="28"/>
          <w:lang w:val="uk-UA"/>
        </w:rPr>
        <w:t>май-</w:t>
      </w:r>
      <w:proofErr w:type="spellEnd"/>
      <w:r w:rsidR="00F063E8" w:rsidRPr="002D17DE">
        <w:rPr>
          <w:rFonts w:ascii="Times New Roman" w:hAnsi="Times New Roman"/>
          <w:sz w:val="28"/>
          <w:szCs w:val="28"/>
        </w:rPr>
        <w:t xml:space="preserve"> </w:t>
      </w:r>
    </w:p>
    <w:p w:rsidR="00BF742D" w:rsidRPr="002D17DE" w:rsidRDefault="00FA79D3" w:rsidP="00F063E8">
      <w:pPr>
        <w:pStyle w:val="af"/>
        <w:ind w:left="4536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B5261" w:rsidRPr="002D17DE">
        <w:rPr>
          <w:rFonts w:ascii="Times New Roman" w:hAnsi="Times New Roman"/>
          <w:sz w:val="28"/>
          <w:szCs w:val="28"/>
        </w:rPr>
        <w:t>а</w:t>
      </w:r>
      <w:r w:rsidR="00E73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D26" w:rsidRPr="002D17D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 w:rsidR="002F7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261" w:rsidRPr="002D17DE">
        <w:rPr>
          <w:rFonts w:ascii="Times New Roman" w:hAnsi="Times New Roman"/>
          <w:sz w:val="28"/>
          <w:szCs w:val="28"/>
        </w:rPr>
        <w:t xml:space="preserve"> майна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чуць</w:t>
      </w:r>
      <w:r w:rsidR="00FB5261" w:rsidRPr="002D17DE">
        <w:rPr>
          <w:rFonts w:ascii="Times New Roman" w:hAnsi="Times New Roman"/>
          <w:sz w:val="28"/>
          <w:szCs w:val="28"/>
        </w:rPr>
        <w:t>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міської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FB5261" w:rsidRPr="002D17DE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FB5261" w:rsidRPr="002D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області,</w:t>
      </w:r>
      <w:r w:rsidR="002F744D">
        <w:rPr>
          <w:rFonts w:ascii="Times New Roman" w:hAnsi="Times New Roman"/>
          <w:sz w:val="28"/>
          <w:szCs w:val="28"/>
        </w:rPr>
        <w:t xml:space="preserve">   </w:t>
      </w:r>
      <w:r w:rsidR="00FB5261" w:rsidRPr="002D17DE">
        <w:rPr>
          <w:rFonts w:ascii="Times New Roman" w:hAnsi="Times New Roman"/>
          <w:sz w:val="24"/>
          <w:szCs w:val="24"/>
        </w:rPr>
        <w:t xml:space="preserve">                 </w:t>
      </w:r>
      <w:r w:rsidR="00FB5261" w:rsidRPr="002D17D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BF742D" w:rsidRPr="002D17DE" w:rsidRDefault="00BF742D" w:rsidP="00900122">
      <w:pPr>
        <w:tabs>
          <w:tab w:val="left" w:pos="4536"/>
          <w:tab w:val="left" w:pos="4860"/>
        </w:tabs>
        <w:rPr>
          <w:sz w:val="28"/>
          <w:lang w:val="uk-UA"/>
        </w:rPr>
      </w:pPr>
      <w:r w:rsidRPr="002D17DE">
        <w:rPr>
          <w:sz w:val="28"/>
          <w:lang w:val="uk-UA"/>
        </w:rPr>
        <w:t xml:space="preserve">                                 </w:t>
      </w:r>
      <w:r w:rsidR="007F3C63" w:rsidRPr="002D17DE">
        <w:rPr>
          <w:sz w:val="28"/>
          <w:lang w:val="uk-UA"/>
        </w:rPr>
        <w:t xml:space="preserve">                              </w:t>
      </w:r>
      <w:r w:rsidR="00900122" w:rsidRPr="002D17DE">
        <w:rPr>
          <w:sz w:val="28"/>
          <w:lang w:val="uk-UA"/>
        </w:rPr>
        <w:t xml:space="preserve">  </w:t>
      </w:r>
      <w:r w:rsidRPr="002D17DE">
        <w:rPr>
          <w:sz w:val="28"/>
          <w:lang w:val="uk-UA"/>
        </w:rPr>
        <w:t>секретар комісії</w:t>
      </w:r>
      <w:r w:rsidR="00961529">
        <w:rPr>
          <w:sz w:val="28"/>
          <w:lang w:val="uk-UA"/>
        </w:rPr>
        <w:t>,</w:t>
      </w:r>
    </w:p>
    <w:p w:rsidR="0035077D" w:rsidRDefault="0035077D" w:rsidP="004F7987">
      <w:pPr>
        <w:ind w:left="720"/>
        <w:jc w:val="center"/>
        <w:rPr>
          <w:b/>
          <w:sz w:val="28"/>
          <w:szCs w:val="28"/>
          <w:lang w:val="uk-UA"/>
        </w:rPr>
      </w:pPr>
    </w:p>
    <w:p w:rsidR="00BF742D" w:rsidRDefault="00BF742D" w:rsidP="004F7987">
      <w:pPr>
        <w:ind w:left="720"/>
        <w:jc w:val="center"/>
        <w:rPr>
          <w:b/>
          <w:sz w:val="28"/>
          <w:szCs w:val="28"/>
          <w:lang w:val="uk-UA"/>
        </w:rPr>
      </w:pPr>
      <w:r w:rsidRPr="00933643">
        <w:rPr>
          <w:b/>
          <w:sz w:val="28"/>
          <w:szCs w:val="28"/>
          <w:lang w:val="uk-UA"/>
        </w:rPr>
        <w:t>Члени  комісії :</w:t>
      </w:r>
    </w:p>
    <w:p w:rsidR="004F7987" w:rsidRPr="00E14523" w:rsidRDefault="007F3C63" w:rsidP="004F7987">
      <w:pPr>
        <w:tabs>
          <w:tab w:val="left" w:pos="4536"/>
        </w:tabs>
        <w:ind w:left="2"/>
        <w:rPr>
          <w:sz w:val="16"/>
          <w:szCs w:val="16"/>
          <w:lang w:val="uk-UA"/>
        </w:rPr>
      </w:pPr>
      <w:r w:rsidRPr="002D17DE">
        <w:rPr>
          <w:sz w:val="28"/>
          <w:szCs w:val="28"/>
          <w:lang w:val="uk-UA"/>
        </w:rPr>
        <w:t xml:space="preserve">             </w:t>
      </w:r>
      <w:r w:rsidR="00152334" w:rsidRPr="002D17DE">
        <w:rPr>
          <w:sz w:val="28"/>
          <w:szCs w:val="28"/>
          <w:lang w:val="uk-UA"/>
        </w:rPr>
        <w:t xml:space="preserve">  </w:t>
      </w:r>
    </w:p>
    <w:p w:rsidR="009A6364" w:rsidRPr="009A6364" w:rsidRDefault="009A6364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Базишина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9A6364">
        <w:rPr>
          <w:sz w:val="28"/>
          <w:szCs w:val="28"/>
          <w:lang w:val="uk-UA"/>
        </w:rPr>
        <w:t xml:space="preserve">                             </w:t>
      </w:r>
      <w:r w:rsidR="001109A7">
        <w:rPr>
          <w:sz w:val="28"/>
          <w:szCs w:val="28"/>
          <w:lang w:val="uk-UA"/>
        </w:rPr>
        <w:t xml:space="preserve"> </w:t>
      </w:r>
      <w:r w:rsidRPr="009A6364">
        <w:rPr>
          <w:sz w:val="28"/>
          <w:szCs w:val="28"/>
          <w:lang w:val="uk-UA"/>
        </w:rPr>
        <w:t xml:space="preserve">              - </w:t>
      </w:r>
      <w:r w:rsidR="001109A7" w:rsidRPr="001109A7">
        <w:rPr>
          <w:sz w:val="28"/>
          <w:szCs w:val="28"/>
          <w:lang w:val="uk-UA"/>
        </w:rPr>
        <w:t xml:space="preserve">головний </w:t>
      </w:r>
      <w:r w:rsidR="001109A7">
        <w:rPr>
          <w:sz w:val="28"/>
          <w:szCs w:val="28"/>
          <w:lang w:val="uk-UA"/>
        </w:rPr>
        <w:t xml:space="preserve">     </w:t>
      </w:r>
      <w:r w:rsidR="001109A7" w:rsidRPr="001109A7">
        <w:rPr>
          <w:sz w:val="28"/>
          <w:szCs w:val="28"/>
          <w:lang w:val="uk-UA"/>
        </w:rPr>
        <w:t>бухгалтер</w:t>
      </w:r>
      <w:r w:rsidR="001109A7">
        <w:rPr>
          <w:sz w:val="28"/>
          <w:szCs w:val="28"/>
          <w:lang w:val="uk-UA"/>
        </w:rPr>
        <w:t xml:space="preserve"> </w:t>
      </w:r>
      <w:r w:rsidR="001109A7" w:rsidRPr="001109A7">
        <w:rPr>
          <w:sz w:val="28"/>
          <w:szCs w:val="28"/>
          <w:lang w:val="uk-UA"/>
        </w:rPr>
        <w:t xml:space="preserve"> </w:t>
      </w:r>
      <w:r w:rsidR="001109A7">
        <w:rPr>
          <w:sz w:val="28"/>
          <w:szCs w:val="28"/>
          <w:lang w:val="uk-UA"/>
        </w:rPr>
        <w:t xml:space="preserve">     </w:t>
      </w:r>
      <w:r w:rsidR="001109A7" w:rsidRPr="001109A7">
        <w:rPr>
          <w:sz w:val="28"/>
          <w:szCs w:val="28"/>
          <w:lang w:val="uk-UA"/>
        </w:rPr>
        <w:t>централізованої</w:t>
      </w:r>
      <w:r w:rsidRPr="009A6364">
        <w:rPr>
          <w:sz w:val="28"/>
          <w:szCs w:val="28"/>
          <w:lang w:val="uk-UA"/>
        </w:rPr>
        <w:t xml:space="preserve"> </w:t>
      </w:r>
    </w:p>
    <w:p w:rsidR="00E36C90" w:rsidRDefault="001109A7" w:rsidP="001109A7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</w:t>
      </w:r>
      <w:r w:rsidR="009A6364" w:rsidRPr="009A6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Анатоліївна           </w:t>
      </w:r>
      <w:r w:rsidR="009A6364" w:rsidRPr="009A6364">
        <w:rPr>
          <w:sz w:val="28"/>
          <w:szCs w:val="28"/>
          <w:lang w:val="uk-UA"/>
        </w:rPr>
        <w:t xml:space="preserve">                  </w:t>
      </w:r>
      <w:r w:rsidR="00E36C90">
        <w:rPr>
          <w:sz w:val="28"/>
          <w:szCs w:val="28"/>
          <w:lang w:val="uk-UA"/>
        </w:rPr>
        <w:t xml:space="preserve">    </w:t>
      </w:r>
      <w:r w:rsidRPr="001109A7">
        <w:rPr>
          <w:sz w:val="28"/>
          <w:szCs w:val="28"/>
          <w:lang w:val="uk-UA"/>
        </w:rPr>
        <w:t>бухгалтерії</w:t>
      </w:r>
      <w:r>
        <w:rPr>
          <w:sz w:val="28"/>
          <w:szCs w:val="28"/>
          <w:lang w:val="uk-UA"/>
        </w:rPr>
        <w:t xml:space="preserve">  </w:t>
      </w:r>
      <w:r w:rsidR="00E36C90">
        <w:rPr>
          <w:sz w:val="28"/>
          <w:szCs w:val="28"/>
          <w:lang w:val="uk-UA"/>
        </w:rPr>
        <w:t xml:space="preserve">Департаменту </w:t>
      </w:r>
      <w:r w:rsidRPr="001109A7">
        <w:rPr>
          <w:sz w:val="28"/>
          <w:szCs w:val="28"/>
          <w:lang w:val="uk-UA"/>
        </w:rPr>
        <w:t xml:space="preserve">охорони  </w:t>
      </w:r>
      <w:proofErr w:type="spellStart"/>
      <w:r w:rsidR="00E36C90">
        <w:rPr>
          <w:sz w:val="28"/>
          <w:szCs w:val="28"/>
          <w:lang w:val="uk-UA"/>
        </w:rPr>
        <w:t>з</w:t>
      </w:r>
      <w:r w:rsidRPr="001109A7">
        <w:rPr>
          <w:sz w:val="28"/>
          <w:szCs w:val="28"/>
          <w:lang w:val="uk-UA"/>
        </w:rPr>
        <w:t>доро</w:t>
      </w:r>
      <w:r w:rsidR="00E36C90">
        <w:rPr>
          <w:sz w:val="28"/>
          <w:szCs w:val="28"/>
          <w:lang w:val="uk-UA"/>
        </w:rPr>
        <w:t>-</w:t>
      </w:r>
      <w:proofErr w:type="spellEnd"/>
    </w:p>
    <w:p w:rsidR="009A6364" w:rsidRPr="009A6364" w:rsidRDefault="00E36C90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1109A7" w:rsidRPr="001109A7">
        <w:rPr>
          <w:sz w:val="28"/>
          <w:szCs w:val="28"/>
          <w:lang w:val="uk-UA"/>
        </w:rPr>
        <w:t>в’я</w:t>
      </w:r>
      <w:proofErr w:type="spellEnd"/>
      <w:r>
        <w:rPr>
          <w:sz w:val="28"/>
          <w:szCs w:val="28"/>
          <w:lang w:val="uk-UA"/>
        </w:rPr>
        <w:t xml:space="preserve">  </w:t>
      </w:r>
      <w:r w:rsidR="009A6364" w:rsidRPr="009A6364">
        <w:rPr>
          <w:sz w:val="28"/>
          <w:szCs w:val="28"/>
          <w:lang w:val="uk-UA"/>
        </w:rPr>
        <w:t xml:space="preserve">виконавчого комітету  Кременчуцької   </w:t>
      </w:r>
    </w:p>
    <w:p w:rsidR="009A6364" w:rsidRDefault="009A6364" w:rsidP="009A6364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9A6364">
        <w:rPr>
          <w:sz w:val="28"/>
          <w:szCs w:val="28"/>
          <w:lang w:val="uk-UA"/>
        </w:rPr>
        <w:t xml:space="preserve">                                                                міської  ради  Полтавської області;</w:t>
      </w:r>
    </w:p>
    <w:p w:rsidR="009A6364" w:rsidRPr="00E14523" w:rsidRDefault="009A6364" w:rsidP="00503412">
      <w:pPr>
        <w:tabs>
          <w:tab w:val="left" w:pos="4536"/>
          <w:tab w:val="left" w:pos="4820"/>
        </w:tabs>
        <w:rPr>
          <w:sz w:val="16"/>
          <w:szCs w:val="16"/>
          <w:lang w:val="uk-UA"/>
        </w:rPr>
      </w:pPr>
    </w:p>
    <w:p w:rsidR="00E35BBA" w:rsidRPr="00E35BBA" w:rsidRDefault="00E35BBA" w:rsidP="00503412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Коваленко                                            - </w:t>
      </w:r>
      <w:proofErr w:type="spellStart"/>
      <w:r w:rsidRPr="00E35BBA">
        <w:rPr>
          <w:sz w:val="28"/>
          <w:szCs w:val="28"/>
          <w:lang w:val="uk-UA"/>
        </w:rPr>
        <w:t>в.о</w:t>
      </w:r>
      <w:proofErr w:type="spellEnd"/>
      <w:r w:rsidRPr="00E35BBA">
        <w:rPr>
          <w:sz w:val="28"/>
          <w:szCs w:val="28"/>
          <w:lang w:val="uk-UA"/>
        </w:rPr>
        <w:t xml:space="preserve">. </w:t>
      </w:r>
      <w:r w:rsidR="00830F25">
        <w:rPr>
          <w:sz w:val="28"/>
          <w:szCs w:val="28"/>
          <w:lang w:val="uk-UA"/>
        </w:rPr>
        <w:t>головного</w:t>
      </w:r>
      <w:r w:rsidR="008E5622">
        <w:rPr>
          <w:sz w:val="28"/>
          <w:szCs w:val="28"/>
          <w:lang w:val="uk-UA"/>
        </w:rPr>
        <w:t xml:space="preserve">  </w:t>
      </w:r>
      <w:r w:rsidR="00830F25">
        <w:rPr>
          <w:sz w:val="28"/>
          <w:szCs w:val="28"/>
          <w:lang w:val="uk-UA"/>
        </w:rPr>
        <w:t>бухгалтера</w:t>
      </w:r>
      <w:r w:rsidRPr="00E35BBA">
        <w:rPr>
          <w:sz w:val="28"/>
          <w:szCs w:val="28"/>
          <w:lang w:val="uk-UA"/>
        </w:rPr>
        <w:t xml:space="preserve">   комунального    </w:t>
      </w:r>
    </w:p>
    <w:p w:rsidR="00E35BBA" w:rsidRPr="00E35BBA" w:rsidRDefault="00E35BBA" w:rsidP="00E35BBA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Лілія Олександрівна                             </w:t>
      </w:r>
      <w:r w:rsidR="00830F25">
        <w:rPr>
          <w:sz w:val="28"/>
          <w:szCs w:val="28"/>
          <w:lang w:val="uk-UA"/>
        </w:rPr>
        <w:t>підпри</w:t>
      </w:r>
      <w:r w:rsidRPr="00E35BBA">
        <w:rPr>
          <w:sz w:val="28"/>
          <w:szCs w:val="28"/>
          <w:lang w:val="uk-UA"/>
        </w:rPr>
        <w:t>є</w:t>
      </w:r>
      <w:r w:rsidR="00830F25">
        <w:rPr>
          <w:sz w:val="28"/>
          <w:szCs w:val="28"/>
          <w:lang w:val="uk-UA"/>
        </w:rPr>
        <w:t>м</w:t>
      </w:r>
      <w:r w:rsidRPr="00E35BBA">
        <w:rPr>
          <w:sz w:val="28"/>
          <w:szCs w:val="28"/>
          <w:lang w:val="uk-UA"/>
        </w:rPr>
        <w:t xml:space="preserve">ства </w:t>
      </w:r>
      <w:r w:rsidR="008E5622">
        <w:rPr>
          <w:sz w:val="28"/>
          <w:szCs w:val="28"/>
          <w:lang w:val="uk-UA"/>
        </w:rPr>
        <w:t xml:space="preserve"> </w:t>
      </w:r>
      <w:r w:rsidRPr="00E35BBA">
        <w:rPr>
          <w:sz w:val="28"/>
          <w:szCs w:val="28"/>
          <w:lang w:val="uk-UA"/>
        </w:rPr>
        <w:t xml:space="preserve">«Кременчуцький  районний    </w:t>
      </w:r>
    </w:p>
    <w:p w:rsidR="00830F25" w:rsidRDefault="00E35BBA" w:rsidP="00E35BBA">
      <w:pPr>
        <w:tabs>
          <w:tab w:val="left" w:pos="4536"/>
          <w:tab w:val="left" w:pos="4820"/>
        </w:tabs>
        <w:rPr>
          <w:sz w:val="28"/>
          <w:szCs w:val="28"/>
          <w:lang w:val="uk-UA"/>
        </w:rPr>
      </w:pPr>
      <w:r w:rsidRPr="00E35BBA">
        <w:rPr>
          <w:sz w:val="28"/>
          <w:szCs w:val="28"/>
          <w:lang w:val="uk-UA"/>
        </w:rPr>
        <w:t xml:space="preserve">                                                                </w:t>
      </w:r>
      <w:r w:rsidR="008E5622">
        <w:rPr>
          <w:sz w:val="28"/>
          <w:szCs w:val="28"/>
          <w:lang w:val="uk-UA"/>
        </w:rPr>
        <w:t>ц</w:t>
      </w:r>
      <w:r w:rsidR="00830F25">
        <w:rPr>
          <w:sz w:val="28"/>
          <w:szCs w:val="28"/>
          <w:lang w:val="uk-UA"/>
        </w:rPr>
        <w:t xml:space="preserve">ентр </w:t>
      </w:r>
      <w:r w:rsidR="008E5622">
        <w:rPr>
          <w:sz w:val="28"/>
          <w:szCs w:val="28"/>
          <w:lang w:val="uk-UA"/>
        </w:rPr>
        <w:t xml:space="preserve">     </w:t>
      </w:r>
      <w:r w:rsidRPr="00E35BBA">
        <w:rPr>
          <w:sz w:val="28"/>
          <w:szCs w:val="28"/>
          <w:lang w:val="uk-UA"/>
        </w:rPr>
        <w:t xml:space="preserve">первинної </w:t>
      </w:r>
      <w:r w:rsidR="008E5622">
        <w:rPr>
          <w:sz w:val="28"/>
          <w:szCs w:val="28"/>
          <w:lang w:val="uk-UA"/>
        </w:rPr>
        <w:t xml:space="preserve">    </w:t>
      </w:r>
      <w:r w:rsidRPr="00E35BBA">
        <w:rPr>
          <w:sz w:val="28"/>
          <w:szCs w:val="28"/>
          <w:lang w:val="uk-UA"/>
        </w:rPr>
        <w:t xml:space="preserve"> </w:t>
      </w:r>
      <w:proofErr w:type="spellStart"/>
      <w:r w:rsidRPr="00E35BBA">
        <w:rPr>
          <w:sz w:val="28"/>
          <w:szCs w:val="28"/>
          <w:lang w:val="uk-UA"/>
        </w:rPr>
        <w:t>медико</w:t>
      </w:r>
      <w:proofErr w:type="spellEnd"/>
      <w:r w:rsidRPr="00E35BBA">
        <w:rPr>
          <w:sz w:val="28"/>
          <w:szCs w:val="28"/>
          <w:lang w:val="uk-UA"/>
        </w:rPr>
        <w:t xml:space="preserve"> </w:t>
      </w:r>
      <w:r w:rsidR="00830F25">
        <w:rPr>
          <w:sz w:val="28"/>
          <w:szCs w:val="28"/>
          <w:lang w:val="uk-UA"/>
        </w:rPr>
        <w:t>–</w:t>
      </w:r>
      <w:r w:rsidRPr="00E35BBA">
        <w:rPr>
          <w:sz w:val="28"/>
          <w:szCs w:val="28"/>
          <w:lang w:val="uk-UA"/>
        </w:rPr>
        <w:t xml:space="preserve"> санітарної</w:t>
      </w:r>
    </w:p>
    <w:p w:rsidR="002D455D" w:rsidRPr="002F3CCA" w:rsidRDefault="00830F25" w:rsidP="00E35BBA">
      <w:pPr>
        <w:tabs>
          <w:tab w:val="left" w:pos="4536"/>
          <w:tab w:val="left" w:pos="4820"/>
        </w:tabs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E35BBA" w:rsidRPr="00E35BBA">
        <w:rPr>
          <w:sz w:val="28"/>
          <w:szCs w:val="28"/>
          <w:lang w:val="uk-UA"/>
        </w:rPr>
        <w:t xml:space="preserve">  допомоги»</w:t>
      </w:r>
      <w:r w:rsidR="008E5622">
        <w:rPr>
          <w:sz w:val="28"/>
          <w:szCs w:val="28"/>
          <w:lang w:val="uk-UA"/>
        </w:rPr>
        <w:t>;</w:t>
      </w:r>
      <w:r w:rsidR="00636307" w:rsidRPr="002D17DE">
        <w:rPr>
          <w:sz w:val="28"/>
          <w:szCs w:val="28"/>
          <w:lang w:val="uk-UA"/>
        </w:rPr>
        <w:t xml:space="preserve">                                                         </w:t>
      </w:r>
    </w:p>
    <w:p w:rsidR="00310876" w:rsidRPr="00E14523" w:rsidRDefault="00310876" w:rsidP="00310876">
      <w:pPr>
        <w:rPr>
          <w:bCs/>
          <w:sz w:val="16"/>
          <w:szCs w:val="16"/>
          <w:lang w:val="uk-UA"/>
        </w:rPr>
      </w:pPr>
    </w:p>
    <w:p w:rsidR="00310876" w:rsidRPr="00310876" w:rsidRDefault="00310876" w:rsidP="00310876">
      <w:pPr>
        <w:rPr>
          <w:bCs/>
          <w:sz w:val="28"/>
          <w:lang w:val="uk-UA"/>
        </w:rPr>
      </w:pPr>
      <w:proofErr w:type="spellStart"/>
      <w:r w:rsidRPr="00310876">
        <w:rPr>
          <w:bCs/>
          <w:sz w:val="28"/>
          <w:lang w:val="uk-UA"/>
        </w:rPr>
        <w:t>Кормушин</w:t>
      </w:r>
      <w:proofErr w:type="spellEnd"/>
      <w:r w:rsidRPr="00310876">
        <w:rPr>
          <w:bCs/>
          <w:sz w:val="28"/>
          <w:lang w:val="uk-UA"/>
        </w:rPr>
        <w:t xml:space="preserve">                                            - начальник  відділу  майна  Кременчуцької</w:t>
      </w:r>
    </w:p>
    <w:p w:rsidR="00E35BBA" w:rsidRDefault="00310876" w:rsidP="00310876">
      <w:pPr>
        <w:rPr>
          <w:bCs/>
          <w:sz w:val="28"/>
          <w:lang w:val="uk-UA"/>
        </w:rPr>
      </w:pPr>
      <w:r w:rsidRPr="00310876">
        <w:rPr>
          <w:bCs/>
          <w:sz w:val="28"/>
          <w:lang w:val="uk-UA"/>
        </w:rPr>
        <w:t>Владислав Олександрович                   районної  ради;</w:t>
      </w:r>
    </w:p>
    <w:p w:rsidR="00310876" w:rsidRPr="00E14523" w:rsidRDefault="00310876" w:rsidP="00881842">
      <w:pPr>
        <w:rPr>
          <w:bCs/>
          <w:sz w:val="16"/>
          <w:szCs w:val="16"/>
          <w:lang w:val="uk-UA"/>
        </w:rPr>
      </w:pPr>
    </w:p>
    <w:p w:rsidR="00881842" w:rsidRPr="00881842" w:rsidRDefault="00881842" w:rsidP="00881842">
      <w:pPr>
        <w:rPr>
          <w:bCs/>
          <w:sz w:val="28"/>
          <w:lang w:val="uk-UA"/>
        </w:rPr>
      </w:pPr>
      <w:r w:rsidRPr="00881842">
        <w:rPr>
          <w:bCs/>
          <w:sz w:val="28"/>
          <w:lang w:val="uk-UA"/>
        </w:rPr>
        <w:t xml:space="preserve">Кучеренко                                            - </w:t>
      </w:r>
      <w:proofErr w:type="spellStart"/>
      <w:r w:rsidRPr="00881842">
        <w:rPr>
          <w:bCs/>
          <w:sz w:val="28"/>
          <w:lang w:val="uk-UA"/>
        </w:rPr>
        <w:t>в.о</w:t>
      </w:r>
      <w:proofErr w:type="spellEnd"/>
      <w:r w:rsidRPr="00881842">
        <w:rPr>
          <w:bCs/>
          <w:sz w:val="28"/>
          <w:lang w:val="uk-UA"/>
        </w:rPr>
        <w:t xml:space="preserve">.    директора    комунального    </w:t>
      </w:r>
      <w:proofErr w:type="spellStart"/>
      <w:r w:rsidRPr="00881842">
        <w:rPr>
          <w:bCs/>
          <w:sz w:val="28"/>
          <w:lang w:val="uk-UA"/>
        </w:rPr>
        <w:t>підпри-</w:t>
      </w:r>
      <w:proofErr w:type="spellEnd"/>
    </w:p>
    <w:p w:rsidR="00881842" w:rsidRDefault="00881842" w:rsidP="00881842">
      <w:pPr>
        <w:rPr>
          <w:bCs/>
          <w:sz w:val="28"/>
          <w:lang w:val="uk-UA"/>
        </w:rPr>
      </w:pPr>
      <w:r w:rsidRPr="00881842">
        <w:rPr>
          <w:bCs/>
          <w:sz w:val="28"/>
          <w:lang w:val="uk-UA"/>
        </w:rPr>
        <w:t xml:space="preserve">Леонід Миколайович                            </w:t>
      </w:r>
      <w:proofErr w:type="spellStart"/>
      <w:r w:rsidRPr="00881842">
        <w:rPr>
          <w:bCs/>
          <w:sz w:val="28"/>
          <w:lang w:val="uk-UA"/>
        </w:rPr>
        <w:t>ємства</w:t>
      </w:r>
      <w:proofErr w:type="spellEnd"/>
      <w:r w:rsidRPr="00881842">
        <w:rPr>
          <w:bCs/>
          <w:sz w:val="28"/>
          <w:lang w:val="uk-UA"/>
        </w:rPr>
        <w:t xml:space="preserve"> «Кременчуцький  районний   центр</w:t>
      </w:r>
    </w:p>
    <w:p w:rsidR="00881842" w:rsidRDefault="00881842" w:rsidP="00881842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</w:t>
      </w:r>
      <w:r w:rsidRPr="00881842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                            </w:t>
      </w:r>
      <w:r w:rsidRPr="00881842">
        <w:rPr>
          <w:bCs/>
          <w:sz w:val="28"/>
          <w:lang w:val="uk-UA"/>
        </w:rPr>
        <w:t xml:space="preserve">первинної </w:t>
      </w:r>
      <w:proofErr w:type="spellStart"/>
      <w:r w:rsidRPr="00881842">
        <w:rPr>
          <w:bCs/>
          <w:sz w:val="28"/>
          <w:lang w:val="uk-UA"/>
        </w:rPr>
        <w:t>медико</w:t>
      </w:r>
      <w:proofErr w:type="spellEnd"/>
      <w:r w:rsidRPr="00881842">
        <w:rPr>
          <w:bCs/>
          <w:sz w:val="28"/>
          <w:lang w:val="uk-UA"/>
        </w:rPr>
        <w:t xml:space="preserve"> - санітарної допомоги»;</w:t>
      </w:r>
    </w:p>
    <w:p w:rsidR="00DA2A2D" w:rsidRPr="00E14523" w:rsidRDefault="00DA2A2D" w:rsidP="00C754B4">
      <w:pPr>
        <w:rPr>
          <w:bCs/>
          <w:sz w:val="16"/>
          <w:szCs w:val="16"/>
          <w:lang w:val="uk-UA"/>
        </w:rPr>
      </w:pPr>
    </w:p>
    <w:p w:rsidR="00C754B4" w:rsidRPr="00C754B4" w:rsidRDefault="00C754B4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Некрасова</w:t>
      </w:r>
      <w:r w:rsidRPr="00C754B4">
        <w:rPr>
          <w:bCs/>
          <w:sz w:val="28"/>
          <w:lang w:val="uk-UA"/>
        </w:rPr>
        <w:t xml:space="preserve">                                            - </w:t>
      </w:r>
      <w:r>
        <w:rPr>
          <w:bCs/>
          <w:sz w:val="28"/>
          <w:lang w:val="uk-UA"/>
        </w:rPr>
        <w:t xml:space="preserve">сестра - господиня </w:t>
      </w:r>
      <w:r w:rsidRPr="00C754B4">
        <w:rPr>
          <w:bCs/>
          <w:sz w:val="28"/>
          <w:lang w:val="uk-UA"/>
        </w:rPr>
        <w:t xml:space="preserve">комунального </w:t>
      </w:r>
      <w:proofErr w:type="spellStart"/>
      <w:r>
        <w:rPr>
          <w:bCs/>
          <w:sz w:val="28"/>
          <w:lang w:val="uk-UA"/>
        </w:rPr>
        <w:t>некомер-</w:t>
      </w:r>
      <w:proofErr w:type="spellEnd"/>
      <w:r w:rsidRPr="00C754B4">
        <w:rPr>
          <w:bCs/>
          <w:sz w:val="28"/>
          <w:lang w:val="uk-UA"/>
        </w:rPr>
        <w:t xml:space="preserve">   </w:t>
      </w:r>
    </w:p>
    <w:p w:rsidR="00C754B4" w:rsidRDefault="00C754B4" w:rsidP="00C754B4">
      <w:pPr>
        <w:rPr>
          <w:bCs/>
          <w:sz w:val="28"/>
          <w:lang w:val="uk-UA"/>
        </w:rPr>
      </w:pPr>
      <w:r w:rsidRPr="00C754B4">
        <w:rPr>
          <w:bCs/>
          <w:sz w:val="28"/>
          <w:lang w:val="uk-UA"/>
        </w:rPr>
        <w:t>Л</w:t>
      </w:r>
      <w:r>
        <w:rPr>
          <w:bCs/>
          <w:sz w:val="28"/>
          <w:lang w:val="uk-UA"/>
        </w:rPr>
        <w:t>ариса</w:t>
      </w:r>
      <w:r w:rsidRPr="00C754B4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Євгеніївна    </w:t>
      </w:r>
      <w:r w:rsidRPr="00C754B4">
        <w:rPr>
          <w:bCs/>
          <w:sz w:val="28"/>
          <w:lang w:val="uk-UA"/>
        </w:rPr>
        <w:t xml:space="preserve">                             </w:t>
      </w:r>
      <w:proofErr w:type="spellStart"/>
      <w:r>
        <w:rPr>
          <w:bCs/>
          <w:sz w:val="28"/>
          <w:lang w:val="uk-UA"/>
        </w:rPr>
        <w:t>ційного</w:t>
      </w:r>
      <w:proofErr w:type="spellEnd"/>
      <w:r>
        <w:rPr>
          <w:bCs/>
          <w:sz w:val="28"/>
          <w:lang w:val="uk-UA"/>
        </w:rPr>
        <w:t xml:space="preserve"> </w:t>
      </w:r>
      <w:r w:rsidR="006521ED">
        <w:rPr>
          <w:bCs/>
          <w:sz w:val="28"/>
          <w:lang w:val="uk-UA"/>
        </w:rPr>
        <w:t xml:space="preserve"> </w:t>
      </w:r>
      <w:r w:rsidR="000D20B9" w:rsidRPr="000D20B9">
        <w:rPr>
          <w:bCs/>
          <w:sz w:val="28"/>
          <w:lang w:val="uk-UA"/>
        </w:rPr>
        <w:t>медичн</w:t>
      </w:r>
      <w:r w:rsidR="000D20B9">
        <w:rPr>
          <w:bCs/>
          <w:sz w:val="28"/>
          <w:lang w:val="uk-UA"/>
        </w:rPr>
        <w:t>ого</w:t>
      </w:r>
      <w:r w:rsidR="006521ED">
        <w:rPr>
          <w:bCs/>
          <w:sz w:val="28"/>
          <w:lang w:val="uk-UA"/>
        </w:rPr>
        <w:t xml:space="preserve"> </w:t>
      </w:r>
      <w:r w:rsidR="000D20B9" w:rsidRPr="000D20B9">
        <w:rPr>
          <w:bCs/>
          <w:sz w:val="28"/>
          <w:lang w:val="uk-UA"/>
        </w:rPr>
        <w:t xml:space="preserve"> підприємств</w:t>
      </w:r>
      <w:r w:rsidR="000D20B9">
        <w:rPr>
          <w:bCs/>
          <w:sz w:val="28"/>
          <w:lang w:val="uk-UA"/>
        </w:rPr>
        <w:t>а</w:t>
      </w:r>
      <w:r w:rsidR="006521ED">
        <w:rPr>
          <w:bCs/>
          <w:sz w:val="28"/>
          <w:lang w:val="uk-UA"/>
        </w:rPr>
        <w:t xml:space="preserve"> </w:t>
      </w:r>
      <w:r w:rsidR="000D20B9">
        <w:rPr>
          <w:bCs/>
          <w:sz w:val="28"/>
          <w:lang w:val="uk-UA"/>
        </w:rPr>
        <w:t xml:space="preserve"> «Центр</w:t>
      </w:r>
    </w:p>
    <w:p w:rsidR="000D20B9" w:rsidRDefault="00C754B4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C754B4">
        <w:rPr>
          <w:bCs/>
          <w:sz w:val="28"/>
          <w:lang w:val="uk-UA"/>
        </w:rPr>
        <w:t xml:space="preserve">первинної  </w:t>
      </w:r>
      <w:proofErr w:type="spellStart"/>
      <w:r w:rsidRPr="00C754B4">
        <w:rPr>
          <w:bCs/>
          <w:sz w:val="28"/>
          <w:lang w:val="uk-UA"/>
        </w:rPr>
        <w:t>медико</w:t>
      </w:r>
      <w:proofErr w:type="spellEnd"/>
      <w:r w:rsidR="000D20B9">
        <w:rPr>
          <w:bCs/>
          <w:sz w:val="28"/>
          <w:lang w:val="uk-UA"/>
        </w:rPr>
        <w:t xml:space="preserve"> –</w:t>
      </w:r>
      <w:r w:rsidRPr="00C754B4">
        <w:rPr>
          <w:bCs/>
          <w:sz w:val="28"/>
          <w:lang w:val="uk-UA"/>
        </w:rPr>
        <w:t xml:space="preserve"> санітарної</w:t>
      </w:r>
      <w:r w:rsidR="000D20B9">
        <w:rPr>
          <w:bCs/>
          <w:sz w:val="28"/>
          <w:lang w:val="uk-UA"/>
        </w:rPr>
        <w:t xml:space="preserve"> </w:t>
      </w:r>
      <w:r w:rsidRPr="00C754B4">
        <w:rPr>
          <w:bCs/>
          <w:sz w:val="28"/>
          <w:lang w:val="uk-UA"/>
        </w:rPr>
        <w:t xml:space="preserve">  допомоги    </w:t>
      </w:r>
    </w:p>
    <w:p w:rsidR="00C754B4" w:rsidRDefault="000D20B9" w:rsidP="00C754B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0D20B9">
        <w:rPr>
          <w:bCs/>
          <w:sz w:val="28"/>
          <w:lang w:val="uk-UA"/>
        </w:rPr>
        <w:t>№ 1»  м. Кременчука</w:t>
      </w:r>
      <w:r w:rsidR="00112410">
        <w:rPr>
          <w:bCs/>
          <w:sz w:val="28"/>
          <w:lang w:val="uk-UA"/>
        </w:rPr>
        <w:t>;</w:t>
      </w:r>
      <w:r w:rsidR="00C754B4" w:rsidRPr="00C754B4">
        <w:rPr>
          <w:bCs/>
          <w:sz w:val="28"/>
          <w:lang w:val="uk-UA"/>
        </w:rPr>
        <w:t xml:space="preserve">                                                     </w:t>
      </w:r>
    </w:p>
    <w:p w:rsidR="00112410" w:rsidRPr="00DA2A2D" w:rsidRDefault="00112410" w:rsidP="00112410">
      <w:pPr>
        <w:rPr>
          <w:bCs/>
          <w:sz w:val="16"/>
          <w:szCs w:val="16"/>
          <w:lang w:val="uk-UA"/>
        </w:rPr>
      </w:pPr>
    </w:p>
    <w:p w:rsidR="00112410" w:rsidRPr="00112410" w:rsidRDefault="00112410" w:rsidP="00AA6B89">
      <w:pPr>
        <w:tabs>
          <w:tab w:val="left" w:pos="4536"/>
        </w:tabs>
        <w:rPr>
          <w:bCs/>
          <w:sz w:val="28"/>
          <w:lang w:val="uk-UA"/>
        </w:rPr>
      </w:pPr>
      <w:r w:rsidRPr="00112410">
        <w:rPr>
          <w:bCs/>
          <w:sz w:val="28"/>
          <w:lang w:val="uk-UA"/>
        </w:rPr>
        <w:t>Н</w:t>
      </w:r>
      <w:r>
        <w:rPr>
          <w:bCs/>
          <w:sz w:val="28"/>
          <w:lang w:val="uk-UA"/>
        </w:rPr>
        <w:t xml:space="preserve">осик       </w:t>
      </w:r>
      <w:r w:rsidRPr="00112410">
        <w:rPr>
          <w:bCs/>
          <w:sz w:val="28"/>
          <w:lang w:val="uk-UA"/>
        </w:rPr>
        <w:t xml:space="preserve">                                            - </w:t>
      </w:r>
      <w:r>
        <w:rPr>
          <w:bCs/>
          <w:sz w:val="28"/>
          <w:lang w:val="uk-UA"/>
        </w:rPr>
        <w:t xml:space="preserve">бухгалтер   (з  дипломом  магістра)   </w:t>
      </w:r>
      <w:proofErr w:type="spellStart"/>
      <w:r>
        <w:rPr>
          <w:bCs/>
          <w:sz w:val="28"/>
          <w:lang w:val="uk-UA"/>
        </w:rPr>
        <w:t>кому-</w:t>
      </w:r>
      <w:proofErr w:type="spellEnd"/>
      <w:r w:rsidRPr="00112410">
        <w:rPr>
          <w:bCs/>
          <w:sz w:val="28"/>
          <w:lang w:val="uk-UA"/>
        </w:rPr>
        <w:t xml:space="preserve">    </w:t>
      </w:r>
    </w:p>
    <w:p w:rsidR="00112410" w:rsidRDefault="00112410" w:rsidP="00112410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Ганна</w:t>
      </w:r>
      <w:r w:rsidRPr="00112410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Іванів</w:t>
      </w:r>
      <w:r w:rsidRPr="00112410">
        <w:rPr>
          <w:bCs/>
          <w:sz w:val="28"/>
          <w:lang w:val="uk-UA"/>
        </w:rPr>
        <w:t xml:space="preserve">на </w:t>
      </w:r>
      <w:r>
        <w:rPr>
          <w:bCs/>
          <w:sz w:val="28"/>
          <w:lang w:val="uk-UA"/>
        </w:rPr>
        <w:t xml:space="preserve">      </w:t>
      </w:r>
      <w:r w:rsidRPr="00112410">
        <w:rPr>
          <w:bCs/>
          <w:sz w:val="28"/>
          <w:lang w:val="uk-UA"/>
        </w:rPr>
        <w:t xml:space="preserve">                               </w:t>
      </w:r>
      <w:r>
        <w:rPr>
          <w:bCs/>
          <w:sz w:val="28"/>
          <w:lang w:val="uk-UA"/>
        </w:rPr>
        <w:t xml:space="preserve"> </w:t>
      </w:r>
      <w:proofErr w:type="spellStart"/>
      <w:r>
        <w:rPr>
          <w:bCs/>
          <w:sz w:val="28"/>
          <w:lang w:val="uk-UA"/>
        </w:rPr>
        <w:t>нального</w:t>
      </w:r>
      <w:proofErr w:type="spellEnd"/>
      <w:r>
        <w:rPr>
          <w:bCs/>
          <w:sz w:val="28"/>
          <w:lang w:val="uk-UA"/>
        </w:rPr>
        <w:t xml:space="preserve">      некомерційного     </w:t>
      </w:r>
      <w:r w:rsidRPr="00112410">
        <w:rPr>
          <w:bCs/>
          <w:sz w:val="28"/>
          <w:lang w:val="uk-UA"/>
        </w:rPr>
        <w:t xml:space="preserve">медичного  </w:t>
      </w:r>
      <w:r>
        <w:rPr>
          <w:bCs/>
          <w:sz w:val="28"/>
          <w:lang w:val="uk-UA"/>
        </w:rPr>
        <w:t xml:space="preserve">   </w:t>
      </w:r>
    </w:p>
    <w:p w:rsidR="00112410" w:rsidRPr="00112410" w:rsidRDefault="00112410" w:rsidP="00112410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Pr="00112410">
        <w:rPr>
          <w:bCs/>
          <w:sz w:val="28"/>
          <w:lang w:val="uk-UA"/>
        </w:rPr>
        <w:t>підприємства  «Центр</w:t>
      </w:r>
      <w:r>
        <w:rPr>
          <w:bCs/>
          <w:sz w:val="28"/>
          <w:lang w:val="uk-UA"/>
        </w:rPr>
        <w:t xml:space="preserve"> </w:t>
      </w:r>
      <w:r w:rsidRPr="00112410">
        <w:rPr>
          <w:bCs/>
          <w:sz w:val="28"/>
          <w:lang w:val="uk-UA"/>
        </w:rPr>
        <w:t xml:space="preserve">первинної  </w:t>
      </w:r>
      <w:proofErr w:type="spellStart"/>
      <w:r w:rsidRPr="00112410">
        <w:rPr>
          <w:bCs/>
          <w:sz w:val="28"/>
          <w:lang w:val="uk-UA"/>
        </w:rPr>
        <w:t>медико</w:t>
      </w:r>
      <w:proofErr w:type="spellEnd"/>
      <w:r>
        <w:rPr>
          <w:bCs/>
          <w:sz w:val="28"/>
          <w:lang w:val="uk-UA"/>
        </w:rPr>
        <w:t xml:space="preserve"> -</w:t>
      </w:r>
    </w:p>
    <w:p w:rsidR="00C754B4" w:rsidRDefault="00112410" w:rsidP="00112410">
      <w:pPr>
        <w:rPr>
          <w:bCs/>
          <w:sz w:val="28"/>
          <w:lang w:val="uk-UA"/>
        </w:rPr>
      </w:pPr>
      <w:r w:rsidRPr="00112410">
        <w:rPr>
          <w:bCs/>
          <w:sz w:val="28"/>
          <w:lang w:val="uk-UA"/>
        </w:rPr>
        <w:t xml:space="preserve">                                                                санітарної  допомоги № 1» м.</w:t>
      </w:r>
      <w:r>
        <w:rPr>
          <w:bCs/>
          <w:sz w:val="28"/>
          <w:lang w:val="uk-UA"/>
        </w:rPr>
        <w:t xml:space="preserve"> Кременчука;</w:t>
      </w:r>
      <w:r w:rsidRPr="00112410">
        <w:rPr>
          <w:bCs/>
          <w:sz w:val="28"/>
          <w:lang w:val="uk-UA"/>
        </w:rPr>
        <w:t xml:space="preserve">                                                     </w:t>
      </w:r>
    </w:p>
    <w:p w:rsidR="00881842" w:rsidRPr="00DA2A2D" w:rsidRDefault="00881842" w:rsidP="00650C93">
      <w:pPr>
        <w:rPr>
          <w:bCs/>
          <w:sz w:val="16"/>
          <w:szCs w:val="16"/>
          <w:lang w:val="uk-UA"/>
        </w:rPr>
      </w:pPr>
    </w:p>
    <w:p w:rsidR="00E37D25" w:rsidRPr="00E37D25" w:rsidRDefault="00E37D25" w:rsidP="00E37D25">
      <w:pPr>
        <w:tabs>
          <w:tab w:val="left" w:pos="4536"/>
        </w:tabs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 xml:space="preserve">Пономаренко                                       - заступник   директора  департаменту -  </w:t>
      </w:r>
      <w:proofErr w:type="spellStart"/>
      <w:r w:rsidRPr="00E37D25">
        <w:rPr>
          <w:bCs/>
          <w:sz w:val="28"/>
          <w:lang w:val="uk-UA"/>
        </w:rPr>
        <w:t>на-</w:t>
      </w:r>
      <w:proofErr w:type="spellEnd"/>
      <w:r w:rsidRPr="00E37D25">
        <w:rPr>
          <w:bCs/>
          <w:sz w:val="28"/>
          <w:lang w:val="uk-UA"/>
        </w:rPr>
        <w:t xml:space="preserve">  </w:t>
      </w:r>
    </w:p>
    <w:p w:rsidR="00E37D25" w:rsidRPr="00E37D25" w:rsidRDefault="00E37D25" w:rsidP="00E37D25">
      <w:pPr>
        <w:tabs>
          <w:tab w:val="left" w:pos="4536"/>
        </w:tabs>
        <w:rPr>
          <w:bCs/>
          <w:sz w:val="28"/>
          <w:lang w:val="uk-UA"/>
        </w:rPr>
      </w:pPr>
      <w:proofErr w:type="spellStart"/>
      <w:r w:rsidRPr="00E37D25">
        <w:rPr>
          <w:bCs/>
          <w:sz w:val="28"/>
          <w:lang w:val="uk-UA"/>
        </w:rPr>
        <w:t>Неонілла</w:t>
      </w:r>
      <w:proofErr w:type="spellEnd"/>
      <w:r w:rsidRPr="00E37D25">
        <w:rPr>
          <w:bCs/>
          <w:sz w:val="28"/>
          <w:lang w:val="uk-UA"/>
        </w:rPr>
        <w:t xml:space="preserve"> Олександрівна                      чальник  відділу судової   роботи  </w:t>
      </w:r>
      <w:proofErr w:type="spellStart"/>
      <w:r w:rsidRPr="00E37D25">
        <w:rPr>
          <w:bCs/>
          <w:sz w:val="28"/>
          <w:lang w:val="uk-UA"/>
        </w:rPr>
        <w:t>юридич-</w:t>
      </w:r>
      <w:proofErr w:type="spellEnd"/>
    </w:p>
    <w:p w:rsidR="00E37D25" w:rsidRP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proofErr w:type="spellStart"/>
      <w:r w:rsidRPr="00E37D25">
        <w:rPr>
          <w:bCs/>
          <w:sz w:val="28"/>
          <w:lang w:val="uk-UA"/>
        </w:rPr>
        <w:t>ного</w:t>
      </w:r>
      <w:proofErr w:type="spellEnd"/>
      <w:r w:rsidRPr="00E37D25">
        <w:rPr>
          <w:bCs/>
          <w:sz w:val="28"/>
          <w:lang w:val="uk-UA"/>
        </w:rPr>
        <w:t xml:space="preserve"> департаменту  виконавчого  комітету </w:t>
      </w:r>
    </w:p>
    <w:p w:rsidR="00E37D25" w:rsidRP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 xml:space="preserve">Кременчуцької  міської ради  Полтавської </w:t>
      </w:r>
    </w:p>
    <w:p w:rsidR="00E37D25" w:rsidRDefault="00E37D25" w:rsidP="00E37D25">
      <w:pPr>
        <w:tabs>
          <w:tab w:val="left" w:pos="4536"/>
        </w:tabs>
        <w:ind w:left="4536"/>
        <w:rPr>
          <w:bCs/>
          <w:sz w:val="28"/>
          <w:lang w:val="uk-UA"/>
        </w:rPr>
      </w:pPr>
      <w:r w:rsidRPr="00E37D25">
        <w:rPr>
          <w:bCs/>
          <w:sz w:val="28"/>
          <w:lang w:val="uk-UA"/>
        </w:rPr>
        <w:t>області;</w:t>
      </w:r>
    </w:p>
    <w:p w:rsidR="00E37D25" w:rsidRPr="00E14523" w:rsidRDefault="00E37D25" w:rsidP="00AA6B89">
      <w:pPr>
        <w:tabs>
          <w:tab w:val="left" w:pos="4536"/>
        </w:tabs>
        <w:rPr>
          <w:bCs/>
          <w:sz w:val="16"/>
          <w:szCs w:val="16"/>
          <w:lang w:val="uk-UA"/>
        </w:rPr>
      </w:pPr>
    </w:p>
    <w:p w:rsidR="00AA6B89" w:rsidRPr="003B16BE" w:rsidRDefault="00AA6B89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 xml:space="preserve">Середа                                                  - </w:t>
      </w:r>
      <w:r w:rsidR="009A0628" w:rsidRPr="003B16BE">
        <w:rPr>
          <w:bCs/>
          <w:sz w:val="28"/>
          <w:lang w:val="uk-UA"/>
        </w:rPr>
        <w:t>начальник  управління</w:t>
      </w:r>
      <w:r w:rsidRPr="003B16BE">
        <w:rPr>
          <w:bCs/>
          <w:sz w:val="28"/>
          <w:lang w:val="uk-UA"/>
        </w:rPr>
        <w:t xml:space="preserve"> </w:t>
      </w:r>
      <w:r w:rsidR="009A0628" w:rsidRPr="003B16BE">
        <w:rPr>
          <w:bCs/>
          <w:sz w:val="28"/>
          <w:lang w:val="uk-UA"/>
        </w:rPr>
        <w:t xml:space="preserve">  </w:t>
      </w:r>
      <w:r w:rsidR="0051414F" w:rsidRPr="003B16BE">
        <w:rPr>
          <w:bCs/>
          <w:sz w:val="28"/>
          <w:lang w:val="uk-UA"/>
        </w:rPr>
        <w:t xml:space="preserve">охорони </w:t>
      </w:r>
      <w:r w:rsidR="0051414F" w:rsidRPr="003B16BE">
        <w:rPr>
          <w:bCs/>
          <w:sz w:val="28"/>
        </w:rPr>
        <w:t xml:space="preserve"> </w:t>
      </w:r>
      <w:r w:rsidR="0051414F" w:rsidRPr="003B16BE">
        <w:rPr>
          <w:bCs/>
          <w:sz w:val="28"/>
          <w:lang w:val="uk-UA"/>
        </w:rPr>
        <w:t>здоров</w:t>
      </w:r>
      <w:r w:rsidR="0051414F" w:rsidRPr="003B16BE">
        <w:rPr>
          <w:bCs/>
          <w:sz w:val="28"/>
        </w:rPr>
        <w:t>’</w:t>
      </w:r>
      <w:r w:rsidR="0051414F" w:rsidRPr="003B16BE">
        <w:rPr>
          <w:bCs/>
          <w:sz w:val="28"/>
          <w:lang w:val="uk-UA"/>
        </w:rPr>
        <w:t>я</w:t>
      </w:r>
    </w:p>
    <w:p w:rsidR="002463C7" w:rsidRPr="003B16BE" w:rsidRDefault="00AA6B89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>Максим В</w:t>
      </w:r>
      <w:r w:rsidR="00740045" w:rsidRPr="003B16BE">
        <w:rPr>
          <w:bCs/>
          <w:sz w:val="28"/>
          <w:lang w:val="uk-UA"/>
        </w:rPr>
        <w:t>олодими</w:t>
      </w:r>
      <w:r w:rsidR="009318B5" w:rsidRPr="003B16BE">
        <w:rPr>
          <w:bCs/>
          <w:sz w:val="28"/>
          <w:lang w:val="uk-UA"/>
        </w:rPr>
        <w:t>рович</w:t>
      </w:r>
      <w:r w:rsidRPr="003B16BE">
        <w:rPr>
          <w:bCs/>
          <w:sz w:val="28"/>
          <w:lang w:val="uk-UA"/>
        </w:rPr>
        <w:t xml:space="preserve">                      </w:t>
      </w:r>
      <w:r w:rsidR="002463C7" w:rsidRPr="003B16BE">
        <w:rPr>
          <w:bCs/>
          <w:sz w:val="28"/>
          <w:lang w:val="uk-UA"/>
        </w:rPr>
        <w:t xml:space="preserve">виконавчого </w:t>
      </w:r>
      <w:r w:rsidR="0084522B" w:rsidRPr="003B16BE">
        <w:rPr>
          <w:bCs/>
          <w:sz w:val="28"/>
          <w:lang w:val="uk-UA"/>
        </w:rPr>
        <w:t xml:space="preserve">   </w:t>
      </w:r>
      <w:r w:rsidR="00E36C90" w:rsidRPr="003B16BE">
        <w:rPr>
          <w:bCs/>
          <w:sz w:val="28"/>
          <w:lang w:val="uk-UA"/>
        </w:rPr>
        <w:t xml:space="preserve">  </w:t>
      </w:r>
      <w:r w:rsidR="002463C7" w:rsidRPr="003B16BE">
        <w:rPr>
          <w:bCs/>
          <w:sz w:val="28"/>
          <w:lang w:val="uk-UA"/>
        </w:rPr>
        <w:t>комітету</w:t>
      </w:r>
      <w:r w:rsidR="00E36C90" w:rsidRPr="003B16BE">
        <w:rPr>
          <w:bCs/>
          <w:sz w:val="28"/>
          <w:lang w:val="uk-UA"/>
        </w:rPr>
        <w:t xml:space="preserve">    </w:t>
      </w:r>
      <w:r w:rsidR="002463C7" w:rsidRPr="003B16BE">
        <w:rPr>
          <w:bCs/>
          <w:sz w:val="28"/>
          <w:lang w:val="uk-UA"/>
        </w:rPr>
        <w:t xml:space="preserve">Кременчуцької   </w:t>
      </w:r>
    </w:p>
    <w:p w:rsidR="00AA6B89" w:rsidRPr="002F200A" w:rsidRDefault="002463C7" w:rsidP="00AA6B89">
      <w:pPr>
        <w:tabs>
          <w:tab w:val="left" w:pos="4536"/>
        </w:tabs>
        <w:rPr>
          <w:bCs/>
          <w:sz w:val="28"/>
          <w:lang w:val="uk-UA"/>
        </w:rPr>
      </w:pPr>
      <w:r w:rsidRPr="003B16BE">
        <w:rPr>
          <w:bCs/>
          <w:sz w:val="28"/>
          <w:lang w:val="uk-UA"/>
        </w:rPr>
        <w:t xml:space="preserve">                                                                </w:t>
      </w:r>
      <w:r w:rsidR="00AA6B89" w:rsidRPr="003B16BE">
        <w:rPr>
          <w:bCs/>
          <w:sz w:val="28"/>
          <w:lang w:val="uk-UA"/>
        </w:rPr>
        <w:t>міської  ради  Полтавської</w:t>
      </w:r>
      <w:r w:rsidRPr="003B16BE">
        <w:rPr>
          <w:bCs/>
          <w:sz w:val="28"/>
          <w:lang w:val="uk-UA"/>
        </w:rPr>
        <w:t xml:space="preserve"> </w:t>
      </w:r>
      <w:r w:rsidR="002F200A" w:rsidRPr="003B16BE">
        <w:rPr>
          <w:bCs/>
          <w:sz w:val="28"/>
          <w:lang w:val="uk-UA"/>
        </w:rPr>
        <w:t>о</w:t>
      </w:r>
      <w:r w:rsidR="00AA6B89" w:rsidRPr="003B16BE">
        <w:rPr>
          <w:bCs/>
          <w:sz w:val="28"/>
          <w:lang w:val="uk-UA"/>
        </w:rPr>
        <w:t>бласті</w:t>
      </w:r>
      <w:r w:rsidR="002F200A" w:rsidRPr="003B16BE">
        <w:rPr>
          <w:bCs/>
          <w:sz w:val="28"/>
          <w:lang w:val="uk-UA"/>
        </w:rPr>
        <w:t>;</w:t>
      </w:r>
    </w:p>
    <w:p w:rsidR="00AA6B89" w:rsidRPr="00DA2A2D" w:rsidRDefault="00AA6B89" w:rsidP="00374263">
      <w:pPr>
        <w:tabs>
          <w:tab w:val="left" w:pos="4536"/>
        </w:tabs>
        <w:rPr>
          <w:bCs/>
          <w:sz w:val="16"/>
          <w:szCs w:val="16"/>
          <w:lang w:val="uk-UA"/>
        </w:rPr>
      </w:pPr>
    </w:p>
    <w:p w:rsidR="008A1FB5" w:rsidRPr="008A1FB5" w:rsidRDefault="008A1FB5" w:rsidP="00374263">
      <w:pPr>
        <w:tabs>
          <w:tab w:val="left" w:pos="4536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Таран       </w:t>
      </w:r>
      <w:r w:rsidRPr="008A1FB5">
        <w:rPr>
          <w:bCs/>
          <w:sz w:val="28"/>
          <w:lang w:val="uk-UA"/>
        </w:rPr>
        <w:t xml:space="preserve">                                           </w:t>
      </w:r>
      <w:r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 xml:space="preserve"> - </w:t>
      </w:r>
      <w:r>
        <w:rPr>
          <w:bCs/>
          <w:sz w:val="28"/>
          <w:lang w:val="uk-UA"/>
        </w:rPr>
        <w:t xml:space="preserve">головна </w:t>
      </w:r>
      <w:r w:rsidR="00374263">
        <w:rPr>
          <w:bCs/>
          <w:sz w:val="28"/>
          <w:lang w:val="uk-UA"/>
        </w:rPr>
        <w:t xml:space="preserve">   </w:t>
      </w:r>
      <w:r>
        <w:rPr>
          <w:bCs/>
          <w:sz w:val="28"/>
          <w:lang w:val="uk-UA"/>
        </w:rPr>
        <w:t xml:space="preserve">медична </w:t>
      </w:r>
      <w:r w:rsidR="00374263">
        <w:rPr>
          <w:bCs/>
          <w:sz w:val="28"/>
          <w:lang w:val="uk-UA"/>
        </w:rPr>
        <w:t xml:space="preserve">  </w:t>
      </w:r>
      <w:r w:rsidRPr="008A1FB5">
        <w:rPr>
          <w:bCs/>
          <w:sz w:val="28"/>
          <w:lang w:val="uk-UA"/>
        </w:rPr>
        <w:t xml:space="preserve">сестра </w:t>
      </w:r>
      <w:r w:rsidR="00374263">
        <w:rPr>
          <w:bCs/>
          <w:sz w:val="28"/>
          <w:lang w:val="uk-UA"/>
        </w:rPr>
        <w:t xml:space="preserve">  </w:t>
      </w:r>
      <w:r w:rsidRPr="008A1FB5">
        <w:rPr>
          <w:bCs/>
          <w:sz w:val="28"/>
          <w:lang w:val="uk-UA"/>
        </w:rPr>
        <w:t xml:space="preserve">комунального    </w:t>
      </w:r>
    </w:p>
    <w:p w:rsidR="00374263" w:rsidRDefault="008A1FB5" w:rsidP="008A1FB5">
      <w:pPr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Альона</w:t>
      </w:r>
      <w:proofErr w:type="spellEnd"/>
      <w:r>
        <w:rPr>
          <w:bCs/>
          <w:sz w:val="28"/>
          <w:lang w:val="uk-UA"/>
        </w:rPr>
        <w:t xml:space="preserve"> Анатолі</w:t>
      </w:r>
      <w:r w:rsidRPr="008A1FB5">
        <w:rPr>
          <w:bCs/>
          <w:sz w:val="28"/>
          <w:lang w:val="uk-UA"/>
        </w:rPr>
        <w:t xml:space="preserve">ївна                             </w:t>
      </w:r>
      <w:r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>некомерційного</w:t>
      </w:r>
      <w:r w:rsidR="00374263">
        <w:rPr>
          <w:bCs/>
          <w:sz w:val="28"/>
          <w:lang w:val="uk-UA"/>
        </w:rPr>
        <w:t xml:space="preserve"> </w:t>
      </w:r>
      <w:r w:rsidRPr="008A1FB5">
        <w:rPr>
          <w:bCs/>
          <w:sz w:val="28"/>
          <w:lang w:val="uk-UA"/>
        </w:rPr>
        <w:t xml:space="preserve"> медичного  підприємства</w:t>
      </w:r>
    </w:p>
    <w:p w:rsidR="00374263" w:rsidRDefault="00374263" w:rsidP="008A1FB5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</w:t>
      </w:r>
      <w:r w:rsidR="008A1FB5" w:rsidRPr="008A1FB5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               </w:t>
      </w:r>
      <w:r w:rsidR="008A1FB5" w:rsidRPr="008A1FB5">
        <w:rPr>
          <w:bCs/>
          <w:sz w:val="28"/>
          <w:lang w:val="uk-UA"/>
        </w:rPr>
        <w:t>«Центр</w:t>
      </w:r>
      <w:r w:rsidR="003E3819">
        <w:rPr>
          <w:bCs/>
          <w:sz w:val="28"/>
          <w:lang w:val="uk-UA"/>
        </w:rPr>
        <w:t xml:space="preserve">   </w:t>
      </w:r>
      <w:r>
        <w:rPr>
          <w:bCs/>
          <w:sz w:val="28"/>
          <w:lang w:val="uk-UA"/>
        </w:rPr>
        <w:t xml:space="preserve"> </w:t>
      </w:r>
      <w:r w:rsidR="008A1FB5" w:rsidRPr="008A1FB5">
        <w:rPr>
          <w:bCs/>
          <w:sz w:val="28"/>
          <w:lang w:val="uk-UA"/>
        </w:rPr>
        <w:t xml:space="preserve">первинної </w:t>
      </w:r>
      <w:r w:rsidR="003E3819">
        <w:rPr>
          <w:bCs/>
          <w:sz w:val="28"/>
          <w:lang w:val="uk-UA"/>
        </w:rPr>
        <w:t xml:space="preserve"> </w:t>
      </w:r>
      <w:r w:rsidR="008A1FB5" w:rsidRPr="008A1FB5">
        <w:rPr>
          <w:bCs/>
          <w:sz w:val="28"/>
          <w:lang w:val="uk-UA"/>
        </w:rPr>
        <w:t xml:space="preserve"> </w:t>
      </w:r>
      <w:r w:rsidR="003E3819">
        <w:rPr>
          <w:bCs/>
          <w:sz w:val="28"/>
          <w:lang w:val="uk-UA"/>
        </w:rPr>
        <w:t xml:space="preserve">   </w:t>
      </w:r>
      <w:proofErr w:type="spellStart"/>
      <w:r w:rsidR="008A1FB5" w:rsidRPr="008A1FB5">
        <w:rPr>
          <w:bCs/>
          <w:sz w:val="28"/>
          <w:lang w:val="uk-UA"/>
        </w:rPr>
        <w:t>медико</w:t>
      </w:r>
      <w:proofErr w:type="spellEnd"/>
      <w:r w:rsidR="008A1FB5" w:rsidRPr="008A1FB5">
        <w:rPr>
          <w:bCs/>
          <w:sz w:val="28"/>
          <w:lang w:val="uk-UA"/>
        </w:rPr>
        <w:t xml:space="preserve"> </w:t>
      </w:r>
      <w:r w:rsidR="003E3819">
        <w:rPr>
          <w:bCs/>
          <w:sz w:val="28"/>
          <w:lang w:val="uk-UA"/>
        </w:rPr>
        <w:t xml:space="preserve">- </w:t>
      </w:r>
      <w:r w:rsidR="008A1FB5" w:rsidRPr="008A1FB5">
        <w:rPr>
          <w:bCs/>
          <w:sz w:val="28"/>
          <w:lang w:val="uk-UA"/>
        </w:rPr>
        <w:t xml:space="preserve">санітарної   </w:t>
      </w:r>
      <w:r>
        <w:rPr>
          <w:bCs/>
          <w:sz w:val="28"/>
          <w:lang w:val="uk-UA"/>
        </w:rPr>
        <w:t xml:space="preserve"> </w:t>
      </w:r>
    </w:p>
    <w:p w:rsidR="008A1FB5" w:rsidRDefault="00374263" w:rsidP="008A1FB5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</w:t>
      </w:r>
      <w:r w:rsidR="008A1FB5" w:rsidRPr="008A1FB5">
        <w:rPr>
          <w:bCs/>
          <w:sz w:val="28"/>
          <w:lang w:val="uk-UA"/>
        </w:rPr>
        <w:t xml:space="preserve">допомоги № 1»  м. Кременчука;                                                     </w:t>
      </w:r>
    </w:p>
    <w:p w:rsidR="008A1FB5" w:rsidRPr="00E14523" w:rsidRDefault="008A1FB5" w:rsidP="00650C93">
      <w:pPr>
        <w:rPr>
          <w:bCs/>
          <w:sz w:val="16"/>
          <w:szCs w:val="16"/>
          <w:lang w:val="uk-UA"/>
        </w:rPr>
      </w:pPr>
    </w:p>
    <w:p w:rsidR="0026304B" w:rsidRDefault="0026304B" w:rsidP="00CE4D29">
      <w:pPr>
        <w:tabs>
          <w:tab w:val="left" w:pos="4536"/>
        </w:tabs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>Тара</w:t>
      </w:r>
      <w:r>
        <w:rPr>
          <w:bCs/>
          <w:sz w:val="28"/>
          <w:lang w:val="uk-UA"/>
        </w:rPr>
        <w:t>сова</w:t>
      </w:r>
      <w:r w:rsidRPr="0026304B">
        <w:rPr>
          <w:bCs/>
          <w:sz w:val="28"/>
          <w:lang w:val="uk-UA"/>
        </w:rPr>
        <w:t xml:space="preserve">                                              - </w:t>
      </w:r>
      <w:r>
        <w:rPr>
          <w:bCs/>
          <w:sz w:val="28"/>
          <w:lang w:val="uk-UA"/>
        </w:rPr>
        <w:t xml:space="preserve"> директор</w:t>
      </w:r>
      <w:r w:rsidRPr="0026304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</w:t>
      </w:r>
      <w:r w:rsidRPr="0026304B">
        <w:rPr>
          <w:bCs/>
          <w:sz w:val="28"/>
          <w:lang w:val="uk-UA"/>
        </w:rPr>
        <w:t>комунального   некомерційного</w:t>
      </w:r>
    </w:p>
    <w:p w:rsidR="001A6606" w:rsidRDefault="008F1B0C" w:rsidP="008F1B0C">
      <w:pPr>
        <w:tabs>
          <w:tab w:val="left" w:pos="4536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>Наталія</w:t>
      </w:r>
      <w:r w:rsidR="0026304B" w:rsidRPr="0026304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Євгені</w:t>
      </w:r>
      <w:r w:rsidR="0026304B" w:rsidRPr="0026304B">
        <w:rPr>
          <w:bCs/>
          <w:sz w:val="28"/>
          <w:lang w:val="uk-UA"/>
        </w:rPr>
        <w:t>ївна</w:t>
      </w:r>
      <w:r>
        <w:rPr>
          <w:bCs/>
          <w:sz w:val="28"/>
          <w:lang w:val="uk-UA"/>
        </w:rPr>
        <w:t xml:space="preserve">  </w:t>
      </w:r>
      <w:r w:rsidR="0026304B" w:rsidRPr="0026304B">
        <w:rPr>
          <w:bCs/>
          <w:sz w:val="28"/>
          <w:lang w:val="uk-UA"/>
        </w:rPr>
        <w:t xml:space="preserve">                              медичного</w:t>
      </w:r>
      <w:r w:rsidR="003D2171">
        <w:rPr>
          <w:bCs/>
          <w:sz w:val="28"/>
          <w:lang w:val="uk-UA"/>
        </w:rPr>
        <w:t xml:space="preserve"> </w:t>
      </w:r>
      <w:r w:rsidR="0026304B" w:rsidRPr="0026304B">
        <w:rPr>
          <w:bCs/>
          <w:sz w:val="28"/>
          <w:lang w:val="uk-UA"/>
        </w:rPr>
        <w:t xml:space="preserve"> підприємства</w:t>
      </w:r>
      <w:r w:rsidR="003D2171">
        <w:rPr>
          <w:bCs/>
          <w:sz w:val="28"/>
          <w:lang w:val="uk-UA"/>
        </w:rPr>
        <w:t xml:space="preserve"> </w:t>
      </w:r>
      <w:r w:rsidR="001A6606">
        <w:rPr>
          <w:bCs/>
          <w:sz w:val="28"/>
          <w:lang w:val="uk-UA"/>
        </w:rPr>
        <w:t xml:space="preserve"> </w:t>
      </w:r>
      <w:r w:rsidR="001A6606" w:rsidRPr="001A6606">
        <w:rPr>
          <w:bCs/>
          <w:sz w:val="28"/>
          <w:lang w:val="uk-UA"/>
        </w:rPr>
        <w:t>«Центр</w:t>
      </w:r>
      <w:r w:rsidR="001A6606">
        <w:rPr>
          <w:bCs/>
          <w:sz w:val="28"/>
          <w:lang w:val="uk-UA"/>
        </w:rPr>
        <w:t xml:space="preserve"> </w:t>
      </w:r>
      <w:proofErr w:type="spellStart"/>
      <w:r w:rsidR="001A6606" w:rsidRPr="001A6606">
        <w:rPr>
          <w:bCs/>
          <w:sz w:val="28"/>
          <w:lang w:val="uk-UA"/>
        </w:rPr>
        <w:t>пе</w:t>
      </w:r>
      <w:r w:rsidR="001A6606">
        <w:rPr>
          <w:bCs/>
          <w:sz w:val="28"/>
          <w:lang w:val="uk-UA"/>
        </w:rPr>
        <w:t>рвин-</w:t>
      </w:r>
      <w:proofErr w:type="spellEnd"/>
      <w:r w:rsidR="001A6606" w:rsidRPr="001A6606">
        <w:rPr>
          <w:bCs/>
          <w:sz w:val="28"/>
          <w:lang w:val="uk-UA"/>
        </w:rPr>
        <w:t xml:space="preserve">      </w:t>
      </w:r>
    </w:p>
    <w:p w:rsidR="0026304B" w:rsidRPr="0026304B" w:rsidRDefault="0026304B" w:rsidP="001A6606">
      <w:pPr>
        <w:tabs>
          <w:tab w:val="left" w:pos="4536"/>
        </w:tabs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                           </w:t>
      </w:r>
      <w:r w:rsidR="001A6606">
        <w:rPr>
          <w:bCs/>
          <w:sz w:val="28"/>
          <w:lang w:val="uk-UA"/>
        </w:rPr>
        <w:t xml:space="preserve">                               </w:t>
      </w:r>
      <w:proofErr w:type="spellStart"/>
      <w:r w:rsidR="003D2171">
        <w:rPr>
          <w:bCs/>
          <w:sz w:val="28"/>
          <w:lang w:val="uk-UA"/>
        </w:rPr>
        <w:t>н</w:t>
      </w:r>
      <w:r w:rsidRPr="0026304B">
        <w:rPr>
          <w:bCs/>
          <w:sz w:val="28"/>
          <w:lang w:val="uk-UA"/>
        </w:rPr>
        <w:t>ої</w:t>
      </w:r>
      <w:proofErr w:type="spellEnd"/>
      <w:r w:rsidR="003D2171">
        <w:rPr>
          <w:bCs/>
          <w:sz w:val="28"/>
          <w:lang w:val="uk-UA"/>
        </w:rPr>
        <w:t xml:space="preserve">  </w:t>
      </w:r>
      <w:r w:rsidRPr="0026304B">
        <w:rPr>
          <w:bCs/>
          <w:sz w:val="28"/>
          <w:lang w:val="uk-UA"/>
        </w:rPr>
        <w:t xml:space="preserve"> </w:t>
      </w:r>
      <w:proofErr w:type="spellStart"/>
      <w:r w:rsidRPr="0026304B">
        <w:rPr>
          <w:bCs/>
          <w:sz w:val="28"/>
          <w:lang w:val="uk-UA"/>
        </w:rPr>
        <w:t>медико</w:t>
      </w:r>
      <w:proofErr w:type="spellEnd"/>
      <w:r w:rsidRPr="0026304B">
        <w:rPr>
          <w:bCs/>
          <w:sz w:val="28"/>
          <w:lang w:val="uk-UA"/>
        </w:rPr>
        <w:t xml:space="preserve"> - санітарної  </w:t>
      </w:r>
      <w:r w:rsidR="003D2171">
        <w:rPr>
          <w:bCs/>
          <w:sz w:val="28"/>
          <w:lang w:val="uk-UA"/>
        </w:rPr>
        <w:t xml:space="preserve">  </w:t>
      </w:r>
      <w:r w:rsidR="001A6606" w:rsidRPr="001A6606">
        <w:rPr>
          <w:bCs/>
          <w:sz w:val="28"/>
          <w:lang w:val="uk-UA"/>
        </w:rPr>
        <w:t>допомоги</w:t>
      </w:r>
      <w:r w:rsidR="003D2171">
        <w:rPr>
          <w:bCs/>
          <w:sz w:val="28"/>
          <w:lang w:val="uk-UA"/>
        </w:rPr>
        <w:t xml:space="preserve"> </w:t>
      </w:r>
      <w:r w:rsidR="001A6606" w:rsidRPr="001A6606">
        <w:rPr>
          <w:bCs/>
          <w:sz w:val="28"/>
          <w:lang w:val="uk-UA"/>
        </w:rPr>
        <w:t xml:space="preserve"> № 1»  </w:t>
      </w:r>
    </w:p>
    <w:p w:rsidR="00601A1A" w:rsidRDefault="0026304B" w:rsidP="003D2171">
      <w:pPr>
        <w:ind w:right="-1"/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                                                          м. Кременчука;</w:t>
      </w:r>
    </w:p>
    <w:p w:rsidR="00BE2AFA" w:rsidRDefault="0026304B" w:rsidP="002404CA">
      <w:pPr>
        <w:ind w:right="-1"/>
        <w:rPr>
          <w:bCs/>
          <w:sz w:val="28"/>
          <w:lang w:val="uk-UA"/>
        </w:rPr>
      </w:pPr>
      <w:r w:rsidRPr="0026304B">
        <w:rPr>
          <w:bCs/>
          <w:sz w:val="28"/>
          <w:lang w:val="uk-UA"/>
        </w:rPr>
        <w:t xml:space="preserve">  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lastRenderedPageBreak/>
        <w:t>Федякіна</w:t>
      </w:r>
      <w:proofErr w:type="spellEnd"/>
      <w:r w:rsidRPr="00601A1A">
        <w:rPr>
          <w:bCs/>
          <w:sz w:val="28"/>
          <w:lang w:val="uk-UA"/>
        </w:rPr>
        <w:t xml:space="preserve">                                            </w:t>
      </w:r>
      <w:r w:rsidR="00CE4D29"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 - головн</w:t>
      </w:r>
      <w:r w:rsidR="00CE4D29">
        <w:rPr>
          <w:bCs/>
          <w:sz w:val="28"/>
          <w:lang w:val="uk-UA"/>
        </w:rPr>
        <w:t>ий</w:t>
      </w:r>
      <w:r w:rsidRPr="00601A1A">
        <w:rPr>
          <w:bCs/>
          <w:sz w:val="28"/>
          <w:lang w:val="uk-UA"/>
        </w:rPr>
        <w:t xml:space="preserve"> </w:t>
      </w:r>
      <w:r w:rsidR="00CE4D29">
        <w:rPr>
          <w:bCs/>
          <w:sz w:val="28"/>
          <w:lang w:val="uk-UA"/>
        </w:rPr>
        <w:t xml:space="preserve">       бухгалтер</w:t>
      </w:r>
      <w:r w:rsidRPr="00601A1A">
        <w:rPr>
          <w:bCs/>
          <w:sz w:val="28"/>
          <w:lang w:val="uk-UA"/>
        </w:rPr>
        <w:t xml:space="preserve">  </w:t>
      </w:r>
      <w:r w:rsidR="00CE4D29">
        <w:rPr>
          <w:bCs/>
          <w:sz w:val="28"/>
          <w:lang w:val="uk-UA"/>
        </w:rPr>
        <w:t xml:space="preserve">     </w:t>
      </w:r>
      <w:r w:rsidRPr="00601A1A">
        <w:rPr>
          <w:bCs/>
          <w:sz w:val="28"/>
          <w:lang w:val="uk-UA"/>
        </w:rPr>
        <w:t xml:space="preserve">комунального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Тамара</w:t>
      </w:r>
      <w:r w:rsidRPr="00601A1A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 xml:space="preserve"> Вікторі</w:t>
      </w:r>
      <w:r w:rsidRPr="00601A1A">
        <w:rPr>
          <w:bCs/>
          <w:sz w:val="28"/>
          <w:lang w:val="uk-UA"/>
        </w:rPr>
        <w:t xml:space="preserve">вна   </w:t>
      </w:r>
      <w:r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                         </w:t>
      </w:r>
      <w:r w:rsidR="00CE4D29">
        <w:rPr>
          <w:bCs/>
          <w:sz w:val="28"/>
          <w:lang w:val="uk-UA"/>
        </w:rPr>
        <w:t xml:space="preserve"> </w:t>
      </w:r>
      <w:r w:rsidRPr="00601A1A">
        <w:rPr>
          <w:bCs/>
          <w:sz w:val="28"/>
          <w:lang w:val="uk-UA"/>
        </w:rPr>
        <w:t xml:space="preserve"> некомерційного  медичного  підприємства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               «Центр    первинної      </w:t>
      </w:r>
      <w:proofErr w:type="spellStart"/>
      <w:r w:rsidRPr="00601A1A">
        <w:rPr>
          <w:bCs/>
          <w:sz w:val="28"/>
          <w:lang w:val="uk-UA"/>
        </w:rPr>
        <w:t>медико</w:t>
      </w:r>
      <w:proofErr w:type="spellEnd"/>
      <w:r w:rsidRPr="00601A1A">
        <w:rPr>
          <w:bCs/>
          <w:sz w:val="28"/>
          <w:lang w:val="uk-UA"/>
        </w:rPr>
        <w:t xml:space="preserve"> - санітарної    </w:t>
      </w:r>
    </w:p>
    <w:p w:rsidR="005F326B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               допомоги № 1»  м. Кременчука;    </w:t>
      </w:r>
    </w:p>
    <w:p w:rsidR="00601A1A" w:rsidRPr="00601A1A" w:rsidRDefault="00601A1A" w:rsidP="00601A1A">
      <w:pPr>
        <w:rPr>
          <w:bCs/>
          <w:sz w:val="28"/>
          <w:lang w:val="uk-UA"/>
        </w:rPr>
      </w:pPr>
      <w:r w:rsidRPr="00601A1A">
        <w:rPr>
          <w:bCs/>
          <w:sz w:val="28"/>
          <w:lang w:val="uk-UA"/>
        </w:rPr>
        <w:t xml:space="preserve">                                                 </w:t>
      </w:r>
    </w:p>
    <w:p w:rsidR="00F06D9E" w:rsidRPr="002D17DE" w:rsidRDefault="008A6971" w:rsidP="00650C93">
      <w:pPr>
        <w:rPr>
          <w:bCs/>
          <w:sz w:val="28"/>
          <w:lang w:val="uk-UA"/>
        </w:rPr>
      </w:pPr>
      <w:proofErr w:type="spellStart"/>
      <w:r w:rsidRPr="002D17DE">
        <w:rPr>
          <w:bCs/>
          <w:sz w:val="28"/>
          <w:lang w:val="uk-UA"/>
        </w:rPr>
        <w:t>Ще</w:t>
      </w:r>
      <w:r w:rsidR="00520A04" w:rsidRPr="002D17DE">
        <w:rPr>
          <w:bCs/>
          <w:sz w:val="28"/>
          <w:lang w:val="uk-UA"/>
        </w:rPr>
        <w:t>рбіна</w:t>
      </w:r>
      <w:proofErr w:type="spellEnd"/>
      <w:r w:rsidR="00520A04" w:rsidRPr="002D17DE">
        <w:rPr>
          <w:bCs/>
          <w:sz w:val="28"/>
          <w:lang w:val="uk-UA"/>
        </w:rPr>
        <w:t xml:space="preserve"> </w:t>
      </w:r>
      <w:r w:rsidR="002D455D">
        <w:rPr>
          <w:bCs/>
          <w:sz w:val="28"/>
          <w:lang w:val="uk-UA"/>
        </w:rPr>
        <w:t xml:space="preserve">                                               </w:t>
      </w:r>
      <w:r w:rsidR="002D455D" w:rsidRPr="002D17DE">
        <w:rPr>
          <w:bCs/>
          <w:sz w:val="28"/>
          <w:lang w:val="uk-UA"/>
        </w:rPr>
        <w:t>-</w:t>
      </w:r>
      <w:r w:rsidR="002D455D" w:rsidRPr="002D17DE">
        <w:rPr>
          <w:sz w:val="28"/>
          <w:lang w:val="uk-UA"/>
        </w:rPr>
        <w:t xml:space="preserve"> начальник </w:t>
      </w:r>
      <w:r w:rsidR="00CF529E">
        <w:rPr>
          <w:sz w:val="28"/>
          <w:lang w:val="uk-UA"/>
        </w:rPr>
        <w:t xml:space="preserve">  </w:t>
      </w:r>
      <w:r w:rsidR="002D455D" w:rsidRPr="002D17DE">
        <w:rPr>
          <w:sz w:val="28"/>
          <w:lang w:val="uk-UA"/>
        </w:rPr>
        <w:t xml:space="preserve">Управління </w:t>
      </w:r>
      <w:r w:rsidR="00CF529E">
        <w:rPr>
          <w:sz w:val="28"/>
          <w:lang w:val="uk-UA"/>
        </w:rPr>
        <w:t xml:space="preserve">  </w:t>
      </w:r>
      <w:r w:rsidR="002D455D" w:rsidRPr="002D17DE">
        <w:rPr>
          <w:sz w:val="28"/>
          <w:lang w:val="uk-UA"/>
        </w:rPr>
        <w:t xml:space="preserve">міського </w:t>
      </w:r>
      <w:r w:rsidR="00CF529E">
        <w:rPr>
          <w:sz w:val="28"/>
          <w:lang w:val="uk-UA"/>
        </w:rPr>
        <w:t xml:space="preserve"> </w:t>
      </w:r>
      <w:r w:rsidR="002D455D" w:rsidRPr="002D17DE">
        <w:rPr>
          <w:sz w:val="28"/>
          <w:lang w:val="uk-UA"/>
        </w:rPr>
        <w:t xml:space="preserve"> майна</w:t>
      </w:r>
    </w:p>
    <w:p w:rsidR="008A6971" w:rsidRPr="002D17DE" w:rsidRDefault="00520A04" w:rsidP="002D455D">
      <w:pPr>
        <w:tabs>
          <w:tab w:val="left" w:pos="4536"/>
        </w:tabs>
        <w:rPr>
          <w:sz w:val="28"/>
          <w:lang w:val="uk-UA"/>
        </w:rPr>
      </w:pPr>
      <w:r w:rsidRPr="002D17DE">
        <w:rPr>
          <w:bCs/>
          <w:sz w:val="28"/>
          <w:lang w:val="uk-UA"/>
        </w:rPr>
        <w:t>Олена Олександрівна</w:t>
      </w:r>
      <w:r w:rsidR="008006E9" w:rsidRPr="002D17DE">
        <w:rPr>
          <w:bCs/>
          <w:sz w:val="28"/>
          <w:lang w:val="uk-UA"/>
        </w:rPr>
        <w:t xml:space="preserve">     </w:t>
      </w:r>
      <w:r w:rsidR="00650C93" w:rsidRPr="002D17DE">
        <w:rPr>
          <w:bCs/>
          <w:sz w:val="28"/>
          <w:lang w:val="uk-UA"/>
        </w:rPr>
        <w:t xml:space="preserve">             </w:t>
      </w:r>
      <w:r w:rsidR="002D17DE">
        <w:rPr>
          <w:bCs/>
          <w:sz w:val="28"/>
          <w:lang w:val="uk-UA"/>
        </w:rPr>
        <w:t xml:space="preserve">   </w:t>
      </w:r>
      <w:r w:rsidR="00650C93" w:rsidRPr="002D17DE">
        <w:rPr>
          <w:bCs/>
          <w:sz w:val="28"/>
          <w:lang w:val="uk-UA"/>
        </w:rPr>
        <w:t xml:space="preserve">  </w:t>
      </w:r>
      <w:r w:rsidR="00F06D9E" w:rsidRPr="002D17DE">
        <w:rPr>
          <w:bCs/>
          <w:sz w:val="28"/>
          <w:lang w:val="uk-UA"/>
        </w:rPr>
        <w:t xml:space="preserve"> </w:t>
      </w:r>
      <w:r w:rsidR="002D455D">
        <w:rPr>
          <w:bCs/>
          <w:sz w:val="28"/>
          <w:lang w:val="uk-UA"/>
        </w:rPr>
        <w:t xml:space="preserve"> </w:t>
      </w:r>
      <w:r w:rsidR="008006E9" w:rsidRPr="002D17DE">
        <w:rPr>
          <w:bCs/>
          <w:sz w:val="28"/>
          <w:lang w:val="uk-UA"/>
        </w:rPr>
        <w:t xml:space="preserve">  </w:t>
      </w:r>
      <w:r w:rsidR="002D455D">
        <w:rPr>
          <w:bCs/>
          <w:sz w:val="28"/>
          <w:lang w:val="uk-UA"/>
        </w:rPr>
        <w:t xml:space="preserve"> </w:t>
      </w:r>
      <w:r w:rsidR="008A6971" w:rsidRPr="002D17DE">
        <w:rPr>
          <w:sz w:val="28"/>
          <w:lang w:val="uk-UA"/>
        </w:rPr>
        <w:t xml:space="preserve">Кременчуцької міської  ради </w:t>
      </w:r>
      <w:r w:rsidR="00CF529E">
        <w:rPr>
          <w:sz w:val="28"/>
          <w:lang w:val="uk-UA"/>
        </w:rPr>
        <w:t xml:space="preserve"> Полтавської</w:t>
      </w:r>
    </w:p>
    <w:p w:rsidR="00BF742D" w:rsidRPr="00961529" w:rsidRDefault="008006E9" w:rsidP="00961529">
      <w:pPr>
        <w:rPr>
          <w:sz w:val="28"/>
          <w:lang w:val="uk-UA"/>
        </w:rPr>
      </w:pPr>
      <w:r w:rsidRPr="002D17DE">
        <w:rPr>
          <w:sz w:val="28"/>
          <w:lang w:val="uk-UA"/>
        </w:rPr>
        <w:t xml:space="preserve">                                                           </w:t>
      </w:r>
      <w:r w:rsidR="00650C93" w:rsidRPr="002D17DE">
        <w:rPr>
          <w:sz w:val="28"/>
          <w:lang w:val="uk-UA"/>
        </w:rPr>
        <w:t xml:space="preserve"> </w:t>
      </w:r>
      <w:r w:rsidR="002D455D">
        <w:rPr>
          <w:sz w:val="28"/>
          <w:lang w:val="uk-UA"/>
        </w:rPr>
        <w:t xml:space="preserve">     </w:t>
      </w:r>
      <w:r w:rsidR="00E14523">
        <w:rPr>
          <w:sz w:val="28"/>
          <w:lang w:val="uk-UA"/>
        </w:rPr>
        <w:t>о</w:t>
      </w:r>
      <w:r w:rsidR="00B344EB" w:rsidRPr="002D17DE">
        <w:rPr>
          <w:sz w:val="28"/>
          <w:lang w:val="uk-UA"/>
        </w:rPr>
        <w:t>бласті</w:t>
      </w:r>
      <w:r w:rsidR="005201F0">
        <w:rPr>
          <w:sz w:val="28"/>
          <w:lang w:val="uk-UA"/>
        </w:rPr>
        <w:t>.</w:t>
      </w:r>
    </w:p>
    <w:p w:rsidR="00374CA1" w:rsidRPr="002430D7" w:rsidRDefault="00374CA1" w:rsidP="00374CA1">
      <w:pPr>
        <w:ind w:left="720"/>
        <w:jc w:val="center"/>
        <w:rPr>
          <w:b/>
          <w:sz w:val="16"/>
          <w:szCs w:val="16"/>
          <w:lang w:val="uk-UA"/>
        </w:rPr>
      </w:pPr>
    </w:p>
    <w:p w:rsidR="00961529" w:rsidRPr="00B005BB" w:rsidRDefault="00374CA1" w:rsidP="00961529">
      <w:pPr>
        <w:jc w:val="both"/>
        <w:rPr>
          <w:bCs/>
          <w:sz w:val="28"/>
          <w:lang w:val="uk-UA"/>
        </w:rPr>
      </w:pPr>
      <w:r w:rsidRPr="00B005BB">
        <w:rPr>
          <w:sz w:val="28"/>
          <w:szCs w:val="28"/>
          <w:lang w:val="uk-UA"/>
        </w:rPr>
        <w:t xml:space="preserve"> «___»___</w:t>
      </w:r>
      <w:r w:rsidR="00961529" w:rsidRPr="00B005BB">
        <w:rPr>
          <w:sz w:val="28"/>
          <w:szCs w:val="28"/>
          <w:lang w:val="uk-UA"/>
        </w:rPr>
        <w:t>_____</w:t>
      </w:r>
      <w:r w:rsidRPr="00B005BB">
        <w:rPr>
          <w:sz w:val="28"/>
          <w:szCs w:val="28"/>
          <w:lang w:val="uk-UA"/>
        </w:rPr>
        <w:t xml:space="preserve">____2020 року провела обстеження </w:t>
      </w:r>
      <w:r w:rsidR="007140D9">
        <w:rPr>
          <w:sz w:val="28"/>
          <w:szCs w:val="28"/>
          <w:lang w:val="uk-UA"/>
        </w:rPr>
        <w:t xml:space="preserve">окремого </w:t>
      </w:r>
      <w:r w:rsidR="00961529" w:rsidRPr="00B005BB">
        <w:rPr>
          <w:sz w:val="28"/>
          <w:szCs w:val="28"/>
          <w:lang w:val="uk-UA"/>
        </w:rPr>
        <w:t xml:space="preserve">індивідуально визначеного майна, </w:t>
      </w:r>
      <w:r w:rsidR="007140D9">
        <w:rPr>
          <w:sz w:val="28"/>
          <w:szCs w:val="28"/>
          <w:lang w:val="uk-UA"/>
        </w:rPr>
        <w:t xml:space="preserve">яке </w:t>
      </w:r>
      <w:r w:rsidRPr="00B005BB">
        <w:rPr>
          <w:sz w:val="28"/>
          <w:szCs w:val="28"/>
          <w:lang w:val="uk-UA"/>
        </w:rPr>
        <w:t>безоплатно передається</w:t>
      </w:r>
      <w:r w:rsidR="00961529" w:rsidRPr="00B005BB">
        <w:rPr>
          <w:sz w:val="28"/>
          <w:szCs w:val="28"/>
          <w:lang w:val="uk-UA"/>
        </w:rPr>
        <w:t xml:space="preserve"> 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</w:t>
      </w:r>
      <w:r w:rsidR="00961529" w:rsidRPr="00B005BB">
        <w:rPr>
          <w:sz w:val="28"/>
          <w:szCs w:val="28"/>
          <w:lang w:val="uk-UA"/>
        </w:rPr>
        <w:t>Кременчу</w:t>
      </w:r>
      <w:r w:rsidR="00B005BB" w:rsidRPr="00B005BB">
        <w:rPr>
          <w:sz w:val="28"/>
          <w:szCs w:val="28"/>
          <w:lang w:val="uk-UA"/>
        </w:rPr>
        <w:t xml:space="preserve">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 </w:t>
      </w:r>
      <w:r w:rsidR="00961529" w:rsidRPr="00B005BB">
        <w:rPr>
          <w:sz w:val="28"/>
          <w:szCs w:val="28"/>
          <w:lang w:val="uk-UA"/>
        </w:rPr>
        <w:t xml:space="preserve">на баланс </w:t>
      </w:r>
      <w:r w:rsidR="00961529" w:rsidRPr="00B005BB">
        <w:rPr>
          <w:bCs/>
          <w:sz w:val="28"/>
          <w:lang w:val="uk-UA"/>
        </w:rPr>
        <w:t xml:space="preserve">комунального  </w:t>
      </w:r>
      <w:proofErr w:type="spellStart"/>
      <w:r w:rsidR="00961529" w:rsidRPr="00B005BB">
        <w:rPr>
          <w:bCs/>
          <w:sz w:val="28"/>
          <w:lang w:val="uk-UA"/>
        </w:rPr>
        <w:t>некомерцій</w:t>
      </w:r>
      <w:r w:rsidR="00B005BB" w:rsidRPr="00B005BB">
        <w:rPr>
          <w:bCs/>
          <w:sz w:val="28"/>
          <w:lang w:val="uk-UA"/>
        </w:rPr>
        <w:t>-ного</w:t>
      </w:r>
      <w:proofErr w:type="spellEnd"/>
      <w:r w:rsidR="00B005BB" w:rsidRPr="00B005BB">
        <w:rPr>
          <w:bCs/>
          <w:sz w:val="28"/>
          <w:lang w:val="uk-UA"/>
        </w:rPr>
        <w:t xml:space="preserve">  медичного  </w:t>
      </w:r>
      <w:r w:rsidR="00961529" w:rsidRPr="00B005BB">
        <w:rPr>
          <w:bCs/>
          <w:sz w:val="28"/>
          <w:lang w:val="uk-UA"/>
        </w:rPr>
        <w:t xml:space="preserve">підприємства  </w:t>
      </w:r>
      <w:r w:rsidR="00B005BB" w:rsidRPr="00B005BB">
        <w:rPr>
          <w:bCs/>
          <w:sz w:val="28"/>
          <w:lang w:val="uk-UA"/>
        </w:rPr>
        <w:t xml:space="preserve">«Центр  </w:t>
      </w:r>
      <w:r w:rsidR="00961529" w:rsidRPr="00B005BB">
        <w:rPr>
          <w:bCs/>
          <w:sz w:val="28"/>
          <w:lang w:val="uk-UA"/>
        </w:rPr>
        <w:t>пер</w:t>
      </w:r>
      <w:r w:rsidR="00B005BB" w:rsidRPr="00B005BB">
        <w:rPr>
          <w:bCs/>
          <w:sz w:val="28"/>
          <w:lang w:val="uk-UA"/>
        </w:rPr>
        <w:t xml:space="preserve">винної  </w:t>
      </w:r>
      <w:proofErr w:type="spellStart"/>
      <w:r w:rsidR="00961529" w:rsidRPr="00B005BB">
        <w:rPr>
          <w:bCs/>
          <w:sz w:val="28"/>
          <w:lang w:val="uk-UA"/>
        </w:rPr>
        <w:t>медико</w:t>
      </w:r>
      <w:proofErr w:type="spellEnd"/>
      <w:r w:rsidR="00961529" w:rsidRPr="00B005BB">
        <w:rPr>
          <w:bCs/>
          <w:sz w:val="28"/>
          <w:lang w:val="uk-UA"/>
        </w:rPr>
        <w:t xml:space="preserve"> - санітарної  допомоги № 1»  м. Кременчука</w:t>
      </w:r>
      <w:r w:rsidR="00B005BB" w:rsidRPr="00B005BB">
        <w:rPr>
          <w:bCs/>
          <w:sz w:val="28"/>
          <w:lang w:val="uk-UA"/>
        </w:rPr>
        <w:t>.</w:t>
      </w: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Комісія встановила: </w:t>
      </w:r>
    </w:p>
    <w:p w:rsidR="00374CA1" w:rsidRPr="0042782A" w:rsidRDefault="00374CA1" w:rsidP="00374CA1">
      <w:pPr>
        <w:jc w:val="both"/>
        <w:rPr>
          <w:b/>
          <w:sz w:val="12"/>
          <w:szCs w:val="12"/>
          <w:lang w:val="uk-UA"/>
        </w:rPr>
      </w:pPr>
    </w:p>
    <w:p w:rsidR="00285730" w:rsidRPr="00285730" w:rsidRDefault="00374CA1" w:rsidP="0028573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85730" w:rsidRPr="00285730">
        <w:rPr>
          <w:sz w:val="28"/>
          <w:szCs w:val="28"/>
          <w:lang w:val="uk-UA"/>
        </w:rPr>
        <w:t xml:space="preserve">       До складу майна, що передається, входить індивідуально визначене майно (рухоме майно), яке належить до спільної власності територіальних громад сіл Кременчуцького району, обліковується на балансі комунального підприємства «Кременчуцький районний центр первинної медико-санітарної допомоги», а саме, його структурних підрозділів: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- </w:t>
      </w:r>
      <w:proofErr w:type="spellStart"/>
      <w:r w:rsidRPr="00285730">
        <w:rPr>
          <w:sz w:val="28"/>
          <w:szCs w:val="28"/>
          <w:lang w:val="uk-UA"/>
        </w:rPr>
        <w:t>Потоківської</w:t>
      </w:r>
      <w:proofErr w:type="spellEnd"/>
      <w:r w:rsidRPr="00285730">
        <w:rPr>
          <w:sz w:val="28"/>
          <w:szCs w:val="28"/>
          <w:lang w:val="uk-UA"/>
        </w:rPr>
        <w:t xml:space="preserve"> амбулаторії загальної практики сімейної медицини комунального підприємства «Кременчуцький районний центр первинної   медико-санітарної   допомоги»;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- </w:t>
      </w:r>
      <w:proofErr w:type="spellStart"/>
      <w:r w:rsidRPr="00285730">
        <w:rPr>
          <w:sz w:val="28"/>
          <w:szCs w:val="28"/>
          <w:lang w:val="uk-UA"/>
        </w:rPr>
        <w:t>Малокохнівського</w:t>
      </w:r>
      <w:proofErr w:type="spellEnd"/>
      <w:r w:rsidRPr="00285730">
        <w:rPr>
          <w:sz w:val="28"/>
          <w:szCs w:val="28"/>
          <w:lang w:val="uk-UA"/>
        </w:rPr>
        <w:t xml:space="preserve"> ФАП комунального підприємства «Кременчуцький районний центр  первинної   медико-санітарної   допомоги»;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>- Придніпрянського ФАП комунального підприємства «Кременчуцький районний центр  первинної   медико-санітарної   допомоги».</w:t>
      </w:r>
      <w:r>
        <w:rPr>
          <w:sz w:val="28"/>
          <w:szCs w:val="28"/>
          <w:lang w:val="uk-UA"/>
        </w:rPr>
        <w:t xml:space="preserve"> </w:t>
      </w:r>
      <w:r w:rsidRPr="00285730">
        <w:rPr>
          <w:sz w:val="28"/>
          <w:szCs w:val="28"/>
          <w:lang w:val="uk-UA"/>
        </w:rPr>
        <w:t>(ФАП – фельдшерсько-акушерський пункт).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Склад майна зазначено у додатку до цього акта приймання-передачі (додається). </w:t>
      </w:r>
    </w:p>
    <w:p w:rsidR="00285730" w:rsidRPr="00285730" w:rsidRDefault="00285730" w:rsidP="00285730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Вартість майна станом на 01.12.2020 складає: </w:t>
      </w:r>
    </w:p>
    <w:p w:rsidR="00285730" w:rsidRPr="00285730" w:rsidRDefault="00285730" w:rsidP="00285730">
      <w:pPr>
        <w:pStyle w:val="af7"/>
        <w:numPr>
          <w:ilvl w:val="0"/>
          <w:numId w:val="37"/>
        </w:numPr>
        <w:tabs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основних засобів: первісна вартість – 672493,27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 xml:space="preserve">, сума нарахованого зносу – 189303,96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 xml:space="preserve">, залишкова балансова вартість –  </w:t>
      </w:r>
      <w:r>
        <w:rPr>
          <w:sz w:val="28"/>
          <w:szCs w:val="28"/>
          <w:lang w:val="uk-UA"/>
        </w:rPr>
        <w:t xml:space="preserve">   </w:t>
      </w:r>
      <w:r w:rsidRPr="00285730">
        <w:rPr>
          <w:sz w:val="28"/>
          <w:szCs w:val="28"/>
          <w:lang w:val="uk-UA"/>
        </w:rPr>
        <w:t xml:space="preserve">483189,31 </w:t>
      </w:r>
      <w:proofErr w:type="spellStart"/>
      <w:r w:rsidRPr="00285730">
        <w:rPr>
          <w:sz w:val="28"/>
          <w:szCs w:val="28"/>
          <w:lang w:val="uk-UA"/>
        </w:rPr>
        <w:t>грн</w:t>
      </w:r>
      <w:proofErr w:type="spellEnd"/>
      <w:r w:rsidRPr="00285730">
        <w:rPr>
          <w:sz w:val="28"/>
          <w:szCs w:val="28"/>
          <w:lang w:val="uk-UA"/>
        </w:rPr>
        <w:t>;</w:t>
      </w:r>
    </w:p>
    <w:p w:rsidR="00285730" w:rsidRPr="00285730" w:rsidRDefault="00285730" w:rsidP="00285730">
      <w:pPr>
        <w:pStyle w:val="af7"/>
        <w:numPr>
          <w:ilvl w:val="0"/>
          <w:numId w:val="37"/>
        </w:numPr>
        <w:tabs>
          <w:tab w:val="left" w:pos="851"/>
        </w:tabs>
        <w:ind w:left="0" w:firstLine="851"/>
        <w:jc w:val="both"/>
        <w:rPr>
          <w:sz w:val="28"/>
          <w:szCs w:val="28"/>
          <w:lang w:val="uk-UA"/>
        </w:rPr>
      </w:pPr>
      <w:r w:rsidRPr="00285730">
        <w:rPr>
          <w:sz w:val="28"/>
          <w:szCs w:val="28"/>
          <w:lang w:val="uk-UA"/>
        </w:rPr>
        <w:t xml:space="preserve">запасів: 15 218,23 грн. </w:t>
      </w:r>
    </w:p>
    <w:p w:rsidR="00374CA1" w:rsidRPr="0042782A" w:rsidRDefault="00374CA1" w:rsidP="00285730">
      <w:pPr>
        <w:tabs>
          <w:tab w:val="left" w:pos="851"/>
        </w:tabs>
        <w:jc w:val="both"/>
        <w:rPr>
          <w:b/>
          <w:sz w:val="16"/>
          <w:szCs w:val="16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комісійного огляду:</w:t>
      </w:r>
    </w:p>
    <w:p w:rsidR="007973D0" w:rsidRPr="00053854" w:rsidRDefault="007973D0" w:rsidP="00374CA1">
      <w:pPr>
        <w:jc w:val="both"/>
        <w:rPr>
          <w:b/>
          <w:sz w:val="16"/>
          <w:szCs w:val="16"/>
          <w:lang w:val="uk-UA"/>
        </w:rPr>
      </w:pPr>
    </w:p>
    <w:p w:rsidR="000B4E57" w:rsidRDefault="007973D0" w:rsidP="00374C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B4E57">
        <w:rPr>
          <w:sz w:val="28"/>
          <w:szCs w:val="28"/>
          <w:lang w:val="uk-UA"/>
        </w:rPr>
        <w:t xml:space="preserve">Загальний стан </w:t>
      </w:r>
      <w:r w:rsidRPr="003F0DB1">
        <w:rPr>
          <w:sz w:val="28"/>
          <w:szCs w:val="28"/>
          <w:lang w:val="uk-UA"/>
        </w:rPr>
        <w:t>майна, яке</w:t>
      </w:r>
      <w:r>
        <w:rPr>
          <w:sz w:val="28"/>
          <w:szCs w:val="28"/>
          <w:lang w:val="uk-UA"/>
        </w:rPr>
        <w:t xml:space="preserve"> безоплатно передається </w:t>
      </w:r>
      <w:r w:rsidRPr="00961529">
        <w:rPr>
          <w:sz w:val="28"/>
          <w:szCs w:val="28"/>
          <w:lang w:val="uk-UA"/>
        </w:rPr>
        <w:t xml:space="preserve">із спільної власності територіальних громад сіл Кременчуцького району з балансу комунального підприємства «Кременчуцький районний центр первинної медико-санітарної допомоги»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Кременчука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 </w:t>
      </w:r>
      <w:r w:rsidRPr="00961529">
        <w:rPr>
          <w:sz w:val="28"/>
          <w:szCs w:val="28"/>
          <w:lang w:val="uk-UA"/>
        </w:rPr>
        <w:t xml:space="preserve">на баланс </w:t>
      </w:r>
      <w:r w:rsidRPr="00961529">
        <w:rPr>
          <w:bCs/>
          <w:sz w:val="28"/>
          <w:lang w:val="uk-UA"/>
        </w:rPr>
        <w:t xml:space="preserve">комунального  </w:t>
      </w:r>
      <w:r w:rsidRPr="00961529">
        <w:rPr>
          <w:bCs/>
          <w:sz w:val="28"/>
          <w:lang w:val="uk-UA"/>
        </w:rPr>
        <w:lastRenderedPageBreak/>
        <w:t>некомерційного  медичного   підприємства</w:t>
      </w:r>
      <w:r>
        <w:rPr>
          <w:bCs/>
          <w:sz w:val="28"/>
          <w:lang w:val="uk-UA"/>
        </w:rPr>
        <w:t xml:space="preserve">  </w:t>
      </w:r>
      <w:r w:rsidRPr="00961529">
        <w:rPr>
          <w:bCs/>
          <w:sz w:val="28"/>
          <w:lang w:val="uk-UA"/>
        </w:rPr>
        <w:t>«Центр     пер</w:t>
      </w:r>
      <w:r>
        <w:rPr>
          <w:bCs/>
          <w:sz w:val="28"/>
          <w:lang w:val="uk-UA"/>
        </w:rPr>
        <w:t xml:space="preserve">винної   </w:t>
      </w:r>
      <w:proofErr w:type="spellStart"/>
      <w:r w:rsidRPr="00961529">
        <w:rPr>
          <w:bCs/>
          <w:sz w:val="28"/>
          <w:lang w:val="uk-UA"/>
        </w:rPr>
        <w:t>медико</w:t>
      </w:r>
      <w:proofErr w:type="spellEnd"/>
      <w:r w:rsidRPr="00961529">
        <w:rPr>
          <w:bCs/>
          <w:sz w:val="28"/>
          <w:lang w:val="uk-UA"/>
        </w:rPr>
        <w:t xml:space="preserve"> - санітарної  допомоги № 1»  м. Кременчука</w:t>
      </w:r>
      <w:r w:rsidR="00053854">
        <w:rPr>
          <w:bCs/>
          <w:sz w:val="28"/>
          <w:lang w:val="uk-UA"/>
        </w:rPr>
        <w:t>,</w:t>
      </w:r>
      <w:r w:rsidR="000B4E57">
        <w:rPr>
          <w:bCs/>
          <w:sz w:val="28"/>
          <w:lang w:val="uk-UA"/>
        </w:rPr>
        <w:t xml:space="preserve"> </w:t>
      </w:r>
      <w:r w:rsidR="003F360F" w:rsidRPr="000B4E57">
        <w:rPr>
          <w:sz w:val="28"/>
          <w:szCs w:val="28"/>
          <w:lang w:val="uk-UA"/>
        </w:rPr>
        <w:t>задовільн</w:t>
      </w:r>
      <w:r w:rsidR="000B4E57" w:rsidRPr="000B4E57">
        <w:rPr>
          <w:sz w:val="28"/>
          <w:szCs w:val="28"/>
          <w:lang w:val="uk-UA"/>
        </w:rPr>
        <w:t>ий.</w:t>
      </w:r>
    </w:p>
    <w:p w:rsidR="000B4E57" w:rsidRPr="00761543" w:rsidRDefault="000B4E57" w:rsidP="00374CA1">
      <w:pPr>
        <w:jc w:val="both"/>
        <w:rPr>
          <w:b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Комісія вирішила: </w:t>
      </w:r>
    </w:p>
    <w:p w:rsidR="00374CA1" w:rsidRPr="006A5733" w:rsidRDefault="00374CA1" w:rsidP="00374CA1">
      <w:pPr>
        <w:jc w:val="both"/>
        <w:rPr>
          <w:b/>
          <w:sz w:val="16"/>
          <w:szCs w:val="16"/>
          <w:lang w:val="uk-UA"/>
        </w:rPr>
      </w:pPr>
    </w:p>
    <w:p w:rsidR="00374CA1" w:rsidRDefault="00374CA1" w:rsidP="00374CA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Прийняти </w:t>
      </w:r>
      <w:r w:rsidR="00A6373B">
        <w:rPr>
          <w:sz w:val="28"/>
          <w:szCs w:val="28"/>
          <w:lang w:val="uk-UA"/>
        </w:rPr>
        <w:t xml:space="preserve">окреме </w:t>
      </w:r>
      <w:r w:rsidR="007973D0" w:rsidRPr="00961529">
        <w:rPr>
          <w:sz w:val="28"/>
          <w:szCs w:val="28"/>
          <w:lang w:val="uk-UA"/>
        </w:rPr>
        <w:t>індивідуально визначен</w:t>
      </w:r>
      <w:r w:rsidR="007973D0">
        <w:rPr>
          <w:sz w:val="28"/>
          <w:szCs w:val="28"/>
          <w:lang w:val="uk-UA"/>
        </w:rPr>
        <w:t>е</w:t>
      </w:r>
      <w:r w:rsidR="007973D0" w:rsidRPr="00961529">
        <w:rPr>
          <w:sz w:val="28"/>
          <w:szCs w:val="28"/>
          <w:lang w:val="uk-UA"/>
        </w:rPr>
        <w:t xml:space="preserve"> майн</w:t>
      </w:r>
      <w:r w:rsidR="007973D0">
        <w:rPr>
          <w:sz w:val="28"/>
          <w:szCs w:val="28"/>
          <w:lang w:val="uk-UA"/>
        </w:rPr>
        <w:t xml:space="preserve">о </w:t>
      </w:r>
      <w:r w:rsidR="007973D0" w:rsidRPr="00961529">
        <w:rPr>
          <w:sz w:val="28"/>
          <w:szCs w:val="28"/>
          <w:lang w:val="uk-UA"/>
        </w:rPr>
        <w:t xml:space="preserve">із спільної власності територіальних громад сіл Кременчуцького району до комунальної власності </w:t>
      </w:r>
      <w:r w:rsidR="00B005BB" w:rsidRPr="00B005BB">
        <w:rPr>
          <w:sz w:val="28"/>
          <w:szCs w:val="28"/>
          <w:lang w:val="uk-UA"/>
        </w:rPr>
        <w:t xml:space="preserve">територіальної громади міста Кременчука та </w:t>
      </w:r>
      <w:proofErr w:type="spellStart"/>
      <w:r w:rsidR="00B005BB" w:rsidRPr="00B005BB">
        <w:rPr>
          <w:sz w:val="28"/>
          <w:szCs w:val="28"/>
          <w:lang w:val="uk-UA"/>
        </w:rPr>
        <w:t>Потоківського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</w:t>
      </w:r>
      <w:proofErr w:type="spellStart"/>
      <w:r w:rsidR="00B005BB" w:rsidRPr="00B005BB">
        <w:rPr>
          <w:sz w:val="28"/>
          <w:szCs w:val="28"/>
          <w:lang w:val="uk-UA"/>
        </w:rPr>
        <w:t>старостинського</w:t>
      </w:r>
      <w:proofErr w:type="spellEnd"/>
      <w:r w:rsidR="00B005BB" w:rsidRPr="00B005BB">
        <w:rPr>
          <w:sz w:val="28"/>
          <w:szCs w:val="28"/>
          <w:lang w:val="uk-UA"/>
        </w:rPr>
        <w:t xml:space="preserve"> округу</w:t>
      </w:r>
      <w:r w:rsidR="00B005BB">
        <w:rPr>
          <w:sz w:val="28"/>
          <w:szCs w:val="28"/>
          <w:lang w:val="uk-UA"/>
        </w:rPr>
        <w:t>.</w:t>
      </w:r>
    </w:p>
    <w:p w:rsidR="007973D0" w:rsidRDefault="00374CA1" w:rsidP="00374CA1">
      <w:pPr>
        <w:ind w:firstLine="851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5B625F">
        <w:rPr>
          <w:sz w:val="28"/>
          <w:szCs w:val="28"/>
          <w:lang w:val="uk-UA"/>
        </w:rPr>
        <w:t xml:space="preserve">изначити </w:t>
      </w:r>
      <w:proofErr w:type="spellStart"/>
      <w:r w:rsidRPr="005B625F">
        <w:rPr>
          <w:sz w:val="28"/>
          <w:szCs w:val="28"/>
          <w:lang w:val="uk-UA"/>
        </w:rPr>
        <w:t>балансоутримувачем</w:t>
      </w:r>
      <w:proofErr w:type="spellEnd"/>
      <w:r w:rsidR="00CA1D1D">
        <w:rPr>
          <w:sz w:val="28"/>
          <w:szCs w:val="28"/>
          <w:lang w:val="uk-UA"/>
        </w:rPr>
        <w:t xml:space="preserve"> окремого </w:t>
      </w:r>
      <w:r w:rsidRPr="005B625F">
        <w:rPr>
          <w:sz w:val="28"/>
          <w:szCs w:val="28"/>
          <w:lang w:val="uk-UA"/>
        </w:rPr>
        <w:t xml:space="preserve"> </w:t>
      </w:r>
      <w:r w:rsidR="007973D0" w:rsidRPr="00961529">
        <w:rPr>
          <w:sz w:val="28"/>
          <w:szCs w:val="28"/>
          <w:lang w:val="uk-UA"/>
        </w:rPr>
        <w:t>індивідуально визначен</w:t>
      </w:r>
      <w:r w:rsidR="007973D0">
        <w:rPr>
          <w:sz w:val="28"/>
          <w:szCs w:val="28"/>
          <w:lang w:val="uk-UA"/>
        </w:rPr>
        <w:t>ого</w:t>
      </w:r>
      <w:r w:rsidR="007973D0" w:rsidRPr="00961529">
        <w:rPr>
          <w:sz w:val="28"/>
          <w:szCs w:val="28"/>
          <w:lang w:val="uk-UA"/>
        </w:rPr>
        <w:t xml:space="preserve"> майн</w:t>
      </w:r>
      <w:r w:rsidR="007973D0">
        <w:rPr>
          <w:sz w:val="28"/>
          <w:szCs w:val="28"/>
          <w:lang w:val="uk-UA"/>
        </w:rPr>
        <w:t xml:space="preserve">а, зазначеного у додатку до цього акта,  </w:t>
      </w:r>
      <w:r w:rsidR="007973D0" w:rsidRPr="00961529">
        <w:rPr>
          <w:bCs/>
          <w:sz w:val="28"/>
          <w:lang w:val="uk-UA"/>
        </w:rPr>
        <w:t>комунальн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некомерційн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медичн</w:t>
      </w:r>
      <w:r w:rsidR="007973D0">
        <w:rPr>
          <w:bCs/>
          <w:sz w:val="28"/>
          <w:lang w:val="uk-UA"/>
        </w:rPr>
        <w:t>е</w:t>
      </w:r>
      <w:r w:rsidR="007973D0" w:rsidRPr="00961529">
        <w:rPr>
          <w:bCs/>
          <w:sz w:val="28"/>
          <w:lang w:val="uk-UA"/>
        </w:rPr>
        <w:t xml:space="preserve">   підприємств</w:t>
      </w:r>
      <w:r w:rsidR="007973D0">
        <w:rPr>
          <w:bCs/>
          <w:sz w:val="28"/>
          <w:lang w:val="uk-UA"/>
        </w:rPr>
        <w:t xml:space="preserve">о  </w:t>
      </w:r>
      <w:r w:rsidR="003A0698">
        <w:rPr>
          <w:bCs/>
          <w:sz w:val="28"/>
          <w:lang w:val="uk-UA"/>
        </w:rPr>
        <w:t xml:space="preserve">«Центр  </w:t>
      </w:r>
      <w:r w:rsidR="007973D0" w:rsidRPr="00961529">
        <w:rPr>
          <w:bCs/>
          <w:sz w:val="28"/>
          <w:lang w:val="uk-UA"/>
        </w:rPr>
        <w:t>пер</w:t>
      </w:r>
      <w:r w:rsidR="007973D0">
        <w:rPr>
          <w:bCs/>
          <w:sz w:val="28"/>
          <w:lang w:val="uk-UA"/>
        </w:rPr>
        <w:t xml:space="preserve">винної   </w:t>
      </w:r>
      <w:proofErr w:type="spellStart"/>
      <w:r w:rsidR="007973D0" w:rsidRPr="00961529">
        <w:rPr>
          <w:bCs/>
          <w:sz w:val="28"/>
          <w:lang w:val="uk-UA"/>
        </w:rPr>
        <w:t>медико</w:t>
      </w:r>
      <w:proofErr w:type="spellEnd"/>
      <w:r w:rsidR="007973D0" w:rsidRPr="00961529">
        <w:rPr>
          <w:bCs/>
          <w:sz w:val="28"/>
          <w:lang w:val="uk-UA"/>
        </w:rPr>
        <w:t xml:space="preserve"> - санітарної  допомоги </w:t>
      </w:r>
      <w:r w:rsidR="00CA1D1D">
        <w:rPr>
          <w:bCs/>
          <w:sz w:val="28"/>
          <w:lang w:val="uk-UA"/>
        </w:rPr>
        <w:t xml:space="preserve">     </w:t>
      </w:r>
      <w:r w:rsidR="007973D0" w:rsidRPr="00961529">
        <w:rPr>
          <w:bCs/>
          <w:sz w:val="28"/>
          <w:lang w:val="uk-UA"/>
        </w:rPr>
        <w:t>№ 1» м. Кременчука</w:t>
      </w:r>
      <w:r w:rsidR="007973D0">
        <w:rPr>
          <w:bCs/>
          <w:sz w:val="28"/>
          <w:lang w:val="uk-UA"/>
        </w:rPr>
        <w:t>.</w:t>
      </w:r>
    </w:p>
    <w:p w:rsidR="003A0698" w:rsidRDefault="003A0698" w:rsidP="00374CA1">
      <w:pPr>
        <w:ind w:firstLine="851"/>
        <w:jc w:val="both"/>
        <w:rPr>
          <w:bCs/>
          <w:color w:val="FF0000"/>
          <w:sz w:val="28"/>
          <w:lang w:val="uk-UA"/>
        </w:rPr>
      </w:pPr>
      <w:r>
        <w:rPr>
          <w:bCs/>
          <w:sz w:val="28"/>
          <w:lang w:val="uk-UA"/>
        </w:rPr>
        <w:t xml:space="preserve">3. Закріпити зазначене в додатку майно за </w:t>
      </w:r>
      <w:r w:rsidRPr="00961529">
        <w:rPr>
          <w:bCs/>
          <w:sz w:val="28"/>
          <w:lang w:val="uk-UA"/>
        </w:rPr>
        <w:t>комунальн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некомерційн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медичн</w:t>
      </w:r>
      <w:r>
        <w:rPr>
          <w:bCs/>
          <w:sz w:val="28"/>
          <w:lang w:val="uk-UA"/>
        </w:rPr>
        <w:t>им</w:t>
      </w:r>
      <w:r w:rsidRPr="00961529">
        <w:rPr>
          <w:bCs/>
          <w:sz w:val="28"/>
          <w:lang w:val="uk-UA"/>
        </w:rPr>
        <w:t xml:space="preserve">   підприємств</w:t>
      </w:r>
      <w:r>
        <w:rPr>
          <w:bCs/>
          <w:sz w:val="28"/>
          <w:lang w:val="uk-UA"/>
        </w:rPr>
        <w:t xml:space="preserve">ом  «Центр  </w:t>
      </w:r>
      <w:r w:rsidRPr="00961529">
        <w:rPr>
          <w:bCs/>
          <w:sz w:val="28"/>
          <w:lang w:val="uk-UA"/>
        </w:rPr>
        <w:t>пер</w:t>
      </w:r>
      <w:r>
        <w:rPr>
          <w:bCs/>
          <w:sz w:val="28"/>
          <w:lang w:val="uk-UA"/>
        </w:rPr>
        <w:t xml:space="preserve">винної   </w:t>
      </w:r>
      <w:proofErr w:type="spellStart"/>
      <w:r w:rsidRPr="00961529">
        <w:rPr>
          <w:bCs/>
          <w:sz w:val="28"/>
          <w:lang w:val="uk-UA"/>
        </w:rPr>
        <w:t>медико</w:t>
      </w:r>
      <w:proofErr w:type="spellEnd"/>
      <w:r w:rsidRPr="00961529">
        <w:rPr>
          <w:bCs/>
          <w:sz w:val="28"/>
          <w:lang w:val="uk-UA"/>
        </w:rPr>
        <w:t xml:space="preserve"> - санітарної  допомоги № 1</w:t>
      </w:r>
      <w:r w:rsidR="00CA1D1D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 xml:space="preserve"> </w:t>
      </w:r>
      <w:r w:rsidRPr="00961529">
        <w:rPr>
          <w:bCs/>
          <w:sz w:val="28"/>
          <w:lang w:val="uk-UA"/>
        </w:rPr>
        <w:t>м. Кременчука</w:t>
      </w:r>
      <w:r>
        <w:rPr>
          <w:bCs/>
          <w:sz w:val="28"/>
          <w:lang w:val="uk-UA"/>
        </w:rPr>
        <w:t xml:space="preserve"> на праві </w:t>
      </w:r>
      <w:r w:rsidR="00123A2F" w:rsidRPr="00123A2F">
        <w:rPr>
          <w:bCs/>
          <w:sz w:val="28"/>
          <w:lang w:val="uk-UA"/>
        </w:rPr>
        <w:t>оперативного управління</w:t>
      </w:r>
      <w:r w:rsidR="00123A2F">
        <w:rPr>
          <w:bCs/>
          <w:sz w:val="28"/>
          <w:lang w:val="uk-UA"/>
        </w:rPr>
        <w:t>.</w:t>
      </w:r>
    </w:p>
    <w:p w:rsidR="007973D0" w:rsidRDefault="007973D0" w:rsidP="003A0698">
      <w:pPr>
        <w:jc w:val="both"/>
        <w:rPr>
          <w:sz w:val="16"/>
          <w:szCs w:val="16"/>
          <w:lang w:val="uk-UA"/>
        </w:rPr>
      </w:pPr>
    </w:p>
    <w:p w:rsidR="00374CA1" w:rsidRDefault="00374CA1" w:rsidP="0037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374CA1" w:rsidRPr="008936E0" w:rsidRDefault="00374CA1" w:rsidP="00374CA1">
      <w:pPr>
        <w:jc w:val="both"/>
        <w:rPr>
          <w:b/>
          <w:sz w:val="16"/>
          <w:szCs w:val="16"/>
          <w:lang w:val="uk-UA"/>
        </w:rPr>
      </w:pPr>
    </w:p>
    <w:p w:rsidR="00DB7F3F" w:rsidRPr="00DB7F3F" w:rsidRDefault="00DB7F3F" w:rsidP="00DB7F3F">
      <w:pPr>
        <w:ind w:firstLine="851"/>
        <w:jc w:val="both"/>
        <w:rPr>
          <w:sz w:val="28"/>
          <w:szCs w:val="28"/>
          <w:lang w:val="uk-UA"/>
        </w:rPr>
      </w:pPr>
      <w:r w:rsidRPr="00DB7F3F">
        <w:rPr>
          <w:sz w:val="28"/>
          <w:szCs w:val="28"/>
          <w:lang w:val="uk-UA"/>
        </w:rPr>
        <w:t>1. Розподільчий баланс станом на 01 грудня 2020 року.</w:t>
      </w:r>
    </w:p>
    <w:p w:rsidR="00DB7F3F" w:rsidRPr="00DB7F3F" w:rsidRDefault="00DB7F3F" w:rsidP="00DB7F3F">
      <w:pPr>
        <w:ind w:firstLine="851"/>
        <w:jc w:val="both"/>
        <w:rPr>
          <w:sz w:val="28"/>
          <w:szCs w:val="28"/>
          <w:lang w:val="uk-UA"/>
        </w:rPr>
      </w:pPr>
      <w:r w:rsidRPr="00DB7F3F">
        <w:rPr>
          <w:sz w:val="28"/>
          <w:szCs w:val="28"/>
          <w:lang w:val="uk-UA"/>
        </w:rPr>
        <w:t xml:space="preserve">2. Перелік  окремого індивідуально визначеного майна, яке приймається із спільної власності територіальних громад сіл Кременчуцького району 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 та </w:t>
      </w:r>
      <w:proofErr w:type="spellStart"/>
      <w:r w:rsidRPr="00DB7F3F">
        <w:rPr>
          <w:sz w:val="28"/>
          <w:szCs w:val="28"/>
          <w:lang w:val="uk-UA"/>
        </w:rPr>
        <w:t>Потоківського</w:t>
      </w:r>
      <w:proofErr w:type="spellEnd"/>
      <w:r w:rsidRPr="00DB7F3F">
        <w:rPr>
          <w:sz w:val="28"/>
          <w:szCs w:val="28"/>
          <w:lang w:val="uk-UA"/>
        </w:rPr>
        <w:t xml:space="preserve"> </w:t>
      </w:r>
      <w:proofErr w:type="spellStart"/>
      <w:r w:rsidRPr="00DB7F3F">
        <w:rPr>
          <w:sz w:val="28"/>
          <w:szCs w:val="28"/>
          <w:lang w:val="uk-UA"/>
        </w:rPr>
        <w:t>старостинського</w:t>
      </w:r>
      <w:proofErr w:type="spellEnd"/>
      <w:r w:rsidRPr="00DB7F3F">
        <w:rPr>
          <w:sz w:val="28"/>
          <w:szCs w:val="28"/>
          <w:lang w:val="uk-UA"/>
        </w:rPr>
        <w:t xml:space="preserve"> округу на баланс комунального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 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некомерційного </w:t>
      </w:r>
      <w:r w:rsidR="0021742E">
        <w:rPr>
          <w:sz w:val="28"/>
          <w:szCs w:val="28"/>
          <w:lang w:val="uk-UA"/>
        </w:rPr>
        <w:t xml:space="preserve">  </w:t>
      </w:r>
      <w:r w:rsidRPr="00DB7F3F">
        <w:rPr>
          <w:sz w:val="28"/>
          <w:szCs w:val="28"/>
          <w:lang w:val="uk-UA"/>
        </w:rPr>
        <w:t xml:space="preserve">медичного </w:t>
      </w:r>
      <w:r w:rsidR="0021742E">
        <w:rPr>
          <w:sz w:val="28"/>
          <w:szCs w:val="28"/>
          <w:lang w:val="uk-UA"/>
        </w:rPr>
        <w:t xml:space="preserve">  </w:t>
      </w:r>
      <w:r w:rsidRPr="00DB7F3F">
        <w:rPr>
          <w:sz w:val="28"/>
          <w:szCs w:val="28"/>
          <w:lang w:val="uk-UA"/>
        </w:rPr>
        <w:t>підприємства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 </w:t>
      </w:r>
      <w:r w:rsidR="0021742E">
        <w:rPr>
          <w:sz w:val="28"/>
          <w:szCs w:val="28"/>
          <w:lang w:val="uk-UA"/>
        </w:rPr>
        <w:t xml:space="preserve"> </w:t>
      </w:r>
      <w:r w:rsidRPr="00DB7F3F">
        <w:rPr>
          <w:sz w:val="28"/>
          <w:szCs w:val="28"/>
          <w:lang w:val="uk-UA"/>
        </w:rPr>
        <w:t xml:space="preserve">«Центр   первинної     </w:t>
      </w:r>
    </w:p>
    <w:p w:rsidR="00DB7F3F" w:rsidRPr="00DB7F3F" w:rsidRDefault="00DB7F3F" w:rsidP="00DB7F3F">
      <w:pPr>
        <w:jc w:val="both"/>
        <w:rPr>
          <w:sz w:val="28"/>
          <w:szCs w:val="28"/>
          <w:lang w:val="uk-UA"/>
        </w:rPr>
      </w:pPr>
      <w:proofErr w:type="spellStart"/>
      <w:r w:rsidRPr="00DB7F3F">
        <w:rPr>
          <w:sz w:val="28"/>
          <w:szCs w:val="28"/>
          <w:lang w:val="uk-UA"/>
        </w:rPr>
        <w:t>медико</w:t>
      </w:r>
      <w:proofErr w:type="spellEnd"/>
      <w:r w:rsidRPr="00DB7F3F">
        <w:rPr>
          <w:sz w:val="28"/>
          <w:szCs w:val="28"/>
          <w:lang w:val="uk-UA"/>
        </w:rPr>
        <w:t xml:space="preserve"> - санітарної   допомоги № 1»  м. Кременчука.</w:t>
      </w:r>
    </w:p>
    <w:p w:rsidR="007F5143" w:rsidRPr="001278EC" w:rsidRDefault="00DB7F3F" w:rsidP="00DB7F3F">
      <w:pPr>
        <w:ind w:firstLine="851"/>
        <w:jc w:val="both"/>
        <w:rPr>
          <w:lang w:val="uk-UA"/>
        </w:rPr>
      </w:pPr>
      <w:r w:rsidRPr="00DB7F3F">
        <w:rPr>
          <w:sz w:val="28"/>
          <w:szCs w:val="28"/>
          <w:lang w:val="uk-UA"/>
        </w:rPr>
        <w:t xml:space="preserve">3. </w:t>
      </w:r>
      <w:r w:rsidR="0021742E">
        <w:rPr>
          <w:sz w:val="28"/>
          <w:szCs w:val="28"/>
          <w:lang w:val="uk-UA"/>
        </w:rPr>
        <w:t>І</w:t>
      </w:r>
      <w:r w:rsidRPr="00DB7F3F">
        <w:rPr>
          <w:sz w:val="28"/>
          <w:szCs w:val="28"/>
          <w:lang w:val="uk-UA"/>
        </w:rPr>
        <w:t>нвентаризаційн</w:t>
      </w:r>
      <w:r w:rsidR="0021742E">
        <w:rPr>
          <w:sz w:val="28"/>
          <w:szCs w:val="28"/>
          <w:lang w:val="uk-UA"/>
        </w:rPr>
        <w:t>і</w:t>
      </w:r>
      <w:r w:rsidRPr="00DB7F3F">
        <w:rPr>
          <w:sz w:val="28"/>
          <w:szCs w:val="28"/>
          <w:lang w:val="uk-UA"/>
        </w:rPr>
        <w:t xml:space="preserve"> картк</w:t>
      </w:r>
      <w:r w:rsidR="0021742E">
        <w:rPr>
          <w:sz w:val="28"/>
          <w:szCs w:val="28"/>
          <w:lang w:val="uk-UA"/>
        </w:rPr>
        <w:t>и</w:t>
      </w:r>
      <w:r w:rsidRPr="00DB7F3F">
        <w:rPr>
          <w:sz w:val="28"/>
          <w:szCs w:val="28"/>
          <w:lang w:val="uk-UA"/>
        </w:rPr>
        <w:t xml:space="preserve"> о</w:t>
      </w:r>
      <w:r w:rsidR="0021742E">
        <w:rPr>
          <w:sz w:val="28"/>
          <w:szCs w:val="28"/>
          <w:lang w:val="uk-UA"/>
        </w:rPr>
        <w:t>с</w:t>
      </w:r>
      <w:r w:rsidRPr="00DB7F3F">
        <w:rPr>
          <w:sz w:val="28"/>
          <w:szCs w:val="28"/>
          <w:lang w:val="uk-UA"/>
        </w:rPr>
        <w:t>новних засобів на 31 аркуші.</w:t>
      </w:r>
    </w:p>
    <w:p w:rsidR="00DB7F3F" w:rsidRDefault="00DB7F3F" w:rsidP="00374CA1">
      <w:pPr>
        <w:rPr>
          <w:sz w:val="28"/>
          <w:szCs w:val="28"/>
          <w:lang w:val="uk-UA"/>
        </w:rPr>
      </w:pPr>
    </w:p>
    <w:p w:rsidR="00374CA1" w:rsidRDefault="00374CA1" w:rsidP="00374C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складено у </w:t>
      </w:r>
      <w:r w:rsidR="007140D9">
        <w:rPr>
          <w:sz w:val="28"/>
          <w:szCs w:val="28"/>
          <w:lang w:val="uk-UA"/>
        </w:rPr>
        <w:t>6</w:t>
      </w:r>
      <w:r w:rsidR="00123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примірниках.  </w:t>
      </w:r>
    </w:p>
    <w:p w:rsidR="001278EC" w:rsidRPr="001278EC" w:rsidRDefault="001278EC" w:rsidP="00374CA1">
      <w:pPr>
        <w:jc w:val="both"/>
        <w:rPr>
          <w:color w:val="FF0000"/>
          <w:sz w:val="16"/>
          <w:szCs w:val="16"/>
          <w:lang w:val="uk-UA"/>
        </w:rPr>
      </w:pPr>
    </w:p>
    <w:p w:rsidR="00374CA1" w:rsidRPr="00DA6E02" w:rsidRDefault="00374CA1" w:rsidP="00374CA1">
      <w:pPr>
        <w:jc w:val="both"/>
        <w:rPr>
          <w:b/>
          <w:sz w:val="28"/>
          <w:szCs w:val="28"/>
          <w:lang w:val="uk-UA"/>
        </w:rPr>
      </w:pPr>
      <w:r w:rsidRPr="00DA6E02">
        <w:rPr>
          <w:b/>
          <w:sz w:val="28"/>
          <w:szCs w:val="28"/>
          <w:lang w:val="uk-UA"/>
        </w:rPr>
        <w:t>Голова комісії:</w:t>
      </w:r>
    </w:p>
    <w:p w:rsidR="00374CA1" w:rsidRPr="00E36C90" w:rsidRDefault="00374CA1" w:rsidP="00374CA1">
      <w:pPr>
        <w:rPr>
          <w:color w:val="FF0000"/>
          <w:sz w:val="28"/>
          <w:szCs w:val="28"/>
          <w:lang w:val="uk-UA"/>
        </w:rPr>
      </w:pPr>
      <w:r w:rsidRPr="00DA6E02">
        <w:rPr>
          <w:sz w:val="28"/>
          <w:szCs w:val="28"/>
          <w:lang w:val="uk-UA"/>
        </w:rPr>
        <w:t xml:space="preserve">Перший заступник міського голови               _______________В.М. </w:t>
      </w:r>
      <w:proofErr w:type="spellStart"/>
      <w:r w:rsidRPr="00DA6E02">
        <w:rPr>
          <w:sz w:val="28"/>
          <w:szCs w:val="28"/>
          <w:lang w:val="uk-UA"/>
        </w:rPr>
        <w:t>Пелипенко</w:t>
      </w:r>
      <w:proofErr w:type="spellEnd"/>
    </w:p>
    <w:p w:rsidR="00EE6B82" w:rsidRPr="00E36C90" w:rsidRDefault="00EE6B82" w:rsidP="00374CA1">
      <w:pPr>
        <w:rPr>
          <w:color w:val="FF0000"/>
          <w:sz w:val="16"/>
          <w:szCs w:val="16"/>
          <w:lang w:val="uk-UA"/>
        </w:rPr>
      </w:pP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b/>
          <w:sz w:val="28"/>
          <w:szCs w:val="28"/>
          <w:lang w:val="uk-UA"/>
        </w:rPr>
      </w:pPr>
      <w:r w:rsidRPr="00453036">
        <w:rPr>
          <w:b/>
          <w:sz w:val="28"/>
          <w:szCs w:val="28"/>
          <w:lang w:val="uk-UA"/>
        </w:rPr>
        <w:t xml:space="preserve">Заступник голови комісії:                </w:t>
      </w: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sz w:val="8"/>
          <w:szCs w:val="8"/>
          <w:lang w:val="uk-UA"/>
        </w:rPr>
      </w:pPr>
      <w:r w:rsidRPr="00453036">
        <w:rPr>
          <w:sz w:val="28"/>
          <w:szCs w:val="28"/>
          <w:lang w:val="uk-UA"/>
        </w:rPr>
        <w:t>Заступник міського голови                           _______________</w:t>
      </w:r>
      <w:r w:rsidR="00453036" w:rsidRPr="00453036">
        <w:rPr>
          <w:sz w:val="28"/>
          <w:szCs w:val="28"/>
          <w:lang w:val="uk-UA"/>
        </w:rPr>
        <w:t>О</w:t>
      </w:r>
      <w:r w:rsidRPr="00453036">
        <w:rPr>
          <w:sz w:val="28"/>
          <w:szCs w:val="28"/>
          <w:lang w:val="uk-UA"/>
        </w:rPr>
        <w:t>.</w:t>
      </w:r>
      <w:r w:rsidR="00453036" w:rsidRPr="00453036">
        <w:rPr>
          <w:sz w:val="28"/>
          <w:szCs w:val="28"/>
          <w:lang w:val="uk-UA"/>
        </w:rPr>
        <w:t>П</w:t>
      </w:r>
      <w:r w:rsidRPr="00453036">
        <w:rPr>
          <w:sz w:val="28"/>
          <w:szCs w:val="28"/>
          <w:lang w:val="uk-UA"/>
        </w:rPr>
        <w:t xml:space="preserve">. </w:t>
      </w:r>
      <w:proofErr w:type="spellStart"/>
      <w:r w:rsidR="00453036" w:rsidRPr="00453036">
        <w:rPr>
          <w:sz w:val="28"/>
          <w:szCs w:val="28"/>
          <w:lang w:val="uk-UA"/>
        </w:rPr>
        <w:t>Усанова</w:t>
      </w:r>
      <w:proofErr w:type="spellEnd"/>
      <w:r w:rsidR="00453036" w:rsidRPr="00453036">
        <w:rPr>
          <w:sz w:val="28"/>
          <w:szCs w:val="28"/>
          <w:lang w:val="uk-UA"/>
        </w:rPr>
        <w:t xml:space="preserve">  </w:t>
      </w:r>
    </w:p>
    <w:p w:rsidR="00EE6B82" w:rsidRPr="000C0448" w:rsidRDefault="00EE6B82" w:rsidP="00374CA1">
      <w:pPr>
        <w:tabs>
          <w:tab w:val="left" w:pos="709"/>
          <w:tab w:val="left" w:pos="851"/>
          <w:tab w:val="left" w:pos="7088"/>
        </w:tabs>
        <w:jc w:val="both"/>
        <w:rPr>
          <w:b/>
          <w:color w:val="FF0000"/>
          <w:sz w:val="16"/>
          <w:szCs w:val="16"/>
          <w:lang w:val="uk-UA"/>
        </w:rPr>
      </w:pPr>
    </w:p>
    <w:p w:rsidR="00374CA1" w:rsidRPr="00453036" w:rsidRDefault="00374CA1" w:rsidP="00374CA1">
      <w:pPr>
        <w:tabs>
          <w:tab w:val="left" w:pos="709"/>
          <w:tab w:val="left" w:pos="851"/>
          <w:tab w:val="left" w:pos="7088"/>
        </w:tabs>
        <w:jc w:val="both"/>
        <w:rPr>
          <w:b/>
          <w:sz w:val="28"/>
          <w:szCs w:val="28"/>
          <w:lang w:val="uk-UA"/>
        </w:rPr>
      </w:pPr>
      <w:r w:rsidRPr="00453036">
        <w:rPr>
          <w:b/>
          <w:sz w:val="28"/>
          <w:szCs w:val="28"/>
          <w:lang w:val="uk-UA"/>
        </w:rPr>
        <w:t>Секретар комісії: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>Головний спеціаліст відділу приватизації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>та контролю за рухом комунального</w:t>
      </w:r>
    </w:p>
    <w:p w:rsidR="00374CA1" w:rsidRPr="00453036" w:rsidRDefault="00374CA1" w:rsidP="00374CA1">
      <w:pPr>
        <w:jc w:val="both"/>
        <w:rPr>
          <w:sz w:val="28"/>
          <w:szCs w:val="28"/>
          <w:lang w:val="uk-UA"/>
        </w:rPr>
      </w:pPr>
      <w:r w:rsidRPr="00453036">
        <w:rPr>
          <w:sz w:val="28"/>
          <w:szCs w:val="28"/>
          <w:lang w:val="uk-UA"/>
        </w:rPr>
        <w:t xml:space="preserve">майна Управління міського майна              </w:t>
      </w:r>
      <w:r w:rsidR="00B95125">
        <w:rPr>
          <w:sz w:val="28"/>
          <w:szCs w:val="28"/>
          <w:lang w:val="uk-UA"/>
        </w:rPr>
        <w:t xml:space="preserve"> </w:t>
      </w:r>
      <w:r w:rsidRPr="00453036">
        <w:rPr>
          <w:sz w:val="28"/>
          <w:szCs w:val="28"/>
          <w:lang w:val="uk-UA"/>
        </w:rPr>
        <w:t xml:space="preserve">______________Л.П. </w:t>
      </w:r>
      <w:proofErr w:type="spellStart"/>
      <w:r w:rsidRPr="00453036">
        <w:rPr>
          <w:sz w:val="28"/>
          <w:szCs w:val="28"/>
          <w:lang w:val="uk-UA"/>
        </w:rPr>
        <w:t>Матвієць</w:t>
      </w:r>
      <w:proofErr w:type="spellEnd"/>
    </w:p>
    <w:p w:rsidR="00FF2A1A" w:rsidRPr="00E36C90" w:rsidRDefault="00FF2A1A" w:rsidP="00374CA1">
      <w:pPr>
        <w:jc w:val="both"/>
        <w:rPr>
          <w:color w:val="FF0000"/>
          <w:sz w:val="24"/>
          <w:szCs w:val="24"/>
          <w:lang w:val="uk-UA"/>
        </w:rPr>
      </w:pPr>
    </w:p>
    <w:p w:rsidR="00374CA1" w:rsidRPr="00F306F0" w:rsidRDefault="00374CA1" w:rsidP="00374CA1">
      <w:pPr>
        <w:jc w:val="center"/>
        <w:rPr>
          <w:b/>
          <w:sz w:val="28"/>
          <w:szCs w:val="28"/>
          <w:lang w:val="uk-UA"/>
        </w:rPr>
      </w:pPr>
      <w:r w:rsidRPr="00F306F0">
        <w:rPr>
          <w:b/>
          <w:sz w:val="28"/>
          <w:szCs w:val="28"/>
          <w:lang w:val="uk-UA"/>
        </w:rPr>
        <w:t>Члени  комісії :</w:t>
      </w:r>
    </w:p>
    <w:p w:rsidR="00374CA1" w:rsidRPr="001278EC" w:rsidRDefault="00374CA1" w:rsidP="00374CA1">
      <w:pPr>
        <w:jc w:val="center"/>
        <w:rPr>
          <w:b/>
          <w:sz w:val="16"/>
          <w:szCs w:val="16"/>
          <w:lang w:val="uk-UA"/>
        </w:rPr>
      </w:pPr>
    </w:p>
    <w:p w:rsidR="00F306F0" w:rsidRPr="00DD216D" w:rsidRDefault="00DD216D" w:rsidP="00374C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D216D">
        <w:rPr>
          <w:sz w:val="28"/>
          <w:szCs w:val="28"/>
          <w:lang w:val="uk-UA"/>
        </w:rPr>
        <w:t>оловний      бухгалтер       централізованої</w:t>
      </w:r>
    </w:p>
    <w:p w:rsidR="00F306F0" w:rsidRPr="00DD216D" w:rsidRDefault="00DD216D" w:rsidP="00374CA1">
      <w:pPr>
        <w:rPr>
          <w:sz w:val="28"/>
          <w:szCs w:val="28"/>
          <w:lang w:val="uk-UA"/>
        </w:rPr>
      </w:pPr>
      <w:r w:rsidRPr="00DD216D">
        <w:rPr>
          <w:sz w:val="28"/>
          <w:szCs w:val="28"/>
          <w:lang w:val="uk-UA"/>
        </w:rPr>
        <w:t>бухгалтерії  управління  охорони  здоров’я</w:t>
      </w:r>
    </w:p>
    <w:p w:rsidR="00235007" w:rsidRPr="00235007" w:rsidRDefault="00235007" w:rsidP="00235007">
      <w:pPr>
        <w:rPr>
          <w:sz w:val="28"/>
          <w:szCs w:val="28"/>
          <w:lang w:val="uk-UA"/>
        </w:rPr>
      </w:pPr>
      <w:r w:rsidRPr="00235007">
        <w:rPr>
          <w:sz w:val="28"/>
          <w:szCs w:val="28"/>
          <w:lang w:val="uk-UA"/>
        </w:rPr>
        <w:t xml:space="preserve">виконавчого      комітету     Кременчуцької   </w:t>
      </w:r>
    </w:p>
    <w:p w:rsidR="00F306F0" w:rsidRPr="00235007" w:rsidRDefault="00235007" w:rsidP="00235007">
      <w:pPr>
        <w:rPr>
          <w:sz w:val="28"/>
          <w:szCs w:val="28"/>
          <w:lang w:val="uk-UA"/>
        </w:rPr>
      </w:pPr>
      <w:r w:rsidRPr="00235007">
        <w:rPr>
          <w:sz w:val="28"/>
          <w:szCs w:val="28"/>
          <w:lang w:val="uk-UA"/>
        </w:rPr>
        <w:t>міської  ради  Полтавської області</w:t>
      </w:r>
      <w:r>
        <w:rPr>
          <w:sz w:val="28"/>
          <w:szCs w:val="28"/>
          <w:lang w:val="uk-UA"/>
        </w:rPr>
        <w:t xml:space="preserve">                </w:t>
      </w:r>
      <w:r w:rsidR="00B951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_______________</w:t>
      </w:r>
      <w:r w:rsidR="00CC7E09" w:rsidRPr="007140D9">
        <w:rPr>
          <w:lang w:val="uk-UA"/>
        </w:rPr>
        <w:t xml:space="preserve"> </w:t>
      </w:r>
      <w:r w:rsidR="00CC7E09" w:rsidRPr="00CC7E09">
        <w:rPr>
          <w:sz w:val="28"/>
          <w:szCs w:val="28"/>
          <w:lang w:val="uk-UA"/>
        </w:rPr>
        <w:t xml:space="preserve">І.А. </w:t>
      </w:r>
      <w:proofErr w:type="spellStart"/>
      <w:r w:rsidR="00CC7E09" w:rsidRPr="00CC7E09">
        <w:rPr>
          <w:sz w:val="28"/>
          <w:szCs w:val="28"/>
          <w:lang w:val="uk-UA"/>
        </w:rPr>
        <w:t>Базишина</w:t>
      </w:r>
      <w:proofErr w:type="spellEnd"/>
    </w:p>
    <w:p w:rsidR="00F306F0" w:rsidRDefault="00F306F0" w:rsidP="00374CA1">
      <w:pPr>
        <w:rPr>
          <w:color w:val="FF0000"/>
          <w:sz w:val="16"/>
          <w:szCs w:val="16"/>
          <w:lang w:val="uk-UA"/>
        </w:rPr>
      </w:pPr>
    </w:p>
    <w:p w:rsidR="00BE2AFA" w:rsidRDefault="00BE2AFA" w:rsidP="00185D78">
      <w:pPr>
        <w:rPr>
          <w:sz w:val="28"/>
          <w:szCs w:val="28"/>
          <w:lang w:val="uk-UA"/>
        </w:rPr>
      </w:pPr>
    </w:p>
    <w:p w:rsidR="00185D78" w:rsidRPr="00185D78" w:rsidRDefault="00185D78" w:rsidP="00185D7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</w:t>
      </w:r>
      <w:r w:rsidRPr="00185D78">
        <w:rPr>
          <w:sz w:val="28"/>
          <w:szCs w:val="28"/>
          <w:lang w:val="uk-UA"/>
        </w:rPr>
        <w:t>.о</w:t>
      </w:r>
      <w:proofErr w:type="spellEnd"/>
      <w:r w:rsidRPr="00185D78">
        <w:rPr>
          <w:sz w:val="28"/>
          <w:szCs w:val="28"/>
          <w:lang w:val="uk-UA"/>
        </w:rPr>
        <w:t xml:space="preserve">. головного  бухгалтера   комунального    </w:t>
      </w:r>
    </w:p>
    <w:p w:rsidR="00185D78" w:rsidRPr="00185D78" w:rsidRDefault="00185D78" w:rsidP="00185D78">
      <w:pPr>
        <w:rPr>
          <w:sz w:val="28"/>
          <w:szCs w:val="28"/>
          <w:lang w:val="uk-UA"/>
        </w:rPr>
      </w:pPr>
      <w:r w:rsidRPr="00185D78">
        <w:rPr>
          <w:sz w:val="28"/>
          <w:szCs w:val="28"/>
          <w:lang w:val="uk-UA"/>
        </w:rPr>
        <w:t xml:space="preserve">підприємства  «Кременчуцький  районний    </w:t>
      </w:r>
    </w:p>
    <w:p w:rsidR="00185D78" w:rsidRPr="00185D78" w:rsidRDefault="00185D78" w:rsidP="00185D78">
      <w:pPr>
        <w:rPr>
          <w:sz w:val="28"/>
          <w:szCs w:val="28"/>
          <w:lang w:val="uk-UA"/>
        </w:rPr>
      </w:pPr>
      <w:r w:rsidRPr="00185D78">
        <w:rPr>
          <w:sz w:val="28"/>
          <w:szCs w:val="28"/>
          <w:lang w:val="uk-UA"/>
        </w:rPr>
        <w:t xml:space="preserve">центр      первинної      </w:t>
      </w:r>
      <w:proofErr w:type="spellStart"/>
      <w:r w:rsidRPr="00185D78">
        <w:rPr>
          <w:sz w:val="28"/>
          <w:szCs w:val="28"/>
          <w:lang w:val="uk-UA"/>
        </w:rPr>
        <w:t>медико</w:t>
      </w:r>
      <w:proofErr w:type="spellEnd"/>
      <w:r w:rsidRPr="00185D78">
        <w:rPr>
          <w:sz w:val="28"/>
          <w:szCs w:val="28"/>
          <w:lang w:val="uk-UA"/>
        </w:rPr>
        <w:t xml:space="preserve"> - санітарної</w:t>
      </w:r>
    </w:p>
    <w:p w:rsidR="00F306F0" w:rsidRDefault="00185D78" w:rsidP="00185D78">
      <w:pPr>
        <w:rPr>
          <w:color w:val="FF0000"/>
          <w:sz w:val="16"/>
          <w:szCs w:val="16"/>
          <w:lang w:val="uk-UA"/>
        </w:rPr>
      </w:pPr>
      <w:r w:rsidRPr="00185D78">
        <w:rPr>
          <w:sz w:val="28"/>
          <w:szCs w:val="28"/>
          <w:lang w:val="uk-UA"/>
        </w:rPr>
        <w:t>допомоги»</w:t>
      </w:r>
      <w:r>
        <w:rPr>
          <w:sz w:val="28"/>
          <w:szCs w:val="28"/>
          <w:lang w:val="uk-UA"/>
        </w:rPr>
        <w:t xml:space="preserve">                                                         ______________</w:t>
      </w:r>
      <w:r w:rsidRPr="00185D78">
        <w:rPr>
          <w:color w:val="FF0000"/>
          <w:sz w:val="16"/>
          <w:szCs w:val="16"/>
          <w:lang w:val="uk-UA"/>
        </w:rPr>
        <w:t xml:space="preserve">  </w:t>
      </w:r>
      <w:r w:rsidR="00245C12" w:rsidRPr="00245C12">
        <w:rPr>
          <w:sz w:val="28"/>
          <w:szCs w:val="28"/>
          <w:lang w:val="uk-UA"/>
        </w:rPr>
        <w:t xml:space="preserve">Л.О. Коваленко   </w:t>
      </w:r>
      <w:r w:rsidRPr="00245C12">
        <w:rPr>
          <w:sz w:val="28"/>
          <w:szCs w:val="28"/>
          <w:lang w:val="uk-UA"/>
        </w:rPr>
        <w:t xml:space="preserve"> </w:t>
      </w:r>
      <w:r w:rsidRPr="00185D78">
        <w:rPr>
          <w:color w:val="FF0000"/>
          <w:sz w:val="16"/>
          <w:szCs w:val="16"/>
          <w:lang w:val="uk-UA"/>
        </w:rPr>
        <w:t xml:space="preserve">         </w:t>
      </w:r>
    </w:p>
    <w:p w:rsidR="00BE2AFA" w:rsidRDefault="00BE2AFA" w:rsidP="00FF2A1A">
      <w:pPr>
        <w:rPr>
          <w:sz w:val="28"/>
          <w:szCs w:val="28"/>
          <w:lang w:val="uk-UA"/>
        </w:rPr>
      </w:pPr>
    </w:p>
    <w:p w:rsidR="00FF2A1A" w:rsidRPr="00FF2A1A" w:rsidRDefault="00FF2A1A" w:rsidP="00FF2A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F2A1A">
        <w:rPr>
          <w:sz w:val="28"/>
          <w:szCs w:val="28"/>
          <w:lang w:val="uk-UA"/>
        </w:rPr>
        <w:t>ачальник  відділу  майна  Кременчуцької</w:t>
      </w:r>
    </w:p>
    <w:p w:rsidR="00F306F0" w:rsidRPr="00FF2A1A" w:rsidRDefault="00FF2A1A" w:rsidP="00FF2A1A">
      <w:pPr>
        <w:rPr>
          <w:sz w:val="28"/>
          <w:szCs w:val="28"/>
          <w:lang w:val="uk-UA"/>
        </w:rPr>
      </w:pPr>
      <w:r w:rsidRPr="00FF2A1A">
        <w:rPr>
          <w:sz w:val="28"/>
          <w:szCs w:val="28"/>
          <w:lang w:val="uk-UA"/>
        </w:rPr>
        <w:t>районної  ради</w:t>
      </w:r>
      <w:r>
        <w:rPr>
          <w:sz w:val="28"/>
          <w:szCs w:val="28"/>
          <w:lang w:val="uk-UA"/>
        </w:rPr>
        <w:t xml:space="preserve">                                                  ______________ </w:t>
      </w:r>
      <w:r w:rsidR="007F7787">
        <w:rPr>
          <w:sz w:val="28"/>
          <w:szCs w:val="28"/>
          <w:lang w:val="uk-UA"/>
        </w:rPr>
        <w:t xml:space="preserve">В.О. </w:t>
      </w:r>
      <w:proofErr w:type="spellStart"/>
      <w:r w:rsidR="007F7787" w:rsidRPr="007F7787">
        <w:rPr>
          <w:sz w:val="28"/>
          <w:szCs w:val="28"/>
          <w:lang w:val="uk-UA"/>
        </w:rPr>
        <w:t>Кормушин</w:t>
      </w:r>
      <w:proofErr w:type="spellEnd"/>
      <w:r>
        <w:rPr>
          <w:sz w:val="28"/>
          <w:szCs w:val="28"/>
          <w:lang w:val="uk-UA"/>
        </w:rPr>
        <w:t xml:space="preserve">   </w:t>
      </w:r>
    </w:p>
    <w:p w:rsidR="00F306F0" w:rsidRDefault="00F306F0" w:rsidP="00374CA1">
      <w:pPr>
        <w:rPr>
          <w:color w:val="FF0000"/>
          <w:sz w:val="16"/>
          <w:szCs w:val="16"/>
          <w:lang w:val="uk-UA"/>
        </w:rPr>
      </w:pPr>
    </w:p>
    <w:p w:rsidR="00216C1F" w:rsidRPr="00216C1F" w:rsidRDefault="00216C1F" w:rsidP="00216C1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Pr="00216C1F">
        <w:rPr>
          <w:sz w:val="28"/>
          <w:szCs w:val="28"/>
          <w:lang w:val="uk-UA"/>
        </w:rPr>
        <w:t>.о</w:t>
      </w:r>
      <w:proofErr w:type="spellEnd"/>
      <w:r w:rsidRPr="00216C1F">
        <w:rPr>
          <w:sz w:val="28"/>
          <w:szCs w:val="28"/>
          <w:lang w:val="uk-UA"/>
        </w:rPr>
        <w:t xml:space="preserve">.    директора    комунального    </w:t>
      </w:r>
      <w:proofErr w:type="spellStart"/>
      <w:r w:rsidRPr="00216C1F">
        <w:rPr>
          <w:sz w:val="28"/>
          <w:szCs w:val="28"/>
          <w:lang w:val="uk-UA"/>
        </w:rPr>
        <w:t>підпри-</w:t>
      </w:r>
      <w:proofErr w:type="spellEnd"/>
    </w:p>
    <w:p w:rsidR="00216C1F" w:rsidRPr="00216C1F" w:rsidRDefault="00216C1F" w:rsidP="00216C1F">
      <w:pPr>
        <w:rPr>
          <w:sz w:val="28"/>
          <w:szCs w:val="28"/>
          <w:lang w:val="uk-UA"/>
        </w:rPr>
      </w:pPr>
      <w:proofErr w:type="spellStart"/>
      <w:r w:rsidRPr="00216C1F">
        <w:rPr>
          <w:sz w:val="28"/>
          <w:szCs w:val="28"/>
          <w:lang w:val="uk-UA"/>
        </w:rPr>
        <w:t>ємства</w:t>
      </w:r>
      <w:proofErr w:type="spellEnd"/>
      <w:r w:rsidRPr="00216C1F">
        <w:rPr>
          <w:sz w:val="28"/>
          <w:szCs w:val="28"/>
          <w:lang w:val="uk-UA"/>
        </w:rPr>
        <w:t xml:space="preserve"> «Кременчуцький  районний   центр</w:t>
      </w:r>
    </w:p>
    <w:p w:rsidR="00DD216D" w:rsidRPr="00216C1F" w:rsidRDefault="00216C1F" w:rsidP="00216C1F">
      <w:pPr>
        <w:rPr>
          <w:sz w:val="28"/>
          <w:szCs w:val="28"/>
          <w:lang w:val="uk-UA"/>
        </w:rPr>
      </w:pPr>
      <w:r w:rsidRPr="00216C1F">
        <w:rPr>
          <w:sz w:val="28"/>
          <w:szCs w:val="28"/>
          <w:lang w:val="uk-UA"/>
        </w:rPr>
        <w:t xml:space="preserve">первинної </w:t>
      </w:r>
      <w:proofErr w:type="spellStart"/>
      <w:r w:rsidRPr="00216C1F">
        <w:rPr>
          <w:sz w:val="28"/>
          <w:szCs w:val="28"/>
          <w:lang w:val="uk-UA"/>
        </w:rPr>
        <w:t>медико</w:t>
      </w:r>
      <w:proofErr w:type="spellEnd"/>
      <w:r w:rsidRPr="00216C1F">
        <w:rPr>
          <w:sz w:val="28"/>
          <w:szCs w:val="28"/>
          <w:lang w:val="uk-UA"/>
        </w:rPr>
        <w:t xml:space="preserve"> - санітарної допомоги»</w:t>
      </w:r>
      <w:r>
        <w:rPr>
          <w:sz w:val="28"/>
          <w:szCs w:val="28"/>
          <w:lang w:val="uk-UA"/>
        </w:rPr>
        <w:t xml:space="preserve">  _______________</w:t>
      </w:r>
      <w:r w:rsidR="005F4CF5" w:rsidRPr="005F4CF5">
        <w:t xml:space="preserve"> </w:t>
      </w:r>
      <w:r w:rsidR="005F4CF5" w:rsidRPr="005F4CF5">
        <w:rPr>
          <w:sz w:val="28"/>
          <w:szCs w:val="28"/>
          <w:lang w:val="uk-UA"/>
        </w:rPr>
        <w:t>Л.М.</w:t>
      </w:r>
      <w:r w:rsidR="005F4CF5">
        <w:rPr>
          <w:lang w:val="uk-UA"/>
        </w:rPr>
        <w:t xml:space="preserve"> </w:t>
      </w:r>
      <w:r w:rsidR="005F4CF5" w:rsidRPr="005F4CF5">
        <w:rPr>
          <w:sz w:val="28"/>
          <w:szCs w:val="28"/>
          <w:lang w:val="uk-UA"/>
        </w:rPr>
        <w:t>Кучеренко</w:t>
      </w:r>
    </w:p>
    <w:p w:rsidR="00DD216D" w:rsidRDefault="00DD216D" w:rsidP="00374CA1">
      <w:pPr>
        <w:rPr>
          <w:color w:val="FF0000"/>
          <w:sz w:val="16"/>
          <w:szCs w:val="16"/>
          <w:lang w:val="uk-UA"/>
        </w:rPr>
      </w:pPr>
    </w:p>
    <w:p w:rsidR="00B13CDD" w:rsidRPr="00B13CDD" w:rsidRDefault="00B13CDD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13CDD">
        <w:rPr>
          <w:sz w:val="28"/>
          <w:szCs w:val="28"/>
          <w:lang w:val="uk-UA"/>
        </w:rPr>
        <w:t xml:space="preserve">естра - господиня комунального </w:t>
      </w:r>
      <w:proofErr w:type="spellStart"/>
      <w:r w:rsidRPr="00B13CDD">
        <w:rPr>
          <w:sz w:val="28"/>
          <w:szCs w:val="28"/>
          <w:lang w:val="uk-UA"/>
        </w:rPr>
        <w:t>некомер-</w:t>
      </w:r>
      <w:proofErr w:type="spellEnd"/>
      <w:r w:rsidRPr="00B13CDD">
        <w:rPr>
          <w:sz w:val="28"/>
          <w:szCs w:val="28"/>
          <w:lang w:val="uk-UA"/>
        </w:rPr>
        <w:t xml:space="preserve">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proofErr w:type="spellStart"/>
      <w:r w:rsidRPr="00B13CDD">
        <w:rPr>
          <w:sz w:val="28"/>
          <w:szCs w:val="28"/>
          <w:lang w:val="uk-UA"/>
        </w:rPr>
        <w:t>ційного</w:t>
      </w:r>
      <w:proofErr w:type="spellEnd"/>
      <w:r w:rsidRPr="00B13CDD">
        <w:rPr>
          <w:sz w:val="28"/>
          <w:szCs w:val="28"/>
          <w:lang w:val="uk-UA"/>
        </w:rPr>
        <w:t xml:space="preserve">  медичного  підприємства  «Центр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 xml:space="preserve">первинної  </w:t>
      </w:r>
      <w:proofErr w:type="spellStart"/>
      <w:r w:rsidRPr="00B13CDD">
        <w:rPr>
          <w:sz w:val="28"/>
          <w:szCs w:val="28"/>
          <w:lang w:val="uk-UA"/>
        </w:rPr>
        <w:t>медико</w:t>
      </w:r>
      <w:proofErr w:type="spellEnd"/>
      <w:r w:rsidRPr="00B13CDD">
        <w:rPr>
          <w:sz w:val="28"/>
          <w:szCs w:val="28"/>
          <w:lang w:val="uk-UA"/>
        </w:rPr>
        <w:t xml:space="preserve"> - санітарної   допомоги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1»  м. Кременчука</w:t>
      </w:r>
      <w:r w:rsidRPr="00B13CDD">
        <w:rPr>
          <w:sz w:val="28"/>
          <w:szCs w:val="28"/>
          <w:lang w:val="uk-UA"/>
        </w:rPr>
        <w:t xml:space="preserve">         </w:t>
      </w:r>
      <w:r w:rsidR="003A6E3B">
        <w:rPr>
          <w:sz w:val="28"/>
          <w:szCs w:val="28"/>
          <w:lang w:val="uk-UA"/>
        </w:rPr>
        <w:t xml:space="preserve">                            </w:t>
      </w:r>
      <w:r w:rsidR="00312385">
        <w:rPr>
          <w:sz w:val="28"/>
          <w:szCs w:val="28"/>
          <w:lang w:val="uk-UA"/>
        </w:rPr>
        <w:t xml:space="preserve"> </w:t>
      </w:r>
      <w:r w:rsidR="003A6E3B">
        <w:rPr>
          <w:sz w:val="28"/>
          <w:szCs w:val="28"/>
          <w:lang w:val="uk-UA"/>
        </w:rPr>
        <w:t xml:space="preserve"> _______________</w:t>
      </w:r>
      <w:r w:rsidRPr="00B13CDD">
        <w:rPr>
          <w:sz w:val="28"/>
          <w:szCs w:val="28"/>
          <w:lang w:val="uk-UA"/>
        </w:rPr>
        <w:t xml:space="preserve">  </w:t>
      </w:r>
      <w:r w:rsidR="003A6E3B">
        <w:rPr>
          <w:sz w:val="28"/>
          <w:szCs w:val="28"/>
          <w:lang w:val="uk-UA"/>
        </w:rPr>
        <w:t xml:space="preserve">Л.Є. </w:t>
      </w:r>
      <w:r w:rsidR="003A6E3B" w:rsidRPr="003A6E3B">
        <w:rPr>
          <w:sz w:val="28"/>
          <w:szCs w:val="28"/>
          <w:lang w:val="uk-UA"/>
        </w:rPr>
        <w:t>Некрасова</w:t>
      </w:r>
      <w:r w:rsidRPr="00B13CDD">
        <w:rPr>
          <w:sz w:val="28"/>
          <w:szCs w:val="28"/>
          <w:lang w:val="uk-UA"/>
        </w:rPr>
        <w:t xml:space="preserve">                                          </w:t>
      </w:r>
    </w:p>
    <w:p w:rsidR="00B13CDD" w:rsidRPr="00E35446" w:rsidRDefault="00B13CDD" w:rsidP="00B13CDD">
      <w:pPr>
        <w:rPr>
          <w:sz w:val="16"/>
          <w:szCs w:val="16"/>
          <w:lang w:val="uk-UA"/>
        </w:rPr>
      </w:pPr>
    </w:p>
    <w:p w:rsidR="00B13CDD" w:rsidRPr="00B13CDD" w:rsidRDefault="005C3BE4" w:rsidP="00B13C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B13CDD" w:rsidRPr="00B13CDD">
        <w:rPr>
          <w:sz w:val="28"/>
          <w:szCs w:val="28"/>
          <w:lang w:val="uk-UA"/>
        </w:rPr>
        <w:t xml:space="preserve">ухгалтер   (з  дипломом  магістра)   </w:t>
      </w:r>
      <w:proofErr w:type="spellStart"/>
      <w:r w:rsidR="00B13CDD" w:rsidRPr="00B13CDD">
        <w:rPr>
          <w:sz w:val="28"/>
          <w:szCs w:val="28"/>
          <w:lang w:val="uk-UA"/>
        </w:rPr>
        <w:t>кому-</w:t>
      </w:r>
      <w:proofErr w:type="spellEnd"/>
      <w:r w:rsidR="00B13CDD" w:rsidRPr="00B13CDD">
        <w:rPr>
          <w:sz w:val="28"/>
          <w:szCs w:val="28"/>
          <w:lang w:val="uk-UA"/>
        </w:rPr>
        <w:t xml:space="preserve">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proofErr w:type="spellStart"/>
      <w:r w:rsidRPr="00B13CDD">
        <w:rPr>
          <w:sz w:val="28"/>
          <w:szCs w:val="28"/>
          <w:lang w:val="uk-UA"/>
        </w:rPr>
        <w:t>нального</w:t>
      </w:r>
      <w:proofErr w:type="spellEnd"/>
      <w:r w:rsidRPr="00B13CDD">
        <w:rPr>
          <w:sz w:val="28"/>
          <w:szCs w:val="28"/>
          <w:lang w:val="uk-UA"/>
        </w:rPr>
        <w:t xml:space="preserve">      некомерційного     медичного     </w:t>
      </w:r>
    </w:p>
    <w:p w:rsidR="00B13CDD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 xml:space="preserve">підприємства  «Центр первинної  </w:t>
      </w:r>
      <w:proofErr w:type="spellStart"/>
      <w:r w:rsidRPr="00B13CDD">
        <w:rPr>
          <w:sz w:val="28"/>
          <w:szCs w:val="28"/>
          <w:lang w:val="uk-UA"/>
        </w:rPr>
        <w:t>медико</w:t>
      </w:r>
      <w:proofErr w:type="spellEnd"/>
      <w:r w:rsidRPr="00B13CDD">
        <w:rPr>
          <w:sz w:val="28"/>
          <w:szCs w:val="28"/>
          <w:lang w:val="uk-UA"/>
        </w:rPr>
        <w:t xml:space="preserve"> -</w:t>
      </w:r>
    </w:p>
    <w:p w:rsidR="00F306F0" w:rsidRPr="00B13CDD" w:rsidRDefault="00B13CDD" w:rsidP="00B13CDD">
      <w:pPr>
        <w:rPr>
          <w:sz w:val="28"/>
          <w:szCs w:val="28"/>
          <w:lang w:val="uk-UA"/>
        </w:rPr>
      </w:pPr>
      <w:r w:rsidRPr="00B13CDD">
        <w:rPr>
          <w:sz w:val="28"/>
          <w:szCs w:val="28"/>
          <w:lang w:val="uk-UA"/>
        </w:rPr>
        <w:t>санітарної  допомоги № 1» м. Кременчука</w:t>
      </w:r>
      <w:r w:rsidR="00312385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 xml:space="preserve"> </w:t>
      </w:r>
      <w:r w:rsidR="008C4BA6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>________________</w:t>
      </w:r>
      <w:r w:rsidRPr="00B13CDD">
        <w:rPr>
          <w:sz w:val="28"/>
          <w:szCs w:val="28"/>
          <w:lang w:val="uk-UA"/>
        </w:rPr>
        <w:t xml:space="preserve"> </w:t>
      </w:r>
      <w:r w:rsidR="005C3BE4">
        <w:rPr>
          <w:sz w:val="28"/>
          <w:szCs w:val="28"/>
          <w:lang w:val="uk-UA"/>
        </w:rPr>
        <w:t xml:space="preserve">Г.І. </w:t>
      </w:r>
      <w:r w:rsidR="005C3BE4" w:rsidRPr="005C3BE4">
        <w:rPr>
          <w:sz w:val="28"/>
          <w:szCs w:val="28"/>
          <w:lang w:val="uk-UA"/>
        </w:rPr>
        <w:t xml:space="preserve">Носик  </w:t>
      </w:r>
      <w:r w:rsidRPr="00B13CDD">
        <w:rPr>
          <w:sz w:val="28"/>
          <w:szCs w:val="28"/>
          <w:lang w:val="uk-UA"/>
        </w:rPr>
        <w:t xml:space="preserve">                                                    </w:t>
      </w:r>
    </w:p>
    <w:p w:rsidR="00F306F0" w:rsidRPr="00E35446" w:rsidRDefault="00F306F0" w:rsidP="00374CA1">
      <w:pPr>
        <w:rPr>
          <w:sz w:val="16"/>
          <w:szCs w:val="16"/>
          <w:lang w:val="uk-UA"/>
        </w:rPr>
      </w:pP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>Заступник директора департаменту – начальник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відділу судової   роботи  юридичного </w:t>
      </w:r>
      <w:proofErr w:type="spellStart"/>
      <w:r w:rsidRPr="00F306F0">
        <w:rPr>
          <w:sz w:val="28"/>
          <w:szCs w:val="28"/>
          <w:lang w:val="uk-UA"/>
        </w:rPr>
        <w:t>депар-</w:t>
      </w:r>
      <w:proofErr w:type="spellEnd"/>
    </w:p>
    <w:p w:rsidR="00374CA1" w:rsidRPr="00F306F0" w:rsidRDefault="00374CA1" w:rsidP="00374CA1">
      <w:pPr>
        <w:rPr>
          <w:sz w:val="28"/>
          <w:szCs w:val="28"/>
          <w:lang w:val="uk-UA"/>
        </w:rPr>
      </w:pPr>
      <w:proofErr w:type="spellStart"/>
      <w:r w:rsidRPr="00F306F0">
        <w:rPr>
          <w:sz w:val="28"/>
          <w:szCs w:val="28"/>
          <w:lang w:val="uk-UA"/>
        </w:rPr>
        <w:t>таменту</w:t>
      </w:r>
      <w:proofErr w:type="spellEnd"/>
      <w:r w:rsidRPr="00F306F0">
        <w:rPr>
          <w:sz w:val="28"/>
          <w:szCs w:val="28"/>
          <w:lang w:val="uk-UA"/>
        </w:rPr>
        <w:t xml:space="preserve">  виконавчого  комітету Кременчуцької 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міської ради  Полтавської  області                 ______________Н.О. Пономаренко   </w:t>
      </w:r>
    </w:p>
    <w:p w:rsidR="00374CA1" w:rsidRPr="00F306F0" w:rsidRDefault="00374CA1" w:rsidP="00374CA1">
      <w:pPr>
        <w:rPr>
          <w:sz w:val="8"/>
          <w:szCs w:val="8"/>
          <w:lang w:val="uk-UA"/>
        </w:rPr>
      </w:pPr>
    </w:p>
    <w:p w:rsidR="00374CA1" w:rsidRPr="00F306F0" w:rsidRDefault="00374CA1" w:rsidP="00374CA1">
      <w:pPr>
        <w:rPr>
          <w:sz w:val="12"/>
          <w:szCs w:val="12"/>
          <w:lang w:val="uk-UA"/>
        </w:rPr>
      </w:pPr>
    </w:p>
    <w:p w:rsidR="00312385" w:rsidRPr="00312385" w:rsidRDefault="00546917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12385" w:rsidRPr="00312385">
        <w:rPr>
          <w:sz w:val="28"/>
          <w:szCs w:val="28"/>
          <w:lang w:val="uk-UA"/>
        </w:rPr>
        <w:t>ачальник  управління  охорони  здоров’я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виконавчого    комітету      Кременчуцької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міської  ради  Полтавської області</w:t>
      </w:r>
      <w:r w:rsidR="00546917">
        <w:rPr>
          <w:sz w:val="28"/>
          <w:szCs w:val="28"/>
          <w:lang w:val="uk-UA"/>
        </w:rPr>
        <w:t xml:space="preserve">                ______________</w:t>
      </w:r>
      <w:r w:rsidR="007C7F2D">
        <w:rPr>
          <w:sz w:val="28"/>
          <w:szCs w:val="28"/>
          <w:lang w:val="uk-UA"/>
        </w:rPr>
        <w:t>_</w:t>
      </w:r>
      <w:r w:rsidR="00001BCC" w:rsidRPr="00001BCC">
        <w:t xml:space="preserve"> </w:t>
      </w:r>
      <w:r w:rsidR="00001BCC" w:rsidRPr="00001BCC">
        <w:rPr>
          <w:sz w:val="28"/>
          <w:szCs w:val="28"/>
          <w:lang w:val="uk-UA"/>
        </w:rPr>
        <w:t xml:space="preserve">М.В. Середа   </w:t>
      </w:r>
    </w:p>
    <w:p w:rsidR="00312385" w:rsidRPr="00BE2AFA" w:rsidRDefault="00312385" w:rsidP="00312385">
      <w:pPr>
        <w:rPr>
          <w:sz w:val="12"/>
          <w:szCs w:val="12"/>
          <w:lang w:val="uk-UA"/>
        </w:rPr>
      </w:pPr>
    </w:p>
    <w:p w:rsidR="00312385" w:rsidRPr="00312385" w:rsidRDefault="00BD7F92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12385" w:rsidRPr="00312385">
        <w:rPr>
          <w:sz w:val="28"/>
          <w:szCs w:val="28"/>
          <w:lang w:val="uk-UA"/>
        </w:rPr>
        <w:t xml:space="preserve">оловна    медична   сестра   комунального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некомерційного  медичного  підприємства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«Центр    первинної   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допомоги № 1»  м. Кременчука     </w:t>
      </w:r>
      <w:r w:rsidR="00BD7F92">
        <w:rPr>
          <w:sz w:val="28"/>
          <w:szCs w:val="28"/>
          <w:lang w:val="uk-UA"/>
        </w:rPr>
        <w:t xml:space="preserve">                 ______________</w:t>
      </w:r>
      <w:r w:rsidRPr="00312385">
        <w:rPr>
          <w:sz w:val="28"/>
          <w:szCs w:val="28"/>
          <w:lang w:val="uk-UA"/>
        </w:rPr>
        <w:t xml:space="preserve">  </w:t>
      </w:r>
      <w:r w:rsidR="00FF6390">
        <w:rPr>
          <w:sz w:val="28"/>
          <w:szCs w:val="28"/>
          <w:lang w:val="uk-UA"/>
        </w:rPr>
        <w:t xml:space="preserve">А.А. </w:t>
      </w:r>
      <w:r w:rsidR="00FF6390" w:rsidRPr="00FF6390">
        <w:rPr>
          <w:sz w:val="28"/>
          <w:szCs w:val="28"/>
          <w:lang w:val="uk-UA"/>
        </w:rPr>
        <w:t>Таран</w:t>
      </w:r>
      <w:r w:rsidRPr="00312385">
        <w:rPr>
          <w:sz w:val="28"/>
          <w:szCs w:val="28"/>
          <w:lang w:val="uk-UA"/>
        </w:rPr>
        <w:t xml:space="preserve">                                              </w:t>
      </w:r>
    </w:p>
    <w:p w:rsidR="00312385" w:rsidRPr="00E35446" w:rsidRDefault="00312385" w:rsidP="00312385">
      <w:pPr>
        <w:rPr>
          <w:sz w:val="16"/>
          <w:szCs w:val="16"/>
          <w:lang w:val="uk-UA"/>
        </w:rPr>
      </w:pPr>
    </w:p>
    <w:p w:rsidR="00312385" w:rsidRPr="00312385" w:rsidRDefault="00FE1136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312385" w:rsidRPr="00312385">
        <w:rPr>
          <w:sz w:val="28"/>
          <w:szCs w:val="28"/>
          <w:lang w:val="uk-UA"/>
        </w:rPr>
        <w:t>иректор  комунального   некомерційного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медичного  підприємства  «Центр </w:t>
      </w:r>
      <w:proofErr w:type="spellStart"/>
      <w:r w:rsidRPr="00312385">
        <w:rPr>
          <w:sz w:val="28"/>
          <w:szCs w:val="28"/>
          <w:lang w:val="uk-UA"/>
        </w:rPr>
        <w:t>первин-</w:t>
      </w:r>
      <w:proofErr w:type="spellEnd"/>
      <w:r w:rsidRPr="00312385">
        <w:rPr>
          <w:sz w:val="28"/>
          <w:szCs w:val="28"/>
          <w:lang w:val="uk-UA"/>
        </w:rPr>
        <w:t xml:space="preserve">  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proofErr w:type="spellStart"/>
      <w:r w:rsidRPr="00312385">
        <w:rPr>
          <w:sz w:val="28"/>
          <w:szCs w:val="28"/>
          <w:lang w:val="uk-UA"/>
        </w:rPr>
        <w:t>ної</w:t>
      </w:r>
      <w:proofErr w:type="spellEnd"/>
      <w:r w:rsidRPr="00312385">
        <w:rPr>
          <w:sz w:val="28"/>
          <w:szCs w:val="28"/>
          <w:lang w:val="uk-UA"/>
        </w:rPr>
        <w:t xml:space="preserve">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допомоги  № 1»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м. Кременчука</w:t>
      </w:r>
      <w:r w:rsidR="008F49A7">
        <w:rPr>
          <w:sz w:val="28"/>
          <w:szCs w:val="28"/>
          <w:lang w:val="uk-UA"/>
        </w:rPr>
        <w:t xml:space="preserve">                                                  ______________</w:t>
      </w:r>
      <w:r w:rsidR="00E50BD6" w:rsidRPr="00E50BD6">
        <w:t xml:space="preserve"> </w:t>
      </w:r>
      <w:r w:rsidR="00E50BD6" w:rsidRPr="00E50BD6">
        <w:rPr>
          <w:sz w:val="28"/>
          <w:szCs w:val="28"/>
          <w:lang w:val="uk-UA"/>
        </w:rPr>
        <w:t>Н.Є. Тарасова</w:t>
      </w:r>
    </w:p>
    <w:p w:rsidR="00312385" w:rsidRPr="00502DFA" w:rsidRDefault="00312385" w:rsidP="00312385">
      <w:pPr>
        <w:rPr>
          <w:sz w:val="16"/>
          <w:szCs w:val="16"/>
          <w:lang w:val="uk-UA"/>
        </w:rPr>
      </w:pPr>
      <w:r w:rsidRPr="00502DFA">
        <w:rPr>
          <w:sz w:val="16"/>
          <w:szCs w:val="16"/>
          <w:lang w:val="uk-UA"/>
        </w:rPr>
        <w:t xml:space="preserve">      </w:t>
      </w:r>
    </w:p>
    <w:p w:rsidR="00312385" w:rsidRPr="00312385" w:rsidRDefault="00244231" w:rsidP="00312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12385" w:rsidRPr="00312385">
        <w:rPr>
          <w:sz w:val="28"/>
          <w:szCs w:val="28"/>
          <w:lang w:val="uk-UA"/>
        </w:rPr>
        <w:t xml:space="preserve">оловний        бухгалтер       комунального    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>некомерційного  медичного  підприємства</w:t>
      </w:r>
    </w:p>
    <w:p w:rsidR="00312385" w:rsidRPr="00312385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«Центр    первинної      </w:t>
      </w:r>
      <w:proofErr w:type="spellStart"/>
      <w:r w:rsidRPr="00312385">
        <w:rPr>
          <w:sz w:val="28"/>
          <w:szCs w:val="28"/>
          <w:lang w:val="uk-UA"/>
        </w:rPr>
        <w:t>медико</w:t>
      </w:r>
      <w:proofErr w:type="spellEnd"/>
      <w:r w:rsidRPr="00312385">
        <w:rPr>
          <w:sz w:val="28"/>
          <w:szCs w:val="28"/>
          <w:lang w:val="uk-UA"/>
        </w:rPr>
        <w:t xml:space="preserve"> - санітарної    </w:t>
      </w:r>
    </w:p>
    <w:p w:rsidR="00A12016" w:rsidRDefault="00312385" w:rsidP="00312385">
      <w:pPr>
        <w:rPr>
          <w:sz w:val="28"/>
          <w:szCs w:val="28"/>
          <w:lang w:val="uk-UA"/>
        </w:rPr>
      </w:pPr>
      <w:r w:rsidRPr="00312385">
        <w:rPr>
          <w:sz w:val="28"/>
          <w:szCs w:val="28"/>
          <w:lang w:val="uk-UA"/>
        </w:rPr>
        <w:t xml:space="preserve">допомоги № 1»  м. Кременчука                    </w:t>
      </w:r>
      <w:r w:rsidR="00244231">
        <w:rPr>
          <w:sz w:val="28"/>
          <w:szCs w:val="28"/>
          <w:lang w:val="uk-UA"/>
        </w:rPr>
        <w:t>_______________</w:t>
      </w:r>
      <w:r w:rsidRPr="00312385">
        <w:rPr>
          <w:sz w:val="28"/>
          <w:szCs w:val="28"/>
          <w:lang w:val="uk-UA"/>
        </w:rPr>
        <w:t xml:space="preserve">   </w:t>
      </w:r>
      <w:r w:rsidR="00212D1F">
        <w:rPr>
          <w:sz w:val="28"/>
          <w:szCs w:val="28"/>
          <w:lang w:val="uk-UA"/>
        </w:rPr>
        <w:t xml:space="preserve">Т.В. </w:t>
      </w:r>
      <w:proofErr w:type="spellStart"/>
      <w:r w:rsidR="00212D1F" w:rsidRPr="00212D1F">
        <w:rPr>
          <w:sz w:val="28"/>
          <w:szCs w:val="28"/>
          <w:lang w:val="uk-UA"/>
        </w:rPr>
        <w:t>Федякіна</w:t>
      </w:r>
      <w:proofErr w:type="spellEnd"/>
      <w:r w:rsidR="00212D1F" w:rsidRPr="00212D1F">
        <w:rPr>
          <w:sz w:val="28"/>
          <w:szCs w:val="28"/>
          <w:lang w:val="uk-UA"/>
        </w:rPr>
        <w:t xml:space="preserve">   </w:t>
      </w:r>
      <w:r w:rsidRPr="00312385">
        <w:rPr>
          <w:sz w:val="28"/>
          <w:szCs w:val="28"/>
          <w:lang w:val="uk-UA"/>
        </w:rPr>
        <w:t xml:space="preserve">                              </w:t>
      </w:r>
    </w:p>
    <w:p w:rsidR="00A12016" w:rsidRPr="00BE2AFA" w:rsidRDefault="00A12016" w:rsidP="00374CA1">
      <w:pPr>
        <w:rPr>
          <w:sz w:val="12"/>
          <w:szCs w:val="12"/>
          <w:lang w:val="uk-UA"/>
        </w:rPr>
      </w:pP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Начальник Управління міського майна  </w:t>
      </w:r>
    </w:p>
    <w:p w:rsidR="00374CA1" w:rsidRPr="00F306F0" w:rsidRDefault="00374CA1" w:rsidP="00374CA1">
      <w:pPr>
        <w:rPr>
          <w:sz w:val="28"/>
          <w:szCs w:val="28"/>
          <w:lang w:val="uk-UA"/>
        </w:rPr>
      </w:pPr>
      <w:r w:rsidRPr="00F306F0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F306F0">
        <w:rPr>
          <w:sz w:val="28"/>
          <w:szCs w:val="28"/>
          <w:lang w:val="uk-UA"/>
        </w:rPr>
        <w:t>Полтавсь-</w:t>
      </w:r>
      <w:proofErr w:type="spellEnd"/>
      <w:r w:rsidRPr="00F306F0">
        <w:rPr>
          <w:sz w:val="28"/>
          <w:szCs w:val="28"/>
          <w:lang w:val="uk-UA"/>
        </w:rPr>
        <w:t xml:space="preserve">                    </w:t>
      </w:r>
    </w:p>
    <w:p w:rsidR="00374CA1" w:rsidRDefault="00374CA1" w:rsidP="00374CA1">
      <w:pPr>
        <w:tabs>
          <w:tab w:val="left" w:pos="5103"/>
        </w:tabs>
        <w:rPr>
          <w:sz w:val="28"/>
          <w:szCs w:val="28"/>
          <w:lang w:val="uk-UA"/>
        </w:rPr>
      </w:pPr>
      <w:proofErr w:type="spellStart"/>
      <w:r w:rsidRPr="00F306F0">
        <w:rPr>
          <w:sz w:val="28"/>
          <w:szCs w:val="28"/>
          <w:lang w:val="uk-UA"/>
        </w:rPr>
        <w:t>кої</w:t>
      </w:r>
      <w:proofErr w:type="spellEnd"/>
      <w:r w:rsidRPr="00F306F0">
        <w:rPr>
          <w:sz w:val="28"/>
          <w:szCs w:val="28"/>
          <w:lang w:val="uk-UA"/>
        </w:rPr>
        <w:t xml:space="preserve"> області                                                      _______________ О.О. </w:t>
      </w:r>
      <w:proofErr w:type="spellStart"/>
      <w:r w:rsidRPr="00F306F0">
        <w:rPr>
          <w:sz w:val="28"/>
          <w:szCs w:val="28"/>
          <w:lang w:val="uk-UA"/>
        </w:rPr>
        <w:t>Щербіна</w:t>
      </w:r>
      <w:proofErr w:type="spellEnd"/>
    </w:p>
    <w:p w:rsidR="00BE2AFA" w:rsidRPr="00BE2AFA" w:rsidRDefault="00BE2AFA" w:rsidP="00374CA1">
      <w:pPr>
        <w:tabs>
          <w:tab w:val="left" w:pos="5103"/>
        </w:tabs>
        <w:rPr>
          <w:sz w:val="12"/>
          <w:szCs w:val="12"/>
          <w:lang w:val="uk-UA"/>
        </w:rPr>
      </w:pPr>
    </w:p>
    <w:p w:rsidR="00374CA1" w:rsidRPr="00F306F0" w:rsidRDefault="00BE2AFA" w:rsidP="00374CA1">
      <w:pPr>
        <w:tabs>
          <w:tab w:val="left" w:pos="510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DB0D6F">
        <w:rPr>
          <w:sz w:val="28"/>
          <w:szCs w:val="28"/>
          <w:lang w:val="uk-UA"/>
        </w:rPr>
        <w:t xml:space="preserve">            </w:t>
      </w:r>
      <w:r w:rsidR="00374CA1" w:rsidRPr="00F306F0">
        <w:rPr>
          <w:sz w:val="28"/>
          <w:szCs w:val="28"/>
          <w:lang w:val="uk-UA"/>
        </w:rPr>
        <w:t xml:space="preserve">   </w:t>
      </w:r>
      <w:r w:rsidR="00F306F0">
        <w:rPr>
          <w:sz w:val="28"/>
          <w:szCs w:val="28"/>
          <w:lang w:val="uk-UA"/>
        </w:rPr>
        <w:t xml:space="preserve">   </w:t>
      </w:r>
      <w:r w:rsidR="00374CA1" w:rsidRPr="00F306F0">
        <w:rPr>
          <w:sz w:val="28"/>
          <w:szCs w:val="28"/>
          <w:lang w:val="uk-UA"/>
        </w:rPr>
        <w:t xml:space="preserve">       «____» ________ 2020</w:t>
      </w:r>
    </w:p>
    <w:sectPr w:rsidR="00374CA1" w:rsidRPr="00F306F0" w:rsidSect="00BE2AFA">
      <w:pgSz w:w="11906" w:h="16838"/>
      <w:pgMar w:top="709" w:right="566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F4" w:rsidRDefault="00CA20F4">
      <w:r>
        <w:separator/>
      </w:r>
    </w:p>
    <w:p w:rsidR="00CA20F4" w:rsidRDefault="00CA20F4"/>
  </w:endnote>
  <w:endnote w:type="continuationSeparator" w:id="0">
    <w:p w:rsidR="00CA20F4" w:rsidRDefault="00CA20F4">
      <w:r>
        <w:continuationSeparator/>
      </w:r>
    </w:p>
    <w:p w:rsidR="00CA20F4" w:rsidRDefault="00CA2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F4" w:rsidRDefault="00CA20F4">
      <w:r>
        <w:separator/>
      </w:r>
    </w:p>
    <w:p w:rsidR="00CA20F4" w:rsidRDefault="00CA20F4"/>
  </w:footnote>
  <w:footnote w:type="continuationSeparator" w:id="0">
    <w:p w:rsidR="00CA20F4" w:rsidRDefault="00CA20F4">
      <w:r>
        <w:continuationSeparator/>
      </w:r>
    </w:p>
    <w:p w:rsidR="00CA20F4" w:rsidRDefault="00CA20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1B05EC7"/>
    <w:multiLevelType w:val="hybridMultilevel"/>
    <w:tmpl w:val="3E3CF620"/>
    <w:lvl w:ilvl="0" w:tplc="D23031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48578B"/>
    <w:multiLevelType w:val="hybridMultilevel"/>
    <w:tmpl w:val="9048A3D4"/>
    <w:lvl w:ilvl="0" w:tplc="16783C66">
      <w:start w:val="3"/>
      <w:numFmt w:val="bullet"/>
      <w:lvlText w:val="-"/>
      <w:lvlJc w:val="left"/>
      <w:pPr>
        <w:ind w:left="51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2" w:hanging="360"/>
      </w:pPr>
      <w:rPr>
        <w:rFonts w:ascii="Wingdings" w:hAnsi="Wingdings" w:hint="default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CD35C4"/>
    <w:multiLevelType w:val="hybridMultilevel"/>
    <w:tmpl w:val="AA889CAC"/>
    <w:lvl w:ilvl="0" w:tplc="C9182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9C6384"/>
    <w:multiLevelType w:val="hybridMultilevel"/>
    <w:tmpl w:val="9BFEC9C2"/>
    <w:lvl w:ilvl="0" w:tplc="77547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0E5532"/>
    <w:multiLevelType w:val="hybridMultilevel"/>
    <w:tmpl w:val="1590BA04"/>
    <w:lvl w:ilvl="0" w:tplc="4BAED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07367"/>
    <w:multiLevelType w:val="hybridMultilevel"/>
    <w:tmpl w:val="2C3A37EC"/>
    <w:lvl w:ilvl="0" w:tplc="C85AC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724DB"/>
    <w:multiLevelType w:val="hybridMultilevel"/>
    <w:tmpl w:val="CB9E0228"/>
    <w:lvl w:ilvl="0" w:tplc="27729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AC7561"/>
    <w:multiLevelType w:val="hybridMultilevel"/>
    <w:tmpl w:val="9C76FE38"/>
    <w:lvl w:ilvl="0" w:tplc="FF9CCE6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9013697"/>
    <w:multiLevelType w:val="hybridMultilevel"/>
    <w:tmpl w:val="68E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06EFC"/>
    <w:multiLevelType w:val="hybridMultilevel"/>
    <w:tmpl w:val="533EE588"/>
    <w:lvl w:ilvl="0" w:tplc="DD0CCEE2">
      <w:start w:val="3"/>
      <w:numFmt w:val="bullet"/>
      <w:lvlText w:val="-"/>
      <w:lvlJc w:val="left"/>
      <w:pPr>
        <w:ind w:left="5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2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31"/>
  </w:num>
  <w:num w:numId="4">
    <w:abstractNumId w:val="7"/>
  </w:num>
  <w:num w:numId="5">
    <w:abstractNumId w:val="22"/>
  </w:num>
  <w:num w:numId="6">
    <w:abstractNumId w:val="25"/>
  </w:num>
  <w:num w:numId="7">
    <w:abstractNumId w:val="10"/>
  </w:num>
  <w:num w:numId="8">
    <w:abstractNumId w:val="29"/>
  </w:num>
  <w:num w:numId="9">
    <w:abstractNumId w:val="4"/>
  </w:num>
  <w:num w:numId="10">
    <w:abstractNumId w:val="6"/>
  </w:num>
  <w:num w:numId="11">
    <w:abstractNumId w:val="32"/>
  </w:num>
  <w:num w:numId="12">
    <w:abstractNumId w:val="26"/>
  </w:num>
  <w:num w:numId="13">
    <w:abstractNumId w:val="24"/>
  </w:num>
  <w:num w:numId="14">
    <w:abstractNumId w:val="36"/>
  </w:num>
  <w:num w:numId="15">
    <w:abstractNumId w:val="33"/>
  </w:num>
  <w:num w:numId="16">
    <w:abstractNumId w:val="13"/>
  </w:num>
  <w:num w:numId="17">
    <w:abstractNumId w:val="35"/>
  </w:num>
  <w:num w:numId="18">
    <w:abstractNumId w:val="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</w:num>
  <w:num w:numId="22">
    <w:abstractNumId w:val="30"/>
  </w:num>
  <w:num w:numId="23">
    <w:abstractNumId w:val="5"/>
  </w:num>
  <w:num w:numId="24">
    <w:abstractNumId w:val="14"/>
  </w:num>
  <w:num w:numId="25">
    <w:abstractNumId w:val="8"/>
  </w:num>
  <w:num w:numId="26">
    <w:abstractNumId w:val="18"/>
  </w:num>
  <w:num w:numId="27">
    <w:abstractNumId w:val="28"/>
  </w:num>
  <w:num w:numId="28">
    <w:abstractNumId w:val="0"/>
  </w:num>
  <w:num w:numId="29">
    <w:abstractNumId w:val="1"/>
  </w:num>
  <w:num w:numId="30">
    <w:abstractNumId w:val="2"/>
  </w:num>
  <w:num w:numId="31">
    <w:abstractNumId w:val="21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  <w:num w:numId="35">
    <w:abstractNumId w:val="20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6"/>
    <w:rsid w:val="000003D4"/>
    <w:rsid w:val="000016FA"/>
    <w:rsid w:val="00001BCC"/>
    <w:rsid w:val="00003384"/>
    <w:rsid w:val="00003BBC"/>
    <w:rsid w:val="00003CDA"/>
    <w:rsid w:val="00003E32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87B"/>
    <w:rsid w:val="000211C8"/>
    <w:rsid w:val="00021AB6"/>
    <w:rsid w:val="000221FB"/>
    <w:rsid w:val="00022289"/>
    <w:rsid w:val="00022BDC"/>
    <w:rsid w:val="00024453"/>
    <w:rsid w:val="000244B5"/>
    <w:rsid w:val="00024DF7"/>
    <w:rsid w:val="00024F81"/>
    <w:rsid w:val="00025519"/>
    <w:rsid w:val="00026F54"/>
    <w:rsid w:val="000271A7"/>
    <w:rsid w:val="00027D2B"/>
    <w:rsid w:val="00031B43"/>
    <w:rsid w:val="00032190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B53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85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77CE6"/>
    <w:rsid w:val="000807B9"/>
    <w:rsid w:val="00080900"/>
    <w:rsid w:val="000819CC"/>
    <w:rsid w:val="0008282B"/>
    <w:rsid w:val="00082A97"/>
    <w:rsid w:val="00083D69"/>
    <w:rsid w:val="00084DFE"/>
    <w:rsid w:val="000850C7"/>
    <w:rsid w:val="0008584E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5A1C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4E57"/>
    <w:rsid w:val="000B609C"/>
    <w:rsid w:val="000B639A"/>
    <w:rsid w:val="000B6BE8"/>
    <w:rsid w:val="000B71AC"/>
    <w:rsid w:val="000B7A7D"/>
    <w:rsid w:val="000B7C59"/>
    <w:rsid w:val="000C0448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0B9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B0C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CE6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0F798C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9A7"/>
    <w:rsid w:val="00110FD0"/>
    <w:rsid w:val="00112306"/>
    <w:rsid w:val="00112410"/>
    <w:rsid w:val="00112BDE"/>
    <w:rsid w:val="00113F11"/>
    <w:rsid w:val="00114091"/>
    <w:rsid w:val="00114336"/>
    <w:rsid w:val="0011462B"/>
    <w:rsid w:val="0011579A"/>
    <w:rsid w:val="0011587A"/>
    <w:rsid w:val="00117669"/>
    <w:rsid w:val="00121202"/>
    <w:rsid w:val="0012213F"/>
    <w:rsid w:val="001221A9"/>
    <w:rsid w:val="00122EE6"/>
    <w:rsid w:val="001235D6"/>
    <w:rsid w:val="00123A2F"/>
    <w:rsid w:val="0012402A"/>
    <w:rsid w:val="001241C2"/>
    <w:rsid w:val="00124E55"/>
    <w:rsid w:val="001251F8"/>
    <w:rsid w:val="00125471"/>
    <w:rsid w:val="00125598"/>
    <w:rsid w:val="00125FD7"/>
    <w:rsid w:val="00126536"/>
    <w:rsid w:val="0012654B"/>
    <w:rsid w:val="001278EC"/>
    <w:rsid w:val="001300A2"/>
    <w:rsid w:val="0013027D"/>
    <w:rsid w:val="00130EFC"/>
    <w:rsid w:val="00131018"/>
    <w:rsid w:val="00131529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334"/>
    <w:rsid w:val="00152620"/>
    <w:rsid w:val="0015338C"/>
    <w:rsid w:val="001533C0"/>
    <w:rsid w:val="0015589D"/>
    <w:rsid w:val="00155BDD"/>
    <w:rsid w:val="00156D28"/>
    <w:rsid w:val="00156FD8"/>
    <w:rsid w:val="00157D42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A58"/>
    <w:rsid w:val="00183F6A"/>
    <w:rsid w:val="00185AB2"/>
    <w:rsid w:val="00185B44"/>
    <w:rsid w:val="00185C73"/>
    <w:rsid w:val="00185D78"/>
    <w:rsid w:val="00185DD4"/>
    <w:rsid w:val="00187E03"/>
    <w:rsid w:val="001904B6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6606"/>
    <w:rsid w:val="001A73D3"/>
    <w:rsid w:val="001A7B5C"/>
    <w:rsid w:val="001B0769"/>
    <w:rsid w:val="001B0B7B"/>
    <w:rsid w:val="001B0D8D"/>
    <w:rsid w:val="001B1835"/>
    <w:rsid w:val="001B19AC"/>
    <w:rsid w:val="001B1D53"/>
    <w:rsid w:val="001B1EE6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1AD"/>
    <w:rsid w:val="001D6D44"/>
    <w:rsid w:val="001D6F34"/>
    <w:rsid w:val="001D717A"/>
    <w:rsid w:val="001E02BF"/>
    <w:rsid w:val="001E0CBB"/>
    <w:rsid w:val="001E18CC"/>
    <w:rsid w:val="001E1D8C"/>
    <w:rsid w:val="001E2A13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E1"/>
    <w:rsid w:val="00202E70"/>
    <w:rsid w:val="00203858"/>
    <w:rsid w:val="0020397B"/>
    <w:rsid w:val="00205554"/>
    <w:rsid w:val="00205A97"/>
    <w:rsid w:val="00205B81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2D1F"/>
    <w:rsid w:val="00213157"/>
    <w:rsid w:val="002134E3"/>
    <w:rsid w:val="00216C1F"/>
    <w:rsid w:val="0021742E"/>
    <w:rsid w:val="00217A0F"/>
    <w:rsid w:val="00217EF8"/>
    <w:rsid w:val="00220FC9"/>
    <w:rsid w:val="0022149D"/>
    <w:rsid w:val="00221EE9"/>
    <w:rsid w:val="00222FB7"/>
    <w:rsid w:val="00223425"/>
    <w:rsid w:val="002246BD"/>
    <w:rsid w:val="00224A2C"/>
    <w:rsid w:val="00224EEE"/>
    <w:rsid w:val="00225660"/>
    <w:rsid w:val="00225DF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007"/>
    <w:rsid w:val="00235946"/>
    <w:rsid w:val="002361F9"/>
    <w:rsid w:val="0023699B"/>
    <w:rsid w:val="00236FFC"/>
    <w:rsid w:val="002375AD"/>
    <w:rsid w:val="00237BE3"/>
    <w:rsid w:val="002404CA"/>
    <w:rsid w:val="002405D3"/>
    <w:rsid w:val="00241C5B"/>
    <w:rsid w:val="00241FBF"/>
    <w:rsid w:val="00242690"/>
    <w:rsid w:val="002426DF"/>
    <w:rsid w:val="002436B8"/>
    <w:rsid w:val="0024418E"/>
    <w:rsid w:val="00244231"/>
    <w:rsid w:val="00244320"/>
    <w:rsid w:val="002446C4"/>
    <w:rsid w:val="002449F3"/>
    <w:rsid w:val="0024516F"/>
    <w:rsid w:val="0024556A"/>
    <w:rsid w:val="002457D4"/>
    <w:rsid w:val="00245C12"/>
    <w:rsid w:val="002463C7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47"/>
    <w:rsid w:val="00261C3E"/>
    <w:rsid w:val="00261F2C"/>
    <w:rsid w:val="00262EE2"/>
    <w:rsid w:val="0026304B"/>
    <w:rsid w:val="002635AA"/>
    <w:rsid w:val="00263AFE"/>
    <w:rsid w:val="00264007"/>
    <w:rsid w:val="00264F9A"/>
    <w:rsid w:val="00265632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59B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730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201"/>
    <w:rsid w:val="002A6632"/>
    <w:rsid w:val="002A663A"/>
    <w:rsid w:val="002A6B61"/>
    <w:rsid w:val="002A6D47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B6B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271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7DE"/>
    <w:rsid w:val="002D189C"/>
    <w:rsid w:val="002D2338"/>
    <w:rsid w:val="002D2AA9"/>
    <w:rsid w:val="002D3583"/>
    <w:rsid w:val="002D3A5B"/>
    <w:rsid w:val="002D3B81"/>
    <w:rsid w:val="002D455D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1E94"/>
    <w:rsid w:val="002E25A2"/>
    <w:rsid w:val="002E2F94"/>
    <w:rsid w:val="002E34F4"/>
    <w:rsid w:val="002E3AA2"/>
    <w:rsid w:val="002E46EF"/>
    <w:rsid w:val="002E4BC4"/>
    <w:rsid w:val="002E64DF"/>
    <w:rsid w:val="002E652A"/>
    <w:rsid w:val="002E70FD"/>
    <w:rsid w:val="002E715A"/>
    <w:rsid w:val="002E76C5"/>
    <w:rsid w:val="002F06A4"/>
    <w:rsid w:val="002F0F45"/>
    <w:rsid w:val="002F180D"/>
    <w:rsid w:val="002F200A"/>
    <w:rsid w:val="002F233B"/>
    <w:rsid w:val="002F281C"/>
    <w:rsid w:val="002F30F8"/>
    <w:rsid w:val="002F34EC"/>
    <w:rsid w:val="002F3CCA"/>
    <w:rsid w:val="002F5A13"/>
    <w:rsid w:val="002F6E0F"/>
    <w:rsid w:val="002F716E"/>
    <w:rsid w:val="002F744D"/>
    <w:rsid w:val="00300A7A"/>
    <w:rsid w:val="003014DB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876"/>
    <w:rsid w:val="00311959"/>
    <w:rsid w:val="00311AC7"/>
    <w:rsid w:val="00312073"/>
    <w:rsid w:val="00312139"/>
    <w:rsid w:val="00312385"/>
    <w:rsid w:val="00312E79"/>
    <w:rsid w:val="003130D0"/>
    <w:rsid w:val="00313428"/>
    <w:rsid w:val="00313654"/>
    <w:rsid w:val="00313817"/>
    <w:rsid w:val="0031449E"/>
    <w:rsid w:val="003148D3"/>
    <w:rsid w:val="003155C4"/>
    <w:rsid w:val="00315AFE"/>
    <w:rsid w:val="003163C9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3D5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03E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AE2"/>
    <w:rsid w:val="00336B44"/>
    <w:rsid w:val="003400D6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77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67233"/>
    <w:rsid w:val="0037019D"/>
    <w:rsid w:val="00370388"/>
    <w:rsid w:val="00371462"/>
    <w:rsid w:val="0037160A"/>
    <w:rsid w:val="0037266C"/>
    <w:rsid w:val="00372894"/>
    <w:rsid w:val="00374263"/>
    <w:rsid w:val="003745C4"/>
    <w:rsid w:val="00374BA5"/>
    <w:rsid w:val="00374CA1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291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17EF"/>
    <w:rsid w:val="00391E51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524"/>
    <w:rsid w:val="003A0698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6E3B"/>
    <w:rsid w:val="003A713D"/>
    <w:rsid w:val="003A769A"/>
    <w:rsid w:val="003A7D80"/>
    <w:rsid w:val="003B03A6"/>
    <w:rsid w:val="003B03F6"/>
    <w:rsid w:val="003B16BE"/>
    <w:rsid w:val="003B2F04"/>
    <w:rsid w:val="003B44EA"/>
    <w:rsid w:val="003B55C0"/>
    <w:rsid w:val="003B5837"/>
    <w:rsid w:val="003B5870"/>
    <w:rsid w:val="003B5A44"/>
    <w:rsid w:val="003B5B29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171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819"/>
    <w:rsid w:val="003E3ECA"/>
    <w:rsid w:val="003E4119"/>
    <w:rsid w:val="003E48A3"/>
    <w:rsid w:val="003E64CA"/>
    <w:rsid w:val="003E6651"/>
    <w:rsid w:val="003E7DAF"/>
    <w:rsid w:val="003F0E8A"/>
    <w:rsid w:val="003F1D1E"/>
    <w:rsid w:val="003F22C8"/>
    <w:rsid w:val="003F2C45"/>
    <w:rsid w:val="003F3012"/>
    <w:rsid w:val="003F3386"/>
    <w:rsid w:val="003F360F"/>
    <w:rsid w:val="003F36B6"/>
    <w:rsid w:val="003F3DAE"/>
    <w:rsid w:val="003F6956"/>
    <w:rsid w:val="003F7704"/>
    <w:rsid w:val="003F7A2B"/>
    <w:rsid w:val="003F7B71"/>
    <w:rsid w:val="00400294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3D26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1F9C"/>
    <w:rsid w:val="0043293A"/>
    <w:rsid w:val="00433470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036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54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983"/>
    <w:rsid w:val="00477F10"/>
    <w:rsid w:val="0048007C"/>
    <w:rsid w:val="00481CA6"/>
    <w:rsid w:val="00482F87"/>
    <w:rsid w:val="0048333E"/>
    <w:rsid w:val="0048354C"/>
    <w:rsid w:val="004841AC"/>
    <w:rsid w:val="004843A3"/>
    <w:rsid w:val="00484934"/>
    <w:rsid w:val="00484E5D"/>
    <w:rsid w:val="004850FC"/>
    <w:rsid w:val="00485678"/>
    <w:rsid w:val="00487135"/>
    <w:rsid w:val="00487F81"/>
    <w:rsid w:val="00490506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0BFE"/>
    <w:rsid w:val="004A104F"/>
    <w:rsid w:val="004A1626"/>
    <w:rsid w:val="004A1E3F"/>
    <w:rsid w:val="004A2A3C"/>
    <w:rsid w:val="004A45F8"/>
    <w:rsid w:val="004A4946"/>
    <w:rsid w:val="004A5D7C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6A63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360"/>
    <w:rsid w:val="004E15B3"/>
    <w:rsid w:val="004E2314"/>
    <w:rsid w:val="004E2BAB"/>
    <w:rsid w:val="004E3F9C"/>
    <w:rsid w:val="004E4210"/>
    <w:rsid w:val="004E571D"/>
    <w:rsid w:val="004E78CA"/>
    <w:rsid w:val="004E7A7F"/>
    <w:rsid w:val="004F0030"/>
    <w:rsid w:val="004F02DE"/>
    <w:rsid w:val="004F0B00"/>
    <w:rsid w:val="004F1872"/>
    <w:rsid w:val="004F189B"/>
    <w:rsid w:val="004F301B"/>
    <w:rsid w:val="004F4062"/>
    <w:rsid w:val="004F4199"/>
    <w:rsid w:val="004F4274"/>
    <w:rsid w:val="004F740D"/>
    <w:rsid w:val="004F7509"/>
    <w:rsid w:val="004F7987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2DFA"/>
    <w:rsid w:val="00503412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14F"/>
    <w:rsid w:val="005145F1"/>
    <w:rsid w:val="00514768"/>
    <w:rsid w:val="00515876"/>
    <w:rsid w:val="005159FA"/>
    <w:rsid w:val="00515A20"/>
    <w:rsid w:val="0051703F"/>
    <w:rsid w:val="00517046"/>
    <w:rsid w:val="005201F0"/>
    <w:rsid w:val="00520A04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1314"/>
    <w:rsid w:val="005321EB"/>
    <w:rsid w:val="0053282E"/>
    <w:rsid w:val="005335FF"/>
    <w:rsid w:val="00533942"/>
    <w:rsid w:val="00533ADD"/>
    <w:rsid w:val="005347BA"/>
    <w:rsid w:val="00534DCB"/>
    <w:rsid w:val="00534EFC"/>
    <w:rsid w:val="00535191"/>
    <w:rsid w:val="005360D8"/>
    <w:rsid w:val="00536A45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0B"/>
    <w:rsid w:val="0054303A"/>
    <w:rsid w:val="00543406"/>
    <w:rsid w:val="005439E0"/>
    <w:rsid w:val="00543AE3"/>
    <w:rsid w:val="00543C15"/>
    <w:rsid w:val="00544690"/>
    <w:rsid w:val="00545B81"/>
    <w:rsid w:val="00545BD5"/>
    <w:rsid w:val="00545BFA"/>
    <w:rsid w:val="00546917"/>
    <w:rsid w:val="00546C80"/>
    <w:rsid w:val="00547CB2"/>
    <w:rsid w:val="00552381"/>
    <w:rsid w:val="00552B02"/>
    <w:rsid w:val="00552B4C"/>
    <w:rsid w:val="00553849"/>
    <w:rsid w:val="0055395B"/>
    <w:rsid w:val="00553DA1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130E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306"/>
    <w:rsid w:val="005C2545"/>
    <w:rsid w:val="005C2FFD"/>
    <w:rsid w:val="005C3BE4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15A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90"/>
    <w:rsid w:val="005F137D"/>
    <w:rsid w:val="005F15DD"/>
    <w:rsid w:val="005F2453"/>
    <w:rsid w:val="005F315F"/>
    <w:rsid w:val="005F326B"/>
    <w:rsid w:val="005F3EC2"/>
    <w:rsid w:val="005F43D1"/>
    <w:rsid w:val="005F4470"/>
    <w:rsid w:val="005F4AD5"/>
    <w:rsid w:val="005F4B58"/>
    <w:rsid w:val="005F4CF5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A1A"/>
    <w:rsid w:val="00602337"/>
    <w:rsid w:val="00602D1F"/>
    <w:rsid w:val="00602F2F"/>
    <w:rsid w:val="00602F65"/>
    <w:rsid w:val="00603608"/>
    <w:rsid w:val="00603A04"/>
    <w:rsid w:val="00604E51"/>
    <w:rsid w:val="00605CF1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0C0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307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549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0C93"/>
    <w:rsid w:val="00650D11"/>
    <w:rsid w:val="00651264"/>
    <w:rsid w:val="00651824"/>
    <w:rsid w:val="00651C68"/>
    <w:rsid w:val="006521ED"/>
    <w:rsid w:val="0065332B"/>
    <w:rsid w:val="0065362A"/>
    <w:rsid w:val="00653A77"/>
    <w:rsid w:val="00653C38"/>
    <w:rsid w:val="006544FA"/>
    <w:rsid w:val="00654588"/>
    <w:rsid w:val="00655475"/>
    <w:rsid w:val="0065598E"/>
    <w:rsid w:val="00656FA0"/>
    <w:rsid w:val="0065700D"/>
    <w:rsid w:val="00657725"/>
    <w:rsid w:val="0065790B"/>
    <w:rsid w:val="00657F66"/>
    <w:rsid w:val="0066023B"/>
    <w:rsid w:val="00661FF4"/>
    <w:rsid w:val="0066223E"/>
    <w:rsid w:val="006627DB"/>
    <w:rsid w:val="006639CF"/>
    <w:rsid w:val="00664692"/>
    <w:rsid w:val="00665FCC"/>
    <w:rsid w:val="0066713F"/>
    <w:rsid w:val="00667243"/>
    <w:rsid w:val="00667589"/>
    <w:rsid w:val="00671FDA"/>
    <w:rsid w:val="00672944"/>
    <w:rsid w:val="00673331"/>
    <w:rsid w:val="006733CE"/>
    <w:rsid w:val="00673827"/>
    <w:rsid w:val="00674628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35D1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9EA"/>
    <w:rsid w:val="006B61FC"/>
    <w:rsid w:val="006B6375"/>
    <w:rsid w:val="006B6711"/>
    <w:rsid w:val="006B7727"/>
    <w:rsid w:val="006B7AB3"/>
    <w:rsid w:val="006B7AE4"/>
    <w:rsid w:val="006B7E5F"/>
    <w:rsid w:val="006C014E"/>
    <w:rsid w:val="006C0AEA"/>
    <w:rsid w:val="006C369A"/>
    <w:rsid w:val="006C3C8B"/>
    <w:rsid w:val="006C3F42"/>
    <w:rsid w:val="006C429D"/>
    <w:rsid w:val="006C4336"/>
    <w:rsid w:val="006C4ABB"/>
    <w:rsid w:val="006C5CEB"/>
    <w:rsid w:val="006C617E"/>
    <w:rsid w:val="006C6E1B"/>
    <w:rsid w:val="006C7037"/>
    <w:rsid w:val="006C77AE"/>
    <w:rsid w:val="006C7D56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DAA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B7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0D9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04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543"/>
    <w:rsid w:val="0076167E"/>
    <w:rsid w:val="007617D0"/>
    <w:rsid w:val="00762075"/>
    <w:rsid w:val="00762974"/>
    <w:rsid w:val="00762A9E"/>
    <w:rsid w:val="00762F94"/>
    <w:rsid w:val="0076357E"/>
    <w:rsid w:val="00763AF3"/>
    <w:rsid w:val="00763B48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1E74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4C96"/>
    <w:rsid w:val="007856B4"/>
    <w:rsid w:val="00785854"/>
    <w:rsid w:val="00785C5A"/>
    <w:rsid w:val="00786486"/>
    <w:rsid w:val="00786BFE"/>
    <w:rsid w:val="007871D2"/>
    <w:rsid w:val="007900A1"/>
    <w:rsid w:val="00790723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0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4230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CCE"/>
    <w:rsid w:val="007B2307"/>
    <w:rsid w:val="007B2522"/>
    <w:rsid w:val="007B34DC"/>
    <w:rsid w:val="007B3925"/>
    <w:rsid w:val="007B43B1"/>
    <w:rsid w:val="007B4452"/>
    <w:rsid w:val="007B464E"/>
    <w:rsid w:val="007B689E"/>
    <w:rsid w:val="007B7741"/>
    <w:rsid w:val="007C048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C7F2D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88B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013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3C63"/>
    <w:rsid w:val="007F4069"/>
    <w:rsid w:val="007F5143"/>
    <w:rsid w:val="007F55FB"/>
    <w:rsid w:val="007F69C3"/>
    <w:rsid w:val="007F6DA6"/>
    <w:rsid w:val="007F74B3"/>
    <w:rsid w:val="007F7787"/>
    <w:rsid w:val="007F7F84"/>
    <w:rsid w:val="008006E9"/>
    <w:rsid w:val="00800AE5"/>
    <w:rsid w:val="00800E9F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151"/>
    <w:rsid w:val="00807610"/>
    <w:rsid w:val="00807613"/>
    <w:rsid w:val="008102FD"/>
    <w:rsid w:val="008109F3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890"/>
    <w:rsid w:val="00821F68"/>
    <w:rsid w:val="008225CB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F25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9F"/>
    <w:rsid w:val="00842B74"/>
    <w:rsid w:val="00842F67"/>
    <w:rsid w:val="008430D9"/>
    <w:rsid w:val="008434A6"/>
    <w:rsid w:val="00843D0D"/>
    <w:rsid w:val="008445F4"/>
    <w:rsid w:val="0084522B"/>
    <w:rsid w:val="008466D9"/>
    <w:rsid w:val="00846A93"/>
    <w:rsid w:val="00846B40"/>
    <w:rsid w:val="00846F3F"/>
    <w:rsid w:val="0084724A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69E"/>
    <w:rsid w:val="00860213"/>
    <w:rsid w:val="008607C6"/>
    <w:rsid w:val="0086081A"/>
    <w:rsid w:val="00860E36"/>
    <w:rsid w:val="008627A6"/>
    <w:rsid w:val="00863037"/>
    <w:rsid w:val="0086323A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79F"/>
    <w:rsid w:val="00880998"/>
    <w:rsid w:val="00881842"/>
    <w:rsid w:val="00881E42"/>
    <w:rsid w:val="00882705"/>
    <w:rsid w:val="00882A4C"/>
    <w:rsid w:val="00882B44"/>
    <w:rsid w:val="0088382D"/>
    <w:rsid w:val="00883CE5"/>
    <w:rsid w:val="00884396"/>
    <w:rsid w:val="008844A8"/>
    <w:rsid w:val="00884676"/>
    <w:rsid w:val="00885F5B"/>
    <w:rsid w:val="00886496"/>
    <w:rsid w:val="008864A5"/>
    <w:rsid w:val="00886B3C"/>
    <w:rsid w:val="00887459"/>
    <w:rsid w:val="00887C39"/>
    <w:rsid w:val="0089037C"/>
    <w:rsid w:val="00890506"/>
    <w:rsid w:val="008930CB"/>
    <w:rsid w:val="008936E0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1FB5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4BA6"/>
    <w:rsid w:val="008C5BE5"/>
    <w:rsid w:val="008C6290"/>
    <w:rsid w:val="008C6B9D"/>
    <w:rsid w:val="008C6EC6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11A0"/>
    <w:rsid w:val="008E15F6"/>
    <w:rsid w:val="008E1E9C"/>
    <w:rsid w:val="008E2E83"/>
    <w:rsid w:val="008E3795"/>
    <w:rsid w:val="008E37FA"/>
    <w:rsid w:val="008E54DB"/>
    <w:rsid w:val="008E5622"/>
    <w:rsid w:val="008E685E"/>
    <w:rsid w:val="008E6A6C"/>
    <w:rsid w:val="008E6A7E"/>
    <w:rsid w:val="008E7522"/>
    <w:rsid w:val="008E78D5"/>
    <w:rsid w:val="008E7E29"/>
    <w:rsid w:val="008E7E58"/>
    <w:rsid w:val="008E7FAB"/>
    <w:rsid w:val="008F0169"/>
    <w:rsid w:val="008F05CE"/>
    <w:rsid w:val="008F0DEB"/>
    <w:rsid w:val="008F132D"/>
    <w:rsid w:val="008F1AEB"/>
    <w:rsid w:val="008F1B0C"/>
    <w:rsid w:val="008F3234"/>
    <w:rsid w:val="008F4250"/>
    <w:rsid w:val="008F4548"/>
    <w:rsid w:val="008F498A"/>
    <w:rsid w:val="008F49A7"/>
    <w:rsid w:val="008F4E01"/>
    <w:rsid w:val="008F67C3"/>
    <w:rsid w:val="008F6B63"/>
    <w:rsid w:val="008F7037"/>
    <w:rsid w:val="008F7531"/>
    <w:rsid w:val="008F78E7"/>
    <w:rsid w:val="008F7B46"/>
    <w:rsid w:val="00900122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142"/>
    <w:rsid w:val="00910529"/>
    <w:rsid w:val="0091056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2A7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17D"/>
    <w:rsid w:val="009318B5"/>
    <w:rsid w:val="009318C1"/>
    <w:rsid w:val="00931B8B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529"/>
    <w:rsid w:val="00961AFA"/>
    <w:rsid w:val="00961B06"/>
    <w:rsid w:val="00962160"/>
    <w:rsid w:val="009621D5"/>
    <w:rsid w:val="009624D5"/>
    <w:rsid w:val="009626BE"/>
    <w:rsid w:val="0096274A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6ACB"/>
    <w:rsid w:val="0097791F"/>
    <w:rsid w:val="0098006E"/>
    <w:rsid w:val="009807CB"/>
    <w:rsid w:val="009807E5"/>
    <w:rsid w:val="00980CAD"/>
    <w:rsid w:val="00980FA3"/>
    <w:rsid w:val="009814EC"/>
    <w:rsid w:val="00984696"/>
    <w:rsid w:val="00984771"/>
    <w:rsid w:val="00985EA9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923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628"/>
    <w:rsid w:val="009A0DA1"/>
    <w:rsid w:val="009A1118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364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5981"/>
    <w:rsid w:val="009D6EFC"/>
    <w:rsid w:val="009D727E"/>
    <w:rsid w:val="009D7BB5"/>
    <w:rsid w:val="009D7C4D"/>
    <w:rsid w:val="009D7D89"/>
    <w:rsid w:val="009E049F"/>
    <w:rsid w:val="009E092F"/>
    <w:rsid w:val="009E0D46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3D7C"/>
    <w:rsid w:val="00A04708"/>
    <w:rsid w:val="00A04785"/>
    <w:rsid w:val="00A04B2A"/>
    <w:rsid w:val="00A0526B"/>
    <w:rsid w:val="00A054BA"/>
    <w:rsid w:val="00A054FD"/>
    <w:rsid w:val="00A0569C"/>
    <w:rsid w:val="00A059A8"/>
    <w:rsid w:val="00A05A81"/>
    <w:rsid w:val="00A07167"/>
    <w:rsid w:val="00A07A18"/>
    <w:rsid w:val="00A07AC3"/>
    <w:rsid w:val="00A07F75"/>
    <w:rsid w:val="00A11AAB"/>
    <w:rsid w:val="00A12016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562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864"/>
    <w:rsid w:val="00A56DE8"/>
    <w:rsid w:val="00A57D3F"/>
    <w:rsid w:val="00A60446"/>
    <w:rsid w:val="00A607B7"/>
    <w:rsid w:val="00A61858"/>
    <w:rsid w:val="00A61986"/>
    <w:rsid w:val="00A619E4"/>
    <w:rsid w:val="00A62082"/>
    <w:rsid w:val="00A62895"/>
    <w:rsid w:val="00A63024"/>
    <w:rsid w:val="00A63134"/>
    <w:rsid w:val="00A6373B"/>
    <w:rsid w:val="00A638AB"/>
    <w:rsid w:val="00A63A59"/>
    <w:rsid w:val="00A63B5A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053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1CCF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97F3C"/>
    <w:rsid w:val="00AA0035"/>
    <w:rsid w:val="00AA0A3F"/>
    <w:rsid w:val="00AA0AED"/>
    <w:rsid w:val="00AA0C51"/>
    <w:rsid w:val="00AA0F92"/>
    <w:rsid w:val="00AA1189"/>
    <w:rsid w:val="00AA4190"/>
    <w:rsid w:val="00AA5149"/>
    <w:rsid w:val="00AA5625"/>
    <w:rsid w:val="00AA579B"/>
    <w:rsid w:val="00AA66E2"/>
    <w:rsid w:val="00AA6821"/>
    <w:rsid w:val="00AA6863"/>
    <w:rsid w:val="00AA6B89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E96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07B"/>
    <w:rsid w:val="00B004A7"/>
    <w:rsid w:val="00B005BB"/>
    <w:rsid w:val="00B010AC"/>
    <w:rsid w:val="00B010C1"/>
    <w:rsid w:val="00B0181A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927"/>
    <w:rsid w:val="00B12A95"/>
    <w:rsid w:val="00B13C67"/>
    <w:rsid w:val="00B13CDD"/>
    <w:rsid w:val="00B13DD5"/>
    <w:rsid w:val="00B14334"/>
    <w:rsid w:val="00B14CD4"/>
    <w:rsid w:val="00B15179"/>
    <w:rsid w:val="00B152F5"/>
    <w:rsid w:val="00B153CD"/>
    <w:rsid w:val="00B15E88"/>
    <w:rsid w:val="00B16DB1"/>
    <w:rsid w:val="00B16E1D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4EB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BB0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3CD0"/>
    <w:rsid w:val="00B84189"/>
    <w:rsid w:val="00B84ADF"/>
    <w:rsid w:val="00B852AA"/>
    <w:rsid w:val="00B8544F"/>
    <w:rsid w:val="00B866F1"/>
    <w:rsid w:val="00B901DD"/>
    <w:rsid w:val="00B9038C"/>
    <w:rsid w:val="00B91287"/>
    <w:rsid w:val="00B91AD6"/>
    <w:rsid w:val="00B91D64"/>
    <w:rsid w:val="00B92635"/>
    <w:rsid w:val="00B936E8"/>
    <w:rsid w:val="00B93973"/>
    <w:rsid w:val="00B94459"/>
    <w:rsid w:val="00B95125"/>
    <w:rsid w:val="00B96239"/>
    <w:rsid w:val="00B96683"/>
    <w:rsid w:val="00B96848"/>
    <w:rsid w:val="00B96D8F"/>
    <w:rsid w:val="00B971C7"/>
    <w:rsid w:val="00BA006F"/>
    <w:rsid w:val="00BA0D29"/>
    <w:rsid w:val="00BA0E5A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882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231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16F4"/>
    <w:rsid w:val="00BD2BC0"/>
    <w:rsid w:val="00BD3B9B"/>
    <w:rsid w:val="00BD3E6D"/>
    <w:rsid w:val="00BD3E99"/>
    <w:rsid w:val="00BD6143"/>
    <w:rsid w:val="00BD652B"/>
    <w:rsid w:val="00BD6CBD"/>
    <w:rsid w:val="00BD7039"/>
    <w:rsid w:val="00BD77EA"/>
    <w:rsid w:val="00BD7F92"/>
    <w:rsid w:val="00BE07AF"/>
    <w:rsid w:val="00BE0ADB"/>
    <w:rsid w:val="00BE0EB2"/>
    <w:rsid w:val="00BE1719"/>
    <w:rsid w:val="00BE1EB6"/>
    <w:rsid w:val="00BE2AFA"/>
    <w:rsid w:val="00BE2B72"/>
    <w:rsid w:val="00BE2F3A"/>
    <w:rsid w:val="00BE31E4"/>
    <w:rsid w:val="00BE332C"/>
    <w:rsid w:val="00BE40DE"/>
    <w:rsid w:val="00BE4253"/>
    <w:rsid w:val="00BE4551"/>
    <w:rsid w:val="00BE5BEE"/>
    <w:rsid w:val="00BE60C5"/>
    <w:rsid w:val="00BE7EA7"/>
    <w:rsid w:val="00BF00CC"/>
    <w:rsid w:val="00BF0787"/>
    <w:rsid w:val="00BF122A"/>
    <w:rsid w:val="00BF14F4"/>
    <w:rsid w:val="00BF183A"/>
    <w:rsid w:val="00BF18AE"/>
    <w:rsid w:val="00BF331A"/>
    <w:rsid w:val="00BF3897"/>
    <w:rsid w:val="00BF4B7B"/>
    <w:rsid w:val="00BF4EF3"/>
    <w:rsid w:val="00BF6108"/>
    <w:rsid w:val="00BF6FD6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BFE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5CF2"/>
    <w:rsid w:val="00C46472"/>
    <w:rsid w:val="00C46A76"/>
    <w:rsid w:val="00C46B25"/>
    <w:rsid w:val="00C47E5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4926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54B4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D1D"/>
    <w:rsid w:val="00CA20F4"/>
    <w:rsid w:val="00CA247A"/>
    <w:rsid w:val="00CA2872"/>
    <w:rsid w:val="00CA314B"/>
    <w:rsid w:val="00CA327D"/>
    <w:rsid w:val="00CA32D0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32E"/>
    <w:rsid w:val="00CC2EF2"/>
    <w:rsid w:val="00CC40E5"/>
    <w:rsid w:val="00CC429A"/>
    <w:rsid w:val="00CC5100"/>
    <w:rsid w:val="00CC786D"/>
    <w:rsid w:val="00CC7E09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29"/>
    <w:rsid w:val="00CE4DFE"/>
    <w:rsid w:val="00CE4F35"/>
    <w:rsid w:val="00CE4FA8"/>
    <w:rsid w:val="00CE553F"/>
    <w:rsid w:val="00CE63D5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92B"/>
    <w:rsid w:val="00CF2A4B"/>
    <w:rsid w:val="00CF329D"/>
    <w:rsid w:val="00CF33B3"/>
    <w:rsid w:val="00CF4B09"/>
    <w:rsid w:val="00CF4DC4"/>
    <w:rsid w:val="00CF529E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10C5D"/>
    <w:rsid w:val="00D11175"/>
    <w:rsid w:val="00D114A4"/>
    <w:rsid w:val="00D12139"/>
    <w:rsid w:val="00D13123"/>
    <w:rsid w:val="00D14917"/>
    <w:rsid w:val="00D155DD"/>
    <w:rsid w:val="00D15D35"/>
    <w:rsid w:val="00D163A9"/>
    <w:rsid w:val="00D16644"/>
    <w:rsid w:val="00D16AD7"/>
    <w:rsid w:val="00D16B53"/>
    <w:rsid w:val="00D17B14"/>
    <w:rsid w:val="00D20ED6"/>
    <w:rsid w:val="00D21297"/>
    <w:rsid w:val="00D2210A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C5C"/>
    <w:rsid w:val="00D34167"/>
    <w:rsid w:val="00D3442E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A6"/>
    <w:rsid w:val="00D411CB"/>
    <w:rsid w:val="00D41206"/>
    <w:rsid w:val="00D421E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000"/>
    <w:rsid w:val="00D47CBD"/>
    <w:rsid w:val="00D5008F"/>
    <w:rsid w:val="00D50307"/>
    <w:rsid w:val="00D51DE5"/>
    <w:rsid w:val="00D522C8"/>
    <w:rsid w:val="00D5249F"/>
    <w:rsid w:val="00D52C23"/>
    <w:rsid w:val="00D52D3B"/>
    <w:rsid w:val="00D532DD"/>
    <w:rsid w:val="00D534FB"/>
    <w:rsid w:val="00D53A08"/>
    <w:rsid w:val="00D5421E"/>
    <w:rsid w:val="00D54D7C"/>
    <w:rsid w:val="00D54D7E"/>
    <w:rsid w:val="00D5706B"/>
    <w:rsid w:val="00D5781D"/>
    <w:rsid w:val="00D57BA3"/>
    <w:rsid w:val="00D57C4E"/>
    <w:rsid w:val="00D57D8A"/>
    <w:rsid w:val="00D60C77"/>
    <w:rsid w:val="00D60D91"/>
    <w:rsid w:val="00D61257"/>
    <w:rsid w:val="00D6179D"/>
    <w:rsid w:val="00D6328A"/>
    <w:rsid w:val="00D633C9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0A92"/>
    <w:rsid w:val="00D912AF"/>
    <w:rsid w:val="00D9143E"/>
    <w:rsid w:val="00D916F4"/>
    <w:rsid w:val="00D91D19"/>
    <w:rsid w:val="00D929FA"/>
    <w:rsid w:val="00D9374F"/>
    <w:rsid w:val="00D93E07"/>
    <w:rsid w:val="00D94C2F"/>
    <w:rsid w:val="00D95B0E"/>
    <w:rsid w:val="00D96A5A"/>
    <w:rsid w:val="00D96A9E"/>
    <w:rsid w:val="00D96E39"/>
    <w:rsid w:val="00D96E96"/>
    <w:rsid w:val="00D96FBD"/>
    <w:rsid w:val="00D97C21"/>
    <w:rsid w:val="00D97E1C"/>
    <w:rsid w:val="00DA1BD1"/>
    <w:rsid w:val="00DA1E50"/>
    <w:rsid w:val="00DA2760"/>
    <w:rsid w:val="00DA2A2D"/>
    <w:rsid w:val="00DA2B1B"/>
    <w:rsid w:val="00DA2CAD"/>
    <w:rsid w:val="00DA3336"/>
    <w:rsid w:val="00DA47A0"/>
    <w:rsid w:val="00DA4C96"/>
    <w:rsid w:val="00DA4EDC"/>
    <w:rsid w:val="00DA657C"/>
    <w:rsid w:val="00DA667B"/>
    <w:rsid w:val="00DA6E02"/>
    <w:rsid w:val="00DA71E2"/>
    <w:rsid w:val="00DB00FD"/>
    <w:rsid w:val="00DB0D54"/>
    <w:rsid w:val="00DB0D6F"/>
    <w:rsid w:val="00DB14F0"/>
    <w:rsid w:val="00DB16CD"/>
    <w:rsid w:val="00DB3C4D"/>
    <w:rsid w:val="00DB548C"/>
    <w:rsid w:val="00DB59AD"/>
    <w:rsid w:val="00DB69B7"/>
    <w:rsid w:val="00DB7119"/>
    <w:rsid w:val="00DB71E4"/>
    <w:rsid w:val="00DB755F"/>
    <w:rsid w:val="00DB7F3F"/>
    <w:rsid w:val="00DC00D5"/>
    <w:rsid w:val="00DC091E"/>
    <w:rsid w:val="00DC1F9D"/>
    <w:rsid w:val="00DC2348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266"/>
    <w:rsid w:val="00DD18A2"/>
    <w:rsid w:val="00DD1BE1"/>
    <w:rsid w:val="00DD20F7"/>
    <w:rsid w:val="00DD216D"/>
    <w:rsid w:val="00DD283F"/>
    <w:rsid w:val="00DD2ABD"/>
    <w:rsid w:val="00DD3A53"/>
    <w:rsid w:val="00DD3F21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F8E"/>
    <w:rsid w:val="00DF2BBA"/>
    <w:rsid w:val="00DF32F2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523"/>
    <w:rsid w:val="00E14773"/>
    <w:rsid w:val="00E14E30"/>
    <w:rsid w:val="00E151C6"/>
    <w:rsid w:val="00E15929"/>
    <w:rsid w:val="00E21207"/>
    <w:rsid w:val="00E21B10"/>
    <w:rsid w:val="00E2354E"/>
    <w:rsid w:val="00E246ED"/>
    <w:rsid w:val="00E2520C"/>
    <w:rsid w:val="00E2521A"/>
    <w:rsid w:val="00E25885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446"/>
    <w:rsid w:val="00E35AC9"/>
    <w:rsid w:val="00E35BBA"/>
    <w:rsid w:val="00E36C90"/>
    <w:rsid w:val="00E3735A"/>
    <w:rsid w:val="00E37555"/>
    <w:rsid w:val="00E37D25"/>
    <w:rsid w:val="00E40163"/>
    <w:rsid w:val="00E404EA"/>
    <w:rsid w:val="00E40746"/>
    <w:rsid w:val="00E40BF0"/>
    <w:rsid w:val="00E4299D"/>
    <w:rsid w:val="00E4477B"/>
    <w:rsid w:val="00E450E4"/>
    <w:rsid w:val="00E476DD"/>
    <w:rsid w:val="00E50BD6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5BF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580"/>
    <w:rsid w:val="00E7383B"/>
    <w:rsid w:val="00E73F17"/>
    <w:rsid w:val="00E7498F"/>
    <w:rsid w:val="00E7535E"/>
    <w:rsid w:val="00E75808"/>
    <w:rsid w:val="00E75AD7"/>
    <w:rsid w:val="00E7795C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498"/>
    <w:rsid w:val="00E92657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6989"/>
    <w:rsid w:val="00EA6FCA"/>
    <w:rsid w:val="00EB04B9"/>
    <w:rsid w:val="00EB0AE3"/>
    <w:rsid w:val="00EB0E85"/>
    <w:rsid w:val="00EB1D19"/>
    <w:rsid w:val="00EB2212"/>
    <w:rsid w:val="00EB25AF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B7B08"/>
    <w:rsid w:val="00EC01D6"/>
    <w:rsid w:val="00EC0CB3"/>
    <w:rsid w:val="00EC1124"/>
    <w:rsid w:val="00EC1D35"/>
    <w:rsid w:val="00EC1EE9"/>
    <w:rsid w:val="00EC5819"/>
    <w:rsid w:val="00EC6B4F"/>
    <w:rsid w:val="00EC6D5B"/>
    <w:rsid w:val="00EC7DFF"/>
    <w:rsid w:val="00ED0240"/>
    <w:rsid w:val="00ED0A76"/>
    <w:rsid w:val="00ED17E5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6B52"/>
    <w:rsid w:val="00ED73CD"/>
    <w:rsid w:val="00ED7D6A"/>
    <w:rsid w:val="00EE111C"/>
    <w:rsid w:val="00EE2BD6"/>
    <w:rsid w:val="00EE35AE"/>
    <w:rsid w:val="00EE38BF"/>
    <w:rsid w:val="00EE5517"/>
    <w:rsid w:val="00EE60F1"/>
    <w:rsid w:val="00EE6B82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B65"/>
    <w:rsid w:val="00F00B23"/>
    <w:rsid w:val="00F00C71"/>
    <w:rsid w:val="00F0143C"/>
    <w:rsid w:val="00F015F4"/>
    <w:rsid w:val="00F01ABE"/>
    <w:rsid w:val="00F02982"/>
    <w:rsid w:val="00F036F2"/>
    <w:rsid w:val="00F0381B"/>
    <w:rsid w:val="00F04BB2"/>
    <w:rsid w:val="00F04D46"/>
    <w:rsid w:val="00F05399"/>
    <w:rsid w:val="00F0631C"/>
    <w:rsid w:val="00F063E8"/>
    <w:rsid w:val="00F06969"/>
    <w:rsid w:val="00F06D9E"/>
    <w:rsid w:val="00F06DAF"/>
    <w:rsid w:val="00F06DC0"/>
    <w:rsid w:val="00F07157"/>
    <w:rsid w:val="00F074D5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6F0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1D7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0BD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2BA8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65A2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22C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A79D3"/>
    <w:rsid w:val="00FB0294"/>
    <w:rsid w:val="00FB0DF0"/>
    <w:rsid w:val="00FB1833"/>
    <w:rsid w:val="00FB1886"/>
    <w:rsid w:val="00FB1974"/>
    <w:rsid w:val="00FB2078"/>
    <w:rsid w:val="00FB4508"/>
    <w:rsid w:val="00FB5261"/>
    <w:rsid w:val="00FB54BB"/>
    <w:rsid w:val="00FB550B"/>
    <w:rsid w:val="00FB55B7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384E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D7616"/>
    <w:rsid w:val="00FE0128"/>
    <w:rsid w:val="00FE0546"/>
    <w:rsid w:val="00FE0EF6"/>
    <w:rsid w:val="00FE113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1A"/>
    <w:rsid w:val="00FF2A96"/>
    <w:rsid w:val="00FF38B1"/>
    <w:rsid w:val="00FF3FBD"/>
    <w:rsid w:val="00FF58F1"/>
    <w:rsid w:val="00FF6390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CA1"/>
    <w:rPr>
      <w:b/>
      <w:sz w:val="28"/>
      <w:lang w:val="uk-UA"/>
    </w:rPr>
  </w:style>
  <w:style w:type="character" w:customStyle="1" w:styleId="20">
    <w:name w:val="Заголовок 2 Знак"/>
    <w:link w:val="2"/>
    <w:rsid w:val="00374CA1"/>
    <w:rPr>
      <w:color w:val="000000"/>
      <w:sz w:val="28"/>
      <w:lang w:val="uk-U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374CA1"/>
    <w:rPr>
      <w:sz w:val="28"/>
      <w:lang w:val="uk-UA"/>
    </w:rPr>
  </w:style>
  <w:style w:type="paragraph" w:styleId="a5">
    <w:name w:val="Body Text"/>
    <w:basedOn w:val="a"/>
    <w:link w:val="a6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374CA1"/>
    <w:rPr>
      <w:sz w:val="28"/>
      <w:lang w:val="uk-UA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4CA1"/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42D"/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styleId="af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93117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3117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74CA1"/>
  </w:style>
  <w:style w:type="character" w:customStyle="1" w:styleId="WW-Absatz-Standardschriftart">
    <w:name w:val="WW-Absatz-Standardschriftart"/>
    <w:rsid w:val="00374CA1"/>
  </w:style>
  <w:style w:type="character" w:customStyle="1" w:styleId="WW-Absatz-Standardschriftart1">
    <w:name w:val="WW-Absatz-Standardschriftart1"/>
    <w:rsid w:val="00374CA1"/>
  </w:style>
  <w:style w:type="character" w:customStyle="1" w:styleId="WW8Num3z0">
    <w:name w:val="WW8Num3z0"/>
    <w:rsid w:val="00374CA1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74CA1"/>
    <w:rPr>
      <w:rFonts w:ascii="Wingdings" w:hAnsi="Wingdings"/>
    </w:rPr>
  </w:style>
  <w:style w:type="character" w:customStyle="1" w:styleId="WW8Num3z3">
    <w:name w:val="WW8Num3z3"/>
    <w:rsid w:val="00374CA1"/>
    <w:rPr>
      <w:rFonts w:ascii="Symbol" w:hAnsi="Symbol"/>
    </w:rPr>
  </w:style>
  <w:style w:type="character" w:customStyle="1" w:styleId="WW8Num3z4">
    <w:name w:val="WW8Num3z4"/>
    <w:rsid w:val="00374CA1"/>
    <w:rPr>
      <w:rFonts w:ascii="Courier New" w:hAnsi="Courier New" w:cs="Courier New"/>
    </w:rPr>
  </w:style>
  <w:style w:type="character" w:customStyle="1" w:styleId="WW8Num5z0">
    <w:name w:val="WW8Num5z0"/>
    <w:rsid w:val="00374CA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CA1"/>
    <w:rPr>
      <w:rFonts w:ascii="Courier New" w:hAnsi="Courier New" w:cs="Courier New"/>
    </w:rPr>
  </w:style>
  <w:style w:type="character" w:customStyle="1" w:styleId="WW8Num5z2">
    <w:name w:val="WW8Num5z2"/>
    <w:rsid w:val="00374CA1"/>
    <w:rPr>
      <w:rFonts w:ascii="Wingdings" w:hAnsi="Wingdings"/>
    </w:rPr>
  </w:style>
  <w:style w:type="character" w:customStyle="1" w:styleId="WW8Num5z3">
    <w:name w:val="WW8Num5z3"/>
    <w:rsid w:val="00374CA1"/>
    <w:rPr>
      <w:rFonts w:ascii="Symbol" w:hAnsi="Symbol"/>
    </w:rPr>
  </w:style>
  <w:style w:type="character" w:customStyle="1" w:styleId="WW8Num6z1">
    <w:name w:val="WW8Num6z1"/>
    <w:rsid w:val="00374CA1"/>
    <w:rPr>
      <w:rFonts w:ascii="Courier New" w:hAnsi="Courier New" w:cs="Courier New"/>
    </w:rPr>
  </w:style>
  <w:style w:type="character" w:customStyle="1" w:styleId="WW8Num6z2">
    <w:name w:val="WW8Num6z2"/>
    <w:rsid w:val="00374CA1"/>
    <w:rPr>
      <w:rFonts w:ascii="Wingdings" w:hAnsi="Wingdings"/>
    </w:rPr>
  </w:style>
  <w:style w:type="character" w:customStyle="1" w:styleId="WW8Num6z3">
    <w:name w:val="WW8Num6z3"/>
    <w:rsid w:val="00374CA1"/>
    <w:rPr>
      <w:rFonts w:ascii="Symbol" w:hAnsi="Symbol"/>
    </w:rPr>
  </w:style>
  <w:style w:type="character" w:customStyle="1" w:styleId="WW8Num7z0">
    <w:name w:val="WW8Num7z0"/>
    <w:rsid w:val="00374CA1"/>
    <w:rPr>
      <w:b/>
    </w:rPr>
  </w:style>
  <w:style w:type="character" w:customStyle="1" w:styleId="WW8Num9z0">
    <w:name w:val="WW8Num9z0"/>
    <w:rsid w:val="00374CA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74CA1"/>
    <w:rPr>
      <w:rFonts w:ascii="Wingdings" w:hAnsi="Wingdings"/>
    </w:rPr>
  </w:style>
  <w:style w:type="character" w:customStyle="1" w:styleId="WW8Num9z3">
    <w:name w:val="WW8Num9z3"/>
    <w:rsid w:val="00374CA1"/>
    <w:rPr>
      <w:rFonts w:ascii="Symbol" w:hAnsi="Symbol"/>
    </w:rPr>
  </w:style>
  <w:style w:type="character" w:customStyle="1" w:styleId="WW8Num9z4">
    <w:name w:val="WW8Num9z4"/>
    <w:rsid w:val="00374CA1"/>
    <w:rPr>
      <w:rFonts w:ascii="Courier New" w:hAnsi="Courier New" w:cs="Courier New"/>
    </w:rPr>
  </w:style>
  <w:style w:type="character" w:customStyle="1" w:styleId="WW8Num15z0">
    <w:name w:val="WW8Num15z0"/>
    <w:rsid w:val="00374CA1"/>
    <w:rPr>
      <w:rFonts w:ascii="Wingdings" w:hAnsi="Wingdings"/>
    </w:rPr>
  </w:style>
  <w:style w:type="character" w:customStyle="1" w:styleId="WW8Num15z1">
    <w:name w:val="WW8Num15z1"/>
    <w:rsid w:val="00374CA1"/>
    <w:rPr>
      <w:rFonts w:ascii="Courier New" w:hAnsi="Courier New" w:cs="Courier New"/>
    </w:rPr>
  </w:style>
  <w:style w:type="character" w:customStyle="1" w:styleId="WW8Num15z3">
    <w:name w:val="WW8Num15z3"/>
    <w:rsid w:val="00374CA1"/>
    <w:rPr>
      <w:rFonts w:ascii="Symbol" w:hAnsi="Symbol"/>
    </w:rPr>
  </w:style>
  <w:style w:type="character" w:customStyle="1" w:styleId="WW8Num17z0">
    <w:name w:val="WW8Num17z0"/>
    <w:rsid w:val="00374C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74CA1"/>
    <w:rPr>
      <w:rFonts w:ascii="Wingdings" w:hAnsi="Wingdings"/>
    </w:rPr>
  </w:style>
  <w:style w:type="character" w:customStyle="1" w:styleId="WW8Num18z1">
    <w:name w:val="WW8Num18z1"/>
    <w:rsid w:val="00374CA1"/>
    <w:rPr>
      <w:rFonts w:ascii="Courier New" w:hAnsi="Courier New" w:cs="Courier New"/>
    </w:rPr>
  </w:style>
  <w:style w:type="character" w:customStyle="1" w:styleId="WW8Num18z3">
    <w:name w:val="WW8Num18z3"/>
    <w:rsid w:val="00374CA1"/>
    <w:rPr>
      <w:rFonts w:ascii="Symbol" w:hAnsi="Symbol"/>
    </w:rPr>
  </w:style>
  <w:style w:type="character" w:customStyle="1" w:styleId="WW8Num20z0">
    <w:name w:val="WW8Num20z0"/>
    <w:rsid w:val="00374CA1"/>
    <w:rPr>
      <w:b/>
    </w:rPr>
  </w:style>
  <w:style w:type="character" w:customStyle="1" w:styleId="WW8Num22z1">
    <w:name w:val="WW8Num22z1"/>
    <w:rsid w:val="00374CA1"/>
    <w:rPr>
      <w:rFonts w:ascii="Courier New" w:hAnsi="Courier New" w:cs="Courier New"/>
    </w:rPr>
  </w:style>
  <w:style w:type="character" w:customStyle="1" w:styleId="WW8Num22z2">
    <w:name w:val="WW8Num22z2"/>
    <w:rsid w:val="00374CA1"/>
    <w:rPr>
      <w:rFonts w:ascii="Wingdings" w:hAnsi="Wingdings"/>
    </w:rPr>
  </w:style>
  <w:style w:type="character" w:customStyle="1" w:styleId="WW8Num22z3">
    <w:name w:val="WW8Num22z3"/>
    <w:rsid w:val="00374CA1"/>
    <w:rPr>
      <w:rFonts w:ascii="Symbol" w:hAnsi="Symbol"/>
    </w:rPr>
  </w:style>
  <w:style w:type="character" w:customStyle="1" w:styleId="WW8Num24z0">
    <w:name w:val="WW8Num24z0"/>
    <w:rsid w:val="00374CA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74CA1"/>
    <w:rPr>
      <w:rFonts w:ascii="Courier New" w:hAnsi="Courier New" w:cs="Courier New"/>
    </w:rPr>
  </w:style>
  <w:style w:type="character" w:customStyle="1" w:styleId="WW8Num24z2">
    <w:name w:val="WW8Num24z2"/>
    <w:rsid w:val="00374CA1"/>
    <w:rPr>
      <w:rFonts w:ascii="Wingdings" w:hAnsi="Wingdings"/>
    </w:rPr>
  </w:style>
  <w:style w:type="character" w:customStyle="1" w:styleId="WW8Num24z3">
    <w:name w:val="WW8Num24z3"/>
    <w:rsid w:val="00374CA1"/>
    <w:rPr>
      <w:rFonts w:ascii="Symbol" w:hAnsi="Symbol"/>
    </w:rPr>
  </w:style>
  <w:style w:type="character" w:customStyle="1" w:styleId="WW8Num26z0">
    <w:name w:val="WW8Num26z0"/>
    <w:rsid w:val="00374CA1"/>
    <w:rPr>
      <w:rFonts w:ascii="Symbol" w:hAnsi="Symbol"/>
    </w:rPr>
  </w:style>
  <w:style w:type="character" w:customStyle="1" w:styleId="WW8Num26z1">
    <w:name w:val="WW8Num26z1"/>
    <w:rsid w:val="00374CA1"/>
    <w:rPr>
      <w:rFonts w:ascii="Courier New" w:hAnsi="Courier New" w:cs="Courier New"/>
    </w:rPr>
  </w:style>
  <w:style w:type="character" w:customStyle="1" w:styleId="WW8Num26z2">
    <w:name w:val="WW8Num26z2"/>
    <w:rsid w:val="00374CA1"/>
    <w:rPr>
      <w:rFonts w:ascii="Wingdings" w:hAnsi="Wingdings"/>
    </w:rPr>
  </w:style>
  <w:style w:type="character" w:customStyle="1" w:styleId="11">
    <w:name w:val="Основной шрифт абзаца1"/>
    <w:rsid w:val="00374CA1"/>
  </w:style>
  <w:style w:type="character" w:customStyle="1" w:styleId="af2">
    <w:name w:val="Символ нумерации"/>
    <w:rsid w:val="00374CA1"/>
  </w:style>
  <w:style w:type="paragraph" w:customStyle="1" w:styleId="af3">
    <w:name w:val="Заголовок"/>
    <w:basedOn w:val="a"/>
    <w:next w:val="a5"/>
    <w:rsid w:val="00374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5"/>
    <w:rsid w:val="00374CA1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374CA1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374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374CA1"/>
    <w:pPr>
      <w:suppressAutoHyphens/>
      <w:ind w:firstLine="720"/>
      <w:jc w:val="both"/>
    </w:pPr>
    <w:rPr>
      <w:color w:val="000000"/>
      <w:sz w:val="28"/>
      <w:lang w:val="uk-UA" w:eastAsia="ar-SA"/>
    </w:rPr>
  </w:style>
  <w:style w:type="paragraph" w:customStyle="1" w:styleId="14">
    <w:name w:val="Схема документа1"/>
    <w:basedOn w:val="a"/>
    <w:rsid w:val="00374CA1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15">
    <w:name w:val="Текст выноски Знак1"/>
    <w:rsid w:val="00374CA1"/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374CA1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374CA1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0C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4CA1"/>
    <w:rPr>
      <w:b/>
      <w:sz w:val="28"/>
      <w:lang w:val="uk-UA"/>
    </w:rPr>
  </w:style>
  <w:style w:type="character" w:customStyle="1" w:styleId="20">
    <w:name w:val="Заголовок 2 Знак"/>
    <w:link w:val="2"/>
    <w:rsid w:val="00374CA1"/>
    <w:rPr>
      <w:color w:val="000000"/>
      <w:sz w:val="28"/>
      <w:lang w:val="uk-U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374CA1"/>
    <w:rPr>
      <w:sz w:val="28"/>
      <w:lang w:val="uk-UA"/>
    </w:rPr>
  </w:style>
  <w:style w:type="paragraph" w:styleId="a5">
    <w:name w:val="Body Text"/>
    <w:basedOn w:val="a"/>
    <w:link w:val="a6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374CA1"/>
    <w:rPr>
      <w:sz w:val="28"/>
      <w:lang w:val="uk-UA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4CA1"/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42D"/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styleId="af">
    <w:name w:val="No Spacing"/>
    <w:uiPriority w:val="1"/>
    <w:qFormat/>
    <w:rsid w:val="00FB5261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93117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93117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374CA1"/>
  </w:style>
  <w:style w:type="character" w:customStyle="1" w:styleId="WW-Absatz-Standardschriftart">
    <w:name w:val="WW-Absatz-Standardschriftart"/>
    <w:rsid w:val="00374CA1"/>
  </w:style>
  <w:style w:type="character" w:customStyle="1" w:styleId="WW-Absatz-Standardschriftart1">
    <w:name w:val="WW-Absatz-Standardschriftart1"/>
    <w:rsid w:val="00374CA1"/>
  </w:style>
  <w:style w:type="character" w:customStyle="1" w:styleId="WW8Num3z0">
    <w:name w:val="WW8Num3z0"/>
    <w:rsid w:val="00374CA1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74CA1"/>
    <w:rPr>
      <w:rFonts w:ascii="Wingdings" w:hAnsi="Wingdings"/>
    </w:rPr>
  </w:style>
  <w:style w:type="character" w:customStyle="1" w:styleId="WW8Num3z3">
    <w:name w:val="WW8Num3z3"/>
    <w:rsid w:val="00374CA1"/>
    <w:rPr>
      <w:rFonts w:ascii="Symbol" w:hAnsi="Symbol"/>
    </w:rPr>
  </w:style>
  <w:style w:type="character" w:customStyle="1" w:styleId="WW8Num3z4">
    <w:name w:val="WW8Num3z4"/>
    <w:rsid w:val="00374CA1"/>
    <w:rPr>
      <w:rFonts w:ascii="Courier New" w:hAnsi="Courier New" w:cs="Courier New"/>
    </w:rPr>
  </w:style>
  <w:style w:type="character" w:customStyle="1" w:styleId="WW8Num5z0">
    <w:name w:val="WW8Num5z0"/>
    <w:rsid w:val="00374CA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CA1"/>
    <w:rPr>
      <w:rFonts w:ascii="Courier New" w:hAnsi="Courier New" w:cs="Courier New"/>
    </w:rPr>
  </w:style>
  <w:style w:type="character" w:customStyle="1" w:styleId="WW8Num5z2">
    <w:name w:val="WW8Num5z2"/>
    <w:rsid w:val="00374CA1"/>
    <w:rPr>
      <w:rFonts w:ascii="Wingdings" w:hAnsi="Wingdings"/>
    </w:rPr>
  </w:style>
  <w:style w:type="character" w:customStyle="1" w:styleId="WW8Num5z3">
    <w:name w:val="WW8Num5z3"/>
    <w:rsid w:val="00374CA1"/>
    <w:rPr>
      <w:rFonts w:ascii="Symbol" w:hAnsi="Symbol"/>
    </w:rPr>
  </w:style>
  <w:style w:type="character" w:customStyle="1" w:styleId="WW8Num6z1">
    <w:name w:val="WW8Num6z1"/>
    <w:rsid w:val="00374CA1"/>
    <w:rPr>
      <w:rFonts w:ascii="Courier New" w:hAnsi="Courier New" w:cs="Courier New"/>
    </w:rPr>
  </w:style>
  <w:style w:type="character" w:customStyle="1" w:styleId="WW8Num6z2">
    <w:name w:val="WW8Num6z2"/>
    <w:rsid w:val="00374CA1"/>
    <w:rPr>
      <w:rFonts w:ascii="Wingdings" w:hAnsi="Wingdings"/>
    </w:rPr>
  </w:style>
  <w:style w:type="character" w:customStyle="1" w:styleId="WW8Num6z3">
    <w:name w:val="WW8Num6z3"/>
    <w:rsid w:val="00374CA1"/>
    <w:rPr>
      <w:rFonts w:ascii="Symbol" w:hAnsi="Symbol"/>
    </w:rPr>
  </w:style>
  <w:style w:type="character" w:customStyle="1" w:styleId="WW8Num7z0">
    <w:name w:val="WW8Num7z0"/>
    <w:rsid w:val="00374CA1"/>
    <w:rPr>
      <w:b/>
    </w:rPr>
  </w:style>
  <w:style w:type="character" w:customStyle="1" w:styleId="WW8Num9z0">
    <w:name w:val="WW8Num9z0"/>
    <w:rsid w:val="00374CA1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74CA1"/>
    <w:rPr>
      <w:rFonts w:ascii="Wingdings" w:hAnsi="Wingdings"/>
    </w:rPr>
  </w:style>
  <w:style w:type="character" w:customStyle="1" w:styleId="WW8Num9z3">
    <w:name w:val="WW8Num9z3"/>
    <w:rsid w:val="00374CA1"/>
    <w:rPr>
      <w:rFonts w:ascii="Symbol" w:hAnsi="Symbol"/>
    </w:rPr>
  </w:style>
  <w:style w:type="character" w:customStyle="1" w:styleId="WW8Num9z4">
    <w:name w:val="WW8Num9z4"/>
    <w:rsid w:val="00374CA1"/>
    <w:rPr>
      <w:rFonts w:ascii="Courier New" w:hAnsi="Courier New" w:cs="Courier New"/>
    </w:rPr>
  </w:style>
  <w:style w:type="character" w:customStyle="1" w:styleId="WW8Num15z0">
    <w:name w:val="WW8Num15z0"/>
    <w:rsid w:val="00374CA1"/>
    <w:rPr>
      <w:rFonts w:ascii="Wingdings" w:hAnsi="Wingdings"/>
    </w:rPr>
  </w:style>
  <w:style w:type="character" w:customStyle="1" w:styleId="WW8Num15z1">
    <w:name w:val="WW8Num15z1"/>
    <w:rsid w:val="00374CA1"/>
    <w:rPr>
      <w:rFonts w:ascii="Courier New" w:hAnsi="Courier New" w:cs="Courier New"/>
    </w:rPr>
  </w:style>
  <w:style w:type="character" w:customStyle="1" w:styleId="WW8Num15z3">
    <w:name w:val="WW8Num15z3"/>
    <w:rsid w:val="00374CA1"/>
    <w:rPr>
      <w:rFonts w:ascii="Symbol" w:hAnsi="Symbol"/>
    </w:rPr>
  </w:style>
  <w:style w:type="character" w:customStyle="1" w:styleId="WW8Num17z0">
    <w:name w:val="WW8Num17z0"/>
    <w:rsid w:val="00374C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374CA1"/>
    <w:rPr>
      <w:rFonts w:ascii="Wingdings" w:hAnsi="Wingdings"/>
    </w:rPr>
  </w:style>
  <w:style w:type="character" w:customStyle="1" w:styleId="WW8Num18z1">
    <w:name w:val="WW8Num18z1"/>
    <w:rsid w:val="00374CA1"/>
    <w:rPr>
      <w:rFonts w:ascii="Courier New" w:hAnsi="Courier New" w:cs="Courier New"/>
    </w:rPr>
  </w:style>
  <w:style w:type="character" w:customStyle="1" w:styleId="WW8Num18z3">
    <w:name w:val="WW8Num18z3"/>
    <w:rsid w:val="00374CA1"/>
    <w:rPr>
      <w:rFonts w:ascii="Symbol" w:hAnsi="Symbol"/>
    </w:rPr>
  </w:style>
  <w:style w:type="character" w:customStyle="1" w:styleId="WW8Num20z0">
    <w:name w:val="WW8Num20z0"/>
    <w:rsid w:val="00374CA1"/>
    <w:rPr>
      <w:b/>
    </w:rPr>
  </w:style>
  <w:style w:type="character" w:customStyle="1" w:styleId="WW8Num22z1">
    <w:name w:val="WW8Num22z1"/>
    <w:rsid w:val="00374CA1"/>
    <w:rPr>
      <w:rFonts w:ascii="Courier New" w:hAnsi="Courier New" w:cs="Courier New"/>
    </w:rPr>
  </w:style>
  <w:style w:type="character" w:customStyle="1" w:styleId="WW8Num22z2">
    <w:name w:val="WW8Num22z2"/>
    <w:rsid w:val="00374CA1"/>
    <w:rPr>
      <w:rFonts w:ascii="Wingdings" w:hAnsi="Wingdings"/>
    </w:rPr>
  </w:style>
  <w:style w:type="character" w:customStyle="1" w:styleId="WW8Num22z3">
    <w:name w:val="WW8Num22z3"/>
    <w:rsid w:val="00374CA1"/>
    <w:rPr>
      <w:rFonts w:ascii="Symbol" w:hAnsi="Symbol"/>
    </w:rPr>
  </w:style>
  <w:style w:type="character" w:customStyle="1" w:styleId="WW8Num24z0">
    <w:name w:val="WW8Num24z0"/>
    <w:rsid w:val="00374CA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74CA1"/>
    <w:rPr>
      <w:rFonts w:ascii="Courier New" w:hAnsi="Courier New" w:cs="Courier New"/>
    </w:rPr>
  </w:style>
  <w:style w:type="character" w:customStyle="1" w:styleId="WW8Num24z2">
    <w:name w:val="WW8Num24z2"/>
    <w:rsid w:val="00374CA1"/>
    <w:rPr>
      <w:rFonts w:ascii="Wingdings" w:hAnsi="Wingdings"/>
    </w:rPr>
  </w:style>
  <w:style w:type="character" w:customStyle="1" w:styleId="WW8Num24z3">
    <w:name w:val="WW8Num24z3"/>
    <w:rsid w:val="00374CA1"/>
    <w:rPr>
      <w:rFonts w:ascii="Symbol" w:hAnsi="Symbol"/>
    </w:rPr>
  </w:style>
  <w:style w:type="character" w:customStyle="1" w:styleId="WW8Num26z0">
    <w:name w:val="WW8Num26z0"/>
    <w:rsid w:val="00374CA1"/>
    <w:rPr>
      <w:rFonts w:ascii="Symbol" w:hAnsi="Symbol"/>
    </w:rPr>
  </w:style>
  <w:style w:type="character" w:customStyle="1" w:styleId="WW8Num26z1">
    <w:name w:val="WW8Num26z1"/>
    <w:rsid w:val="00374CA1"/>
    <w:rPr>
      <w:rFonts w:ascii="Courier New" w:hAnsi="Courier New" w:cs="Courier New"/>
    </w:rPr>
  </w:style>
  <w:style w:type="character" w:customStyle="1" w:styleId="WW8Num26z2">
    <w:name w:val="WW8Num26z2"/>
    <w:rsid w:val="00374CA1"/>
    <w:rPr>
      <w:rFonts w:ascii="Wingdings" w:hAnsi="Wingdings"/>
    </w:rPr>
  </w:style>
  <w:style w:type="character" w:customStyle="1" w:styleId="11">
    <w:name w:val="Основной шрифт абзаца1"/>
    <w:rsid w:val="00374CA1"/>
  </w:style>
  <w:style w:type="character" w:customStyle="1" w:styleId="af2">
    <w:name w:val="Символ нумерации"/>
    <w:rsid w:val="00374CA1"/>
  </w:style>
  <w:style w:type="paragraph" w:customStyle="1" w:styleId="af3">
    <w:name w:val="Заголовок"/>
    <w:basedOn w:val="a"/>
    <w:next w:val="a5"/>
    <w:rsid w:val="00374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5"/>
    <w:rsid w:val="00374CA1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rsid w:val="00374CA1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374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374CA1"/>
    <w:pPr>
      <w:suppressAutoHyphens/>
      <w:ind w:firstLine="720"/>
      <w:jc w:val="both"/>
    </w:pPr>
    <w:rPr>
      <w:color w:val="000000"/>
      <w:sz w:val="28"/>
      <w:lang w:val="uk-UA" w:eastAsia="ar-SA"/>
    </w:rPr>
  </w:style>
  <w:style w:type="paragraph" w:customStyle="1" w:styleId="14">
    <w:name w:val="Схема документа1"/>
    <w:basedOn w:val="a"/>
    <w:rsid w:val="00374CA1"/>
    <w:pPr>
      <w:shd w:val="clear" w:color="auto" w:fill="000080"/>
      <w:suppressAutoHyphens/>
    </w:pPr>
    <w:rPr>
      <w:rFonts w:ascii="Tahoma" w:hAnsi="Tahoma" w:cs="Tahoma"/>
      <w:lang w:eastAsia="ar-SA"/>
    </w:rPr>
  </w:style>
  <w:style w:type="character" w:customStyle="1" w:styleId="15">
    <w:name w:val="Текст выноски Знак1"/>
    <w:rsid w:val="00374CA1"/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374CA1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374CA1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0C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3BF8-2488-4935-A954-3FC969B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47</cp:revision>
  <cp:lastPrinted>2020-11-23T12:29:00Z</cp:lastPrinted>
  <dcterms:created xsi:type="dcterms:W3CDTF">2020-11-19T14:17:00Z</dcterms:created>
  <dcterms:modified xsi:type="dcterms:W3CDTF">2020-12-14T06:32:00Z</dcterms:modified>
</cp:coreProperties>
</file>