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EC3737">
        <w:rPr>
          <w:b/>
          <w:bCs/>
          <w:sz w:val="24"/>
          <w:szCs w:val="24"/>
          <w:lang w:val="uk-UA"/>
        </w:rPr>
        <w:t>5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>до Положення</w:t>
      </w:r>
      <w:r w:rsidR="00AD3735">
        <w:rPr>
          <w:b/>
          <w:bCs/>
          <w:sz w:val="24"/>
          <w:szCs w:val="24"/>
          <w:lang w:val="uk-UA"/>
        </w:rPr>
        <w:t xml:space="preserve"> про</w:t>
      </w:r>
      <w:r w:rsidRPr="003A25AB">
        <w:rPr>
          <w:b/>
          <w:bCs/>
          <w:sz w:val="24"/>
          <w:szCs w:val="24"/>
          <w:lang w:val="uk-UA"/>
        </w:rPr>
        <w:t xml:space="preserve"> </w:t>
      </w:r>
      <w:r w:rsidR="00AD3735">
        <w:rPr>
          <w:b/>
          <w:bCs/>
          <w:sz w:val="24"/>
          <w:szCs w:val="24"/>
          <w:lang w:val="uk-UA"/>
        </w:rPr>
        <w:t>конкурс</w:t>
      </w:r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="00AD3735">
        <w:rPr>
          <w:b/>
          <w:bCs/>
          <w:sz w:val="24"/>
          <w:szCs w:val="24"/>
          <w:lang w:val="uk-UA"/>
        </w:rPr>
        <w:t> </w:t>
      </w:r>
      <w:bookmarkStart w:id="0" w:name="_GoBack"/>
      <w:bookmarkEnd w:id="0"/>
      <w:r w:rsidRPr="006A5A92">
        <w:rPr>
          <w:b/>
          <w:bCs/>
          <w:sz w:val="24"/>
          <w:szCs w:val="24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(назва проекту,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B550BB" w:rsidRDefault="00EC3737" w:rsidP="00EC3737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lang w:val="uk-UA"/>
        </w:rPr>
      </w:pPr>
      <w:r w:rsidRPr="00B550BB">
        <w:rPr>
          <w:lang w:val="uk-UA"/>
        </w:rPr>
        <w:t xml:space="preserve">Анотація </w:t>
      </w:r>
    </w:p>
    <w:p w:rsidR="00EC3737" w:rsidRPr="00B550BB" w:rsidRDefault="00EC3737" w:rsidP="00B550BB">
      <w:pPr>
        <w:tabs>
          <w:tab w:val="left" w:pos="993"/>
        </w:tabs>
        <w:ind w:firstLine="709"/>
        <w:rPr>
          <w:sz w:val="24"/>
          <w:lang w:val="uk-UA"/>
        </w:rPr>
      </w:pPr>
      <w:r w:rsidRPr="00B550BB">
        <w:rPr>
          <w:sz w:val="24"/>
          <w:lang w:val="uk-UA"/>
        </w:rPr>
        <w:t>(на окремому аркуші, не більше однієї сторінки друкованого тексту).</w:t>
      </w:r>
    </w:p>
    <w:p w:rsidR="00EC3737" w:rsidRPr="00B550BB" w:rsidRDefault="00EC3737" w:rsidP="00B550BB">
      <w:pPr>
        <w:tabs>
          <w:tab w:val="left" w:pos="993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В анотації до проекту має бути чітко і лаконічно розкрито його зміст за такою схемою: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назва проекту (програми);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назва організації, що подає проект (програму);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у чому полягає актуальність проекту (програми), на розв’язання якої конкретної проблеми його спрямовано;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що конкретно і яким чином передбачається здійснити впродовж терміну реалізації проекту (програми);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результати очікуються від реалізації проекту;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кошти і з яких джерел передбачається використати д</w:t>
      </w:r>
      <w:r>
        <w:rPr>
          <w:sz w:val="24"/>
          <w:lang w:val="uk-UA"/>
        </w:rPr>
        <w:t>ля реалізації проекту</w:t>
      </w:r>
      <w:r w:rsidR="00EC3737" w:rsidRPr="00B550BB">
        <w:rPr>
          <w:sz w:val="24"/>
          <w:lang w:val="uk-UA"/>
        </w:rPr>
        <w:t>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ресурси є у організації для виконання проекту;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ще організації братимуть участь у реалізації проекту.</w:t>
      </w:r>
    </w:p>
    <w:p w:rsidR="00EC3737" w:rsidRDefault="00EC3737" w:rsidP="00EC3737">
      <w:pPr>
        <w:tabs>
          <w:tab w:val="left" w:pos="851"/>
        </w:tabs>
        <w:ind w:firstLine="709"/>
        <w:jc w:val="both"/>
        <w:rPr>
          <w:i/>
          <w:lang w:val="uk-UA"/>
        </w:rPr>
      </w:pPr>
    </w:p>
    <w:p w:rsidR="00EC3737" w:rsidRPr="00B550BB" w:rsidRDefault="00EC3737" w:rsidP="00EC3737">
      <w:pPr>
        <w:tabs>
          <w:tab w:val="left" w:pos="851"/>
        </w:tabs>
        <w:ind w:firstLine="709"/>
        <w:jc w:val="both"/>
        <w:rPr>
          <w:lang w:val="uk-UA"/>
        </w:rPr>
      </w:pPr>
      <w:r w:rsidRPr="00B550BB">
        <w:rPr>
          <w:lang w:val="uk-UA"/>
        </w:rPr>
        <w:t xml:space="preserve">2. Загальна інформація </w:t>
      </w:r>
    </w:p>
    <w:p w:rsidR="00EC3737" w:rsidRPr="00B550BB" w:rsidRDefault="00EC3737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>(на окремому аркуші, не більше однієї сторінки друкованого тексту).</w:t>
      </w:r>
    </w:p>
    <w:p w:rsidR="00EC3737" w:rsidRPr="00B550BB" w:rsidRDefault="00EC3737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>Наведіть інформацію за такою схемою: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історія організації, дата створення та легалізації;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основна мета діяльності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структура та чисельність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структура керівних органів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джерела фінансування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досвід роботи з фінансами, отриманими з бюджетів різних видів.</w:t>
      </w:r>
    </w:p>
    <w:p w:rsidR="00EC3737" w:rsidRDefault="00EC3737" w:rsidP="00EC3737">
      <w:pPr>
        <w:tabs>
          <w:tab w:val="left" w:pos="993"/>
        </w:tabs>
        <w:ind w:firstLine="709"/>
        <w:jc w:val="both"/>
        <w:rPr>
          <w:bCs/>
          <w:lang w:val="uk-UA"/>
        </w:rPr>
      </w:pPr>
    </w:p>
    <w:p w:rsidR="00EC3737" w:rsidRPr="00B550BB" w:rsidRDefault="00EC3737" w:rsidP="00EC3737">
      <w:pPr>
        <w:tabs>
          <w:tab w:val="left" w:pos="993"/>
        </w:tabs>
        <w:ind w:firstLine="709"/>
        <w:jc w:val="both"/>
        <w:rPr>
          <w:lang w:val="uk-UA"/>
        </w:rPr>
      </w:pPr>
      <w:r w:rsidRPr="00B550BB">
        <w:rPr>
          <w:lang w:val="uk-UA"/>
        </w:rPr>
        <w:t>3. Опис проекту.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Опис проблеми, на вирішення якої спрямовано проект (програму).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Цільова група, на яку спрямовано прое</w:t>
      </w:r>
      <w:r w:rsidR="00B550BB">
        <w:rPr>
          <w:sz w:val="24"/>
          <w:lang w:val="uk-UA"/>
        </w:rPr>
        <w:t>кт (програму),</w:t>
      </w:r>
      <w:r w:rsidRPr="00B550BB">
        <w:rPr>
          <w:sz w:val="24"/>
          <w:lang w:val="uk-UA"/>
        </w:rPr>
        <w:t>вкажіть конкретн</w:t>
      </w:r>
      <w:r w:rsidR="00B550BB">
        <w:rPr>
          <w:sz w:val="24"/>
          <w:lang w:val="uk-UA"/>
        </w:rPr>
        <w:t>і якісні та кількісні показники.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B550BB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Мета проекту (програми).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Завдання проекту (програми).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Очікувані результати</w:t>
      </w:r>
      <w:r w:rsidR="00B550BB">
        <w:rPr>
          <w:sz w:val="24"/>
          <w:lang w:val="uk-UA"/>
        </w:rPr>
        <w:t xml:space="preserve"> реалізації проекту (програми), </w:t>
      </w:r>
      <w:r w:rsidRPr="00B550BB">
        <w:rPr>
          <w:sz w:val="24"/>
          <w:lang w:val="uk-UA"/>
        </w:rPr>
        <w:t>вкажіть конкретн</w:t>
      </w:r>
      <w:r w:rsidR="00B550BB">
        <w:rPr>
          <w:sz w:val="24"/>
          <w:lang w:val="uk-UA"/>
        </w:rPr>
        <w:t>і кількісні та якісні показники</w:t>
      </w:r>
      <w:r w:rsidRPr="00B550BB">
        <w:rPr>
          <w:sz w:val="24"/>
          <w:lang w:val="uk-UA"/>
        </w:rPr>
        <w:t>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Опис проекту (програми).</w:t>
      </w:r>
    </w:p>
    <w:p w:rsidR="00EC3737" w:rsidRPr="00B550BB" w:rsidRDefault="00EC3737" w:rsidP="00EC3737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Ресурси, необхідні для реалізації проекту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План реалізації проекту (програми).</w:t>
      </w:r>
    </w:p>
    <w:p w:rsidR="00B550BB" w:rsidRPr="00B550BB" w:rsidRDefault="00B550BB" w:rsidP="00B550BB">
      <w:pPr>
        <w:tabs>
          <w:tab w:val="left" w:pos="993"/>
        </w:tabs>
        <w:ind w:left="709"/>
        <w:jc w:val="both"/>
        <w:rPr>
          <w:sz w:val="24"/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75"/>
        <w:gridCol w:w="2715"/>
        <w:gridCol w:w="1875"/>
        <w:gridCol w:w="2585"/>
      </w:tblGrid>
      <w:tr w:rsidR="00EC3737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Результати здійснення етапу</w:t>
            </w:r>
          </w:p>
        </w:tc>
      </w:tr>
      <w:tr w:rsidR="00EC3737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</w:tr>
    </w:tbl>
    <w:p w:rsidR="00EC3737" w:rsidRDefault="00EC3737" w:rsidP="00EC3737">
      <w:pPr>
        <w:tabs>
          <w:tab w:val="left" w:pos="993"/>
        </w:tabs>
        <w:ind w:firstLine="709"/>
        <w:jc w:val="both"/>
      </w:pP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lastRenderedPageBreak/>
        <w:t>Очікувані результати реалізації проекту (програми) — заздалегідь заплановані показники успішності проекту (програми).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Продовження діяльності організації в </w:t>
      </w:r>
      <w:r w:rsidR="00B550BB">
        <w:rPr>
          <w:sz w:val="24"/>
          <w:lang w:val="uk-UA"/>
        </w:rPr>
        <w:t>даному</w:t>
      </w:r>
      <w:r w:rsidRPr="00B550BB">
        <w:rPr>
          <w:sz w:val="24"/>
          <w:lang w:val="uk-UA"/>
        </w:rPr>
        <w:t xml:space="preserve"> напрямку після завершення цього проекту (програми).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Як ваша організація інформуватиме громадськість про хід та результати виконання проекту (програми)?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Які ще організації братимуть участь у реалізації проекту (програми)? (вкажіть адреси, телефони, контактні особи із зазначенням їх посад).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Хто з працівників (членів) вашої організації безпосередньо братиме участь у реалізації проекту (програми) (ПІБ, посади)? Яку кваліфікацію вони мають? Що конкретно кожен з них робитиме в межах плану реалізації проекту (програми)?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Яку частину коштів і з яких джерел очікується отримати? </w:t>
      </w:r>
    </w:p>
    <w:p w:rsidR="00EC3737" w:rsidRDefault="00EC3737" w:rsidP="00EC3737">
      <w:pPr>
        <w:jc w:val="both"/>
        <w:rPr>
          <w:lang w:val="uk-UA"/>
        </w:rPr>
      </w:pPr>
    </w:p>
    <w:p w:rsidR="00EC3737" w:rsidRPr="000B6DB1" w:rsidRDefault="00EC3737" w:rsidP="00B550BB">
      <w:pPr>
        <w:numPr>
          <w:ilvl w:val="0"/>
          <w:numId w:val="7"/>
        </w:numPr>
        <w:tabs>
          <w:tab w:val="clear" w:pos="1211"/>
          <w:tab w:val="num" w:pos="0"/>
          <w:tab w:val="num" w:pos="993"/>
        </w:tabs>
        <w:ind w:left="0" w:firstLine="709"/>
        <w:jc w:val="both"/>
        <w:rPr>
          <w:b/>
          <w:lang w:val="uk-UA"/>
        </w:rPr>
      </w:pPr>
      <w:r w:rsidRPr="00B550BB">
        <w:rPr>
          <w:lang w:val="uk-UA"/>
        </w:rPr>
        <w:t>Бюджет проекту (програми)</w:t>
      </w:r>
      <w:r>
        <w:rPr>
          <w:b/>
          <w:lang w:val="uk-UA"/>
        </w:rPr>
        <w:t xml:space="preserve"> </w:t>
      </w:r>
      <w:r>
        <w:rPr>
          <w:lang w:val="uk-UA"/>
        </w:rPr>
        <w:t>(починається з нового аркушу)</w:t>
      </w:r>
      <w:r w:rsidR="009E5B13">
        <w:rPr>
          <w:b/>
          <w:lang w:val="uk-UA"/>
        </w:rPr>
        <w:t xml:space="preserve">, </w:t>
      </w:r>
      <w:r w:rsidR="009E5B13">
        <w:rPr>
          <w:lang w:val="uk-UA"/>
        </w:rPr>
        <w:t>грн.</w:t>
      </w:r>
    </w:p>
    <w:tbl>
      <w:tblPr>
        <w:tblW w:w="955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138"/>
        <w:gridCol w:w="1417"/>
        <w:gridCol w:w="1701"/>
        <w:gridCol w:w="1609"/>
        <w:gridCol w:w="1510"/>
        <w:gridCol w:w="1176"/>
      </w:tblGrid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Назва статті витрат на реалізацію проекту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EC3737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 xml:space="preserve">Сума коштів, яка запитується </w:t>
            </w:r>
            <w:r>
              <w:rPr>
                <w:bCs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Сума коштів, що залучатиметься з інших джерел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EC3737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----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 xml:space="preserve">Канцелярські витрати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9A7E19" w:rsidRDefault="00EC3737" w:rsidP="00EC3737">
      <w:pPr>
        <w:jc w:val="both"/>
        <w:rPr>
          <w:szCs w:val="20"/>
        </w:rPr>
      </w:pPr>
    </w:p>
    <w:p w:rsidR="00EC3737" w:rsidRPr="00B550BB" w:rsidRDefault="00EC3737" w:rsidP="00EC3737">
      <w:pPr>
        <w:ind w:firstLine="709"/>
        <w:jc w:val="both"/>
        <w:rPr>
          <w:lang w:val="uk-UA"/>
        </w:rPr>
      </w:pPr>
      <w:r w:rsidRPr="00B550BB">
        <w:rPr>
          <w:lang w:val="uk-UA"/>
        </w:rPr>
        <w:t>5.</w:t>
      </w:r>
      <w:r w:rsidRPr="00B550BB">
        <w:rPr>
          <w:lang w:val="en-US"/>
        </w:rPr>
        <w:t xml:space="preserve"> </w:t>
      </w:r>
      <w:r w:rsidRPr="00B550BB">
        <w:rPr>
          <w:lang w:val="uk-UA"/>
        </w:rPr>
        <w:t>Додатки.</w:t>
      </w:r>
    </w:p>
    <w:p w:rsidR="00EC3737" w:rsidRPr="00EC3737" w:rsidRDefault="00EC3737" w:rsidP="00EC3737">
      <w:pPr>
        <w:jc w:val="both"/>
        <w:rPr>
          <w:bCs/>
          <w:sz w:val="22"/>
          <w:lang w:val="uk-UA"/>
        </w:rPr>
      </w:pPr>
      <w:r w:rsidRPr="00EC3737">
        <w:rPr>
          <w:bCs/>
          <w:sz w:val="22"/>
          <w:lang w:val="uk-UA"/>
        </w:rPr>
        <w:t>Додайте в обов’язковому порядку таку інформацію:</w:t>
      </w:r>
    </w:p>
    <w:p w:rsidR="00EC3737" w:rsidRPr="00EC3737" w:rsidRDefault="00EC3737" w:rsidP="00EC3737">
      <w:pPr>
        <w:ind w:firstLine="709"/>
        <w:jc w:val="both"/>
        <w:rPr>
          <w:sz w:val="22"/>
          <w:lang w:val="uk-UA"/>
        </w:rPr>
      </w:pPr>
      <w:r w:rsidRPr="00EC3737">
        <w:rPr>
          <w:sz w:val="22"/>
          <w:lang w:val="uk-UA"/>
        </w:rPr>
        <w:t>- Стислий опис попередньої діяльності організації (за 2 останніх роки).</w:t>
      </w:r>
    </w:p>
    <w:p w:rsidR="00EC3737" w:rsidRPr="00EC3737" w:rsidRDefault="00EC3737" w:rsidP="00EC3737">
      <w:pPr>
        <w:pStyle w:val="31"/>
        <w:spacing w:after="0"/>
        <w:ind w:firstLine="709"/>
        <w:jc w:val="both"/>
        <w:rPr>
          <w:sz w:val="22"/>
          <w:szCs w:val="28"/>
          <w:lang w:val="uk-UA"/>
        </w:rPr>
      </w:pPr>
      <w:r w:rsidRPr="00EC3737">
        <w:rPr>
          <w:sz w:val="22"/>
          <w:szCs w:val="28"/>
          <w:lang w:val="uk-UA"/>
        </w:rPr>
        <w:t>- Резюме виконавців проекту (програми).</w:t>
      </w:r>
    </w:p>
    <w:p w:rsidR="00EC3737" w:rsidRDefault="00EC3737" w:rsidP="00EC3737">
      <w:pPr>
        <w:jc w:val="both"/>
        <w:rPr>
          <w:color w:val="000000"/>
          <w:sz w:val="18"/>
          <w:szCs w:val="22"/>
          <w:lang w:val="uk-UA"/>
        </w:rPr>
      </w:pPr>
    </w:p>
    <w:p w:rsidR="00EC3737" w:rsidRPr="00EC3737" w:rsidRDefault="00EC3737" w:rsidP="00EC3737">
      <w:pPr>
        <w:jc w:val="both"/>
        <w:rPr>
          <w:color w:val="000000"/>
          <w:sz w:val="18"/>
          <w:szCs w:val="22"/>
          <w:lang w:val="uk-UA"/>
        </w:rPr>
      </w:pPr>
    </w:p>
    <w:p w:rsidR="00EC3737" w:rsidRPr="00EC3737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lang w:val="uk-UA"/>
        </w:rPr>
      </w:pPr>
      <w:r w:rsidRPr="00EC3737">
        <w:rPr>
          <w:bCs/>
          <w:color w:val="000000"/>
          <w:lang w:val="uk-UA"/>
        </w:rPr>
        <w:lastRenderedPageBreak/>
        <w:t>6. Організація може подати інші матеріали, які засвідчують спроможність організації реалізувати проект (програму).</w:t>
      </w:r>
    </w:p>
    <w:p w:rsidR="00EC3737" w:rsidRPr="00EC3737" w:rsidRDefault="00EC3737" w:rsidP="00EC3737">
      <w:pPr>
        <w:jc w:val="both"/>
        <w:rPr>
          <w:bCs/>
          <w:color w:val="000000"/>
          <w:sz w:val="22"/>
          <w:szCs w:val="22"/>
          <w:lang w:val="uk-UA"/>
        </w:rPr>
      </w:pPr>
    </w:p>
    <w:p w:rsidR="00EC3737" w:rsidRPr="00EC3737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lang w:val="uk-UA"/>
        </w:rPr>
      </w:pPr>
      <w:r w:rsidRPr="00EC3737">
        <w:rPr>
          <w:bCs/>
          <w:color w:val="000000"/>
          <w:lang w:val="uk-UA"/>
        </w:rPr>
        <w:t>7. Загальний обсяг проекту (програми) без врахування пп. 5 та 6 не повинен перевищувати 8 сторінок.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 w:rsidR="00DD657B">
        <w:rPr>
          <w:b/>
          <w:lang w:val="uk-UA"/>
        </w:rPr>
        <w:tab/>
      </w:r>
      <w:r>
        <w:rPr>
          <w:b/>
          <w:lang w:val="uk-UA"/>
        </w:rPr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6C1805"/>
    <w:rsid w:val="007048DB"/>
    <w:rsid w:val="00741242"/>
    <w:rsid w:val="007D1FE2"/>
    <w:rsid w:val="008742DD"/>
    <w:rsid w:val="008D1E8B"/>
    <w:rsid w:val="00960A62"/>
    <w:rsid w:val="009E5B13"/>
    <w:rsid w:val="00AA01D3"/>
    <w:rsid w:val="00AD3735"/>
    <w:rsid w:val="00B550BB"/>
    <w:rsid w:val="00BA5230"/>
    <w:rsid w:val="00CE5A2F"/>
    <w:rsid w:val="00D529AB"/>
    <w:rsid w:val="00DD657B"/>
    <w:rsid w:val="00E57F63"/>
    <w:rsid w:val="00EC3737"/>
    <w:rsid w:val="00F654CC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2018-03-05T12:00:00Z</cp:lastPrinted>
  <dcterms:created xsi:type="dcterms:W3CDTF">2018-02-28T13:14:00Z</dcterms:created>
  <dcterms:modified xsi:type="dcterms:W3CDTF">2018-03-14T11:54:00Z</dcterms:modified>
</cp:coreProperties>
</file>